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19B" w:rsidRPr="0023419B" w:rsidRDefault="0023419B" w:rsidP="0023419B">
      <w:pPr>
        <w:spacing w:after="0" w:line="240" w:lineRule="auto"/>
        <w:ind w:left="-567"/>
        <w:jc w:val="center"/>
        <w:rPr>
          <w:rFonts w:ascii="Times New Roman" w:eastAsia="Times New Roman" w:hAnsi="Times New Roman" w:cs="Times New Roman"/>
          <w:lang w:eastAsia="ru-RU"/>
        </w:rPr>
      </w:pPr>
      <w:bookmarkStart w:id="0" w:name="_Hlk80540103"/>
    </w:p>
    <w:bookmarkEnd w:id="0"/>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Принята педагогическим советом</w:t>
      </w:r>
      <w:proofErr w:type="gramStart"/>
      <w:r w:rsidRPr="0023419B">
        <w:rPr>
          <w:rFonts w:ascii="Times New Roman" w:eastAsia="Times New Roman" w:hAnsi="Times New Roman" w:cs="Times New Roman"/>
          <w:lang w:eastAsia="ru-RU"/>
        </w:rPr>
        <w:t xml:space="preserve">                                                   У</w:t>
      </w:r>
      <w:proofErr w:type="gramEnd"/>
      <w:r w:rsidRPr="0023419B">
        <w:rPr>
          <w:rFonts w:ascii="Times New Roman" w:eastAsia="Times New Roman" w:hAnsi="Times New Roman" w:cs="Times New Roman"/>
          <w:lang w:eastAsia="ru-RU"/>
        </w:rPr>
        <w:t xml:space="preserve">тверждаю             </w:t>
      </w:r>
    </w:p>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 xml:space="preserve">                                                                                                             Директор школы</w:t>
      </w:r>
    </w:p>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Протокол № _</w:t>
      </w:r>
      <w:r w:rsidR="00E10549">
        <w:rPr>
          <w:rFonts w:ascii="Times New Roman" w:eastAsia="Times New Roman" w:hAnsi="Times New Roman" w:cs="Times New Roman"/>
          <w:u w:val="single"/>
          <w:lang w:eastAsia="ru-RU"/>
        </w:rPr>
        <w:t>1</w:t>
      </w:r>
      <w:r w:rsidR="00E10549">
        <w:rPr>
          <w:rFonts w:ascii="Times New Roman" w:eastAsia="Times New Roman" w:hAnsi="Times New Roman" w:cs="Times New Roman"/>
          <w:lang w:eastAsia="ru-RU"/>
        </w:rPr>
        <w:t>___</w:t>
      </w:r>
      <w:r w:rsidRPr="0023419B">
        <w:rPr>
          <w:rFonts w:ascii="Times New Roman" w:eastAsia="Times New Roman" w:hAnsi="Times New Roman" w:cs="Times New Roman"/>
          <w:lang w:eastAsia="ru-RU"/>
        </w:rPr>
        <w:t xml:space="preserve">                                                                     </w:t>
      </w:r>
      <w:r w:rsidR="00E10549">
        <w:rPr>
          <w:rFonts w:ascii="Times New Roman" w:eastAsia="Times New Roman" w:hAnsi="Times New Roman" w:cs="Times New Roman"/>
          <w:lang w:eastAsia="ru-RU"/>
        </w:rPr>
        <w:t xml:space="preserve">       </w:t>
      </w:r>
      <w:r w:rsidRPr="0023419B">
        <w:rPr>
          <w:rFonts w:ascii="Times New Roman" w:eastAsia="Times New Roman" w:hAnsi="Times New Roman" w:cs="Times New Roman"/>
          <w:lang w:eastAsia="ru-RU"/>
        </w:rPr>
        <w:t xml:space="preserve">  </w:t>
      </w:r>
      <w:proofErr w:type="spellStart"/>
      <w:r w:rsidR="00E10549">
        <w:rPr>
          <w:rFonts w:ascii="Times New Roman" w:eastAsia="Times New Roman" w:hAnsi="Times New Roman" w:cs="Times New Roman"/>
          <w:u w:val="single"/>
          <w:lang w:eastAsia="ru-RU"/>
        </w:rPr>
        <w:t>И.Р.Утябаев</w:t>
      </w:r>
      <w:proofErr w:type="spellEnd"/>
      <w:r w:rsidRPr="0023419B">
        <w:rPr>
          <w:rFonts w:ascii="Times New Roman" w:eastAsia="Times New Roman" w:hAnsi="Times New Roman" w:cs="Times New Roman"/>
          <w:lang w:eastAsia="ru-RU"/>
        </w:rPr>
        <w:t xml:space="preserve">______ </w:t>
      </w:r>
    </w:p>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от _</w:t>
      </w:r>
      <w:r w:rsidR="00E10549">
        <w:rPr>
          <w:rFonts w:ascii="Times New Roman" w:eastAsia="Times New Roman" w:hAnsi="Times New Roman" w:cs="Times New Roman"/>
          <w:u w:val="single"/>
          <w:lang w:eastAsia="ru-RU"/>
        </w:rPr>
        <w:t>01.08.</w:t>
      </w:r>
      <w:r w:rsidRPr="00E10549">
        <w:rPr>
          <w:rFonts w:ascii="Times New Roman" w:eastAsia="Times New Roman" w:hAnsi="Times New Roman" w:cs="Times New Roman"/>
          <w:u w:val="single"/>
          <w:lang w:eastAsia="ru-RU"/>
        </w:rPr>
        <w:t>_</w:t>
      </w:r>
      <w:r w:rsidR="00E10549">
        <w:rPr>
          <w:rFonts w:ascii="Times New Roman" w:eastAsia="Times New Roman" w:hAnsi="Times New Roman" w:cs="Times New Roman"/>
          <w:lang w:eastAsia="ru-RU"/>
        </w:rPr>
        <w:t>__</w:t>
      </w:r>
      <w:r w:rsidRPr="0023419B">
        <w:rPr>
          <w:rFonts w:ascii="Times New Roman" w:eastAsia="Times New Roman" w:hAnsi="Times New Roman" w:cs="Times New Roman"/>
          <w:lang w:eastAsia="ru-RU"/>
        </w:rPr>
        <w:t>2021 г.                                                                          Приказ № _</w:t>
      </w:r>
      <w:r w:rsidR="00E10549">
        <w:rPr>
          <w:rFonts w:ascii="Times New Roman" w:eastAsia="Times New Roman" w:hAnsi="Times New Roman" w:cs="Times New Roman"/>
          <w:u w:val="single"/>
          <w:lang w:eastAsia="ru-RU"/>
        </w:rPr>
        <w:t>219/2</w:t>
      </w:r>
      <w:r w:rsidRPr="0023419B">
        <w:rPr>
          <w:rFonts w:ascii="Times New Roman" w:eastAsia="Times New Roman" w:hAnsi="Times New Roman" w:cs="Times New Roman"/>
          <w:lang w:eastAsia="ru-RU"/>
        </w:rPr>
        <w:t>___ от</w:t>
      </w:r>
      <w:r w:rsidR="004D688A">
        <w:rPr>
          <w:rFonts w:ascii="Times New Roman" w:eastAsia="Times New Roman" w:hAnsi="Times New Roman" w:cs="Times New Roman"/>
          <w:lang w:eastAsia="ru-RU"/>
        </w:rPr>
        <w:t xml:space="preserve">    </w:t>
      </w:r>
      <w:r w:rsidR="00E967AC">
        <w:rPr>
          <w:rFonts w:ascii="Times New Roman" w:eastAsia="Times New Roman" w:hAnsi="Times New Roman" w:cs="Times New Roman"/>
          <w:lang w:eastAsia="ru-RU"/>
        </w:rPr>
        <w:t xml:space="preserve"> августа </w:t>
      </w:r>
      <w:r w:rsidRPr="0023419B">
        <w:rPr>
          <w:rFonts w:ascii="Times New Roman" w:eastAsia="Times New Roman" w:hAnsi="Times New Roman" w:cs="Times New Roman"/>
          <w:lang w:eastAsia="ru-RU"/>
        </w:rPr>
        <w:t xml:space="preserve"> 2021 г.</w:t>
      </w:r>
    </w:p>
    <w:p w:rsidR="0023419B" w:rsidRPr="0023419B" w:rsidRDefault="0023419B" w:rsidP="0023419B">
      <w:pPr>
        <w:spacing w:after="0" w:line="240" w:lineRule="auto"/>
        <w:ind w:left="-567"/>
        <w:rPr>
          <w:rFonts w:ascii="Times New Roman" w:eastAsia="Times New Roman" w:hAnsi="Times New Roman" w:cs="Times New Roman"/>
          <w:lang w:eastAsia="ru-RU"/>
        </w:rPr>
      </w:pPr>
    </w:p>
    <w:p w:rsidR="0023419B" w:rsidRPr="0023419B" w:rsidRDefault="0023419B" w:rsidP="0023419B">
      <w:pPr>
        <w:spacing w:after="0" w:line="240" w:lineRule="auto"/>
        <w:ind w:left="-567"/>
        <w:rPr>
          <w:rFonts w:ascii="Times New Roman" w:eastAsia="Times New Roman" w:hAnsi="Times New Roman" w:cs="Times New Roman"/>
          <w:lang w:eastAsia="ru-RU"/>
        </w:rPr>
      </w:pPr>
    </w:p>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Согласовано</w:t>
      </w:r>
    </w:p>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на заседании родительского комитета</w:t>
      </w:r>
    </w:p>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Протокол № _</w:t>
      </w:r>
      <w:r w:rsidR="00E10549">
        <w:rPr>
          <w:rFonts w:ascii="Times New Roman" w:eastAsia="Times New Roman" w:hAnsi="Times New Roman" w:cs="Times New Roman"/>
          <w:u w:val="single"/>
          <w:lang w:eastAsia="ru-RU"/>
        </w:rPr>
        <w:t>1</w:t>
      </w:r>
      <w:r w:rsidRPr="0023419B">
        <w:rPr>
          <w:rFonts w:ascii="Times New Roman" w:eastAsia="Times New Roman" w:hAnsi="Times New Roman" w:cs="Times New Roman"/>
          <w:lang w:eastAsia="ru-RU"/>
        </w:rPr>
        <w:t>________</w:t>
      </w:r>
    </w:p>
    <w:p w:rsidR="0023419B" w:rsidRPr="0023419B" w:rsidRDefault="0023419B" w:rsidP="0023419B">
      <w:pPr>
        <w:spacing w:after="0" w:line="240" w:lineRule="auto"/>
        <w:ind w:left="-567"/>
        <w:rPr>
          <w:rFonts w:ascii="Times New Roman" w:eastAsia="Times New Roman" w:hAnsi="Times New Roman" w:cs="Times New Roman"/>
          <w:lang w:eastAsia="ru-RU"/>
        </w:rPr>
      </w:pPr>
      <w:r w:rsidRPr="0023419B">
        <w:rPr>
          <w:rFonts w:ascii="Times New Roman" w:eastAsia="Times New Roman" w:hAnsi="Times New Roman" w:cs="Times New Roman"/>
          <w:lang w:eastAsia="ru-RU"/>
        </w:rPr>
        <w:t>от __</w:t>
      </w:r>
      <w:r w:rsidR="00E10549">
        <w:rPr>
          <w:rFonts w:ascii="Times New Roman" w:eastAsia="Times New Roman" w:hAnsi="Times New Roman" w:cs="Times New Roman"/>
          <w:u w:val="single"/>
          <w:lang w:eastAsia="ru-RU"/>
        </w:rPr>
        <w:t>30.08</w:t>
      </w:r>
      <w:r w:rsidR="00E10549">
        <w:rPr>
          <w:rFonts w:ascii="Times New Roman" w:eastAsia="Times New Roman" w:hAnsi="Times New Roman" w:cs="Times New Roman"/>
          <w:lang w:eastAsia="ru-RU"/>
        </w:rPr>
        <w:t>____</w:t>
      </w:r>
      <w:r w:rsidRPr="0023419B">
        <w:rPr>
          <w:rFonts w:ascii="Times New Roman" w:eastAsia="Times New Roman" w:hAnsi="Times New Roman" w:cs="Times New Roman"/>
          <w:lang w:eastAsia="ru-RU"/>
        </w:rPr>
        <w:t>2021 г.</w:t>
      </w:r>
    </w:p>
    <w:p w:rsidR="0023419B" w:rsidRPr="0023419B" w:rsidRDefault="0023419B" w:rsidP="0023419B">
      <w:pPr>
        <w:spacing w:after="0" w:line="240" w:lineRule="auto"/>
        <w:ind w:left="-567"/>
        <w:jc w:val="center"/>
        <w:rPr>
          <w:rFonts w:ascii="Times New Roman" w:eastAsia="Times New Roman" w:hAnsi="Times New Roman" w:cs="Times New Roman"/>
          <w:b/>
          <w:sz w:val="36"/>
          <w:szCs w:val="24"/>
          <w:lang w:eastAsia="ru-RU"/>
        </w:rPr>
      </w:pPr>
    </w:p>
    <w:p w:rsidR="0023419B" w:rsidRPr="0023419B" w:rsidRDefault="0023419B" w:rsidP="0023419B">
      <w:pPr>
        <w:spacing w:after="0" w:line="240" w:lineRule="auto"/>
        <w:ind w:left="-567"/>
        <w:jc w:val="center"/>
        <w:rPr>
          <w:rFonts w:ascii="Times New Roman" w:eastAsia="Times New Roman" w:hAnsi="Times New Roman" w:cs="Times New Roman"/>
          <w:b/>
          <w:sz w:val="36"/>
          <w:szCs w:val="24"/>
          <w:lang w:eastAsia="ru-RU"/>
        </w:rPr>
      </w:pPr>
    </w:p>
    <w:p w:rsidR="0023419B" w:rsidRPr="0023419B" w:rsidRDefault="0023419B" w:rsidP="0023419B">
      <w:pPr>
        <w:spacing w:after="0" w:line="240" w:lineRule="auto"/>
        <w:ind w:left="-567"/>
        <w:jc w:val="center"/>
        <w:rPr>
          <w:rFonts w:ascii="Times New Roman" w:eastAsia="Times New Roman" w:hAnsi="Times New Roman" w:cs="Times New Roman"/>
          <w:b/>
          <w:sz w:val="36"/>
          <w:szCs w:val="24"/>
          <w:lang w:eastAsia="ru-RU"/>
        </w:rPr>
      </w:pPr>
    </w:p>
    <w:p w:rsidR="0023419B" w:rsidRPr="0023419B" w:rsidRDefault="0023419B" w:rsidP="0023419B">
      <w:pPr>
        <w:spacing w:after="0" w:line="240" w:lineRule="auto"/>
        <w:ind w:left="-567"/>
        <w:jc w:val="center"/>
        <w:rPr>
          <w:rFonts w:ascii="Times New Roman" w:eastAsia="Times New Roman" w:hAnsi="Times New Roman" w:cs="Times New Roman"/>
          <w:b/>
          <w:sz w:val="36"/>
          <w:szCs w:val="24"/>
          <w:lang w:eastAsia="ru-RU"/>
        </w:rPr>
      </w:pPr>
    </w:p>
    <w:p w:rsidR="00B517C1" w:rsidRDefault="00E967AC" w:rsidP="00B517C1">
      <w:pPr>
        <w:pStyle w:val="af"/>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r w:rsidR="00B517C1">
        <w:rPr>
          <w:rFonts w:ascii="Times New Roman" w:hAnsi="Times New Roman" w:cs="Times New Roman"/>
          <w:b/>
          <w:sz w:val="28"/>
          <w:szCs w:val="28"/>
        </w:rPr>
        <w:t xml:space="preserve"> воспитания</w:t>
      </w:r>
    </w:p>
    <w:p w:rsidR="00B517C1" w:rsidRDefault="00DE718D" w:rsidP="00B517C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 xml:space="preserve">Дошкольной  группы </w:t>
      </w:r>
      <w:proofErr w:type="spellStart"/>
      <w:r>
        <w:rPr>
          <w:rFonts w:ascii="Times New Roman" w:eastAsia="Times New Roman" w:hAnsi="Times New Roman" w:cs="Times New Roman"/>
        </w:rPr>
        <w:t>Кулганинского</w:t>
      </w:r>
      <w:proofErr w:type="spellEnd"/>
      <w:r>
        <w:rPr>
          <w:rFonts w:ascii="Times New Roman" w:eastAsia="Times New Roman" w:hAnsi="Times New Roman" w:cs="Times New Roman"/>
        </w:rPr>
        <w:t xml:space="preserve"> филиала МОБУ СОШ д. </w:t>
      </w:r>
      <w:proofErr w:type="spellStart"/>
      <w:r>
        <w:rPr>
          <w:rFonts w:ascii="Times New Roman" w:eastAsia="Times New Roman" w:hAnsi="Times New Roman" w:cs="Times New Roman"/>
        </w:rPr>
        <w:t>Абдулмамбетово</w:t>
      </w:r>
      <w:proofErr w:type="spellEnd"/>
    </w:p>
    <w:p w:rsidR="00B517C1" w:rsidRDefault="00B517C1" w:rsidP="00B517C1">
      <w:pPr>
        <w:spacing w:before="100" w:beforeAutospacing="1" w:after="100" w:afterAutospacing="1" w:line="240" w:lineRule="auto"/>
        <w:jc w:val="center"/>
        <w:rPr>
          <w:rFonts w:ascii="Times New Roman" w:eastAsia="Times New Roman" w:hAnsi="Times New Roman" w:cs="Times New Roman"/>
        </w:rPr>
      </w:pPr>
    </w:p>
    <w:p w:rsidR="00B517C1" w:rsidRDefault="00B517C1" w:rsidP="00B517C1">
      <w:pPr>
        <w:spacing w:before="100" w:beforeAutospacing="1" w:after="100" w:afterAutospacing="1" w:line="240" w:lineRule="auto"/>
        <w:jc w:val="center"/>
        <w:rPr>
          <w:rFonts w:ascii="Times New Roman" w:eastAsia="Times New Roman" w:hAnsi="Times New Roman" w:cs="Times New Roman"/>
        </w:rPr>
      </w:pPr>
    </w:p>
    <w:p w:rsidR="00B517C1" w:rsidRDefault="00B517C1"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E967AC" w:rsidRDefault="00E967AC" w:rsidP="00B517C1">
      <w:pPr>
        <w:spacing w:before="100" w:beforeAutospacing="1" w:after="100" w:afterAutospacing="1" w:line="240" w:lineRule="auto"/>
        <w:ind w:left="4536" w:firstLine="284"/>
        <w:rPr>
          <w:rFonts w:ascii="Times New Roman" w:eastAsia="Times New Roman" w:hAnsi="Times New Roman" w:cs="Times New Roman"/>
        </w:rPr>
      </w:pPr>
    </w:p>
    <w:p w:rsidR="0023419B" w:rsidRPr="00B517C1" w:rsidRDefault="00DE718D" w:rsidP="00DE718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д. </w:t>
      </w:r>
      <w:proofErr w:type="spellStart"/>
      <w:r>
        <w:rPr>
          <w:rFonts w:ascii="Times New Roman" w:eastAsia="Times New Roman" w:hAnsi="Times New Roman" w:cs="Times New Roman"/>
          <w:sz w:val="24"/>
          <w:szCs w:val="24"/>
          <w:lang w:eastAsia="ru-RU"/>
        </w:rPr>
        <w:t>Кулганино</w:t>
      </w:r>
      <w:proofErr w:type="spellEnd"/>
      <w:r w:rsidR="0023419B" w:rsidRPr="00B517C1">
        <w:rPr>
          <w:rFonts w:ascii="Times New Roman" w:eastAsia="Times New Roman" w:hAnsi="Times New Roman" w:cs="Times New Roman"/>
          <w:sz w:val="24"/>
          <w:szCs w:val="24"/>
          <w:lang w:eastAsia="ru-RU"/>
        </w:rPr>
        <w:t>, 2021год</w:t>
      </w:r>
    </w:p>
    <w:p w:rsidR="0023419B" w:rsidRPr="0023419B" w:rsidRDefault="0023419B" w:rsidP="0023419B">
      <w:pPr>
        <w:spacing w:after="0" w:line="240" w:lineRule="auto"/>
        <w:jc w:val="center"/>
        <w:rPr>
          <w:rFonts w:ascii="Times New Roman" w:eastAsia="Times New Roman" w:hAnsi="Times New Roman" w:cs="Times New Roman"/>
          <w:sz w:val="28"/>
          <w:szCs w:val="28"/>
          <w:lang w:eastAsia="ru-RU"/>
        </w:rPr>
      </w:pPr>
    </w:p>
    <w:p w:rsidR="0023419B" w:rsidRPr="0023419B" w:rsidRDefault="0023419B" w:rsidP="00547426">
      <w:pPr>
        <w:spacing w:after="0" w:line="240" w:lineRule="auto"/>
        <w:ind w:left="57" w:right="-283"/>
        <w:rPr>
          <w:rFonts w:ascii="Times New Roman" w:eastAsia="Times New Roman" w:hAnsi="Times New Roman" w:cs="Times New Roman"/>
          <w:b/>
          <w:sz w:val="28"/>
          <w:szCs w:val="28"/>
          <w:lang w:eastAsia="ru-RU"/>
        </w:rPr>
      </w:pPr>
      <w:r w:rsidRPr="0023419B">
        <w:rPr>
          <w:rFonts w:ascii="Times New Roman" w:eastAsia="Times New Roman" w:hAnsi="Times New Roman" w:cs="Times New Roman"/>
          <w:b/>
          <w:sz w:val="28"/>
          <w:szCs w:val="28"/>
          <w:lang w:eastAsia="ru-RU"/>
        </w:rPr>
        <w:lastRenderedPageBreak/>
        <w:t>СОДЕРЖАНИЕ</w:t>
      </w:r>
    </w:p>
    <w:p w:rsidR="0023419B" w:rsidRPr="0023419B" w:rsidRDefault="0023419B" w:rsidP="00DE718D">
      <w:pPr>
        <w:spacing w:after="0" w:line="240" w:lineRule="auto"/>
        <w:ind w:left="57" w:right="-283"/>
        <w:rPr>
          <w:rFonts w:ascii="Times New Roman" w:eastAsia="Times New Roman" w:hAnsi="Times New Roman" w:cs="Times New Roman"/>
          <w:b/>
          <w:sz w:val="28"/>
          <w:szCs w:val="28"/>
          <w:lang w:eastAsia="ru-RU"/>
        </w:rPr>
      </w:pP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ПОЯСНИТЕЛЬНАЯ ЗАПИСКА…………………………………………………………………</w:t>
      </w:r>
      <w:r w:rsidR="001424F4">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w:t>
      </w:r>
      <w:r w:rsidR="001424F4">
        <w:rPr>
          <w:rFonts w:ascii="Times New Roman" w:eastAsia="Times New Roman" w:hAnsi="Times New Roman" w:cs="Times New Roman"/>
          <w:sz w:val="24"/>
          <w:szCs w:val="24"/>
          <w:lang w:eastAsia="ru-RU"/>
        </w:rPr>
        <w:t>.</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3</w:t>
      </w:r>
    </w:p>
    <w:p w:rsidR="0023419B" w:rsidRPr="00547426" w:rsidRDefault="0023419B" w:rsidP="00547426">
      <w:pPr>
        <w:spacing w:after="0" w:line="240" w:lineRule="auto"/>
        <w:ind w:left="57" w:right="-283"/>
        <w:rPr>
          <w:rFonts w:ascii="Times New Roman" w:eastAsia="Times New Roman" w:hAnsi="Times New Roman" w:cs="Times New Roman"/>
          <w:spacing w:val="-57"/>
          <w:sz w:val="24"/>
          <w:szCs w:val="24"/>
          <w:lang w:eastAsia="ru-RU"/>
        </w:rPr>
      </w:pPr>
      <w:r w:rsidRPr="00547426">
        <w:rPr>
          <w:rFonts w:ascii="Times New Roman" w:eastAsia="Times New Roman" w:hAnsi="Times New Roman" w:cs="Times New Roman"/>
          <w:sz w:val="24"/>
          <w:szCs w:val="24"/>
          <w:lang w:eastAsia="ru-RU"/>
        </w:rPr>
        <w:t>РАЗДЕЛ I. Целевые ориентиры и планируемые результаты……………………</w:t>
      </w:r>
      <w:r w:rsidR="00547426">
        <w:rPr>
          <w:rFonts w:ascii="Times New Roman" w:eastAsia="Times New Roman" w:hAnsi="Times New Roman" w:cs="Times New Roman"/>
          <w:sz w:val="24"/>
          <w:szCs w:val="24"/>
          <w:lang w:eastAsia="ru-RU"/>
        </w:rPr>
        <w:t>……………..</w:t>
      </w:r>
      <w:r w:rsidR="001424F4">
        <w:rPr>
          <w:rFonts w:ascii="Times New Roman" w:eastAsia="Times New Roman" w:hAnsi="Times New Roman" w:cs="Times New Roman"/>
          <w:sz w:val="24"/>
          <w:szCs w:val="24"/>
          <w:lang w:eastAsia="ru-RU"/>
        </w:rPr>
        <w:t>.</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w:t>
      </w:r>
      <w:r w:rsidR="001424F4">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 xml:space="preserve">.5 </w:t>
      </w:r>
    </w:p>
    <w:p w:rsidR="0023419B" w:rsidRPr="00547426" w:rsidRDefault="00547426" w:rsidP="00547426">
      <w:pPr>
        <w:pStyle w:val="a3"/>
        <w:numPr>
          <w:ilvl w:val="1"/>
          <w:numId w:val="43"/>
        </w:numPr>
        <w:spacing w:after="0" w:line="240" w:lineRule="auto"/>
        <w:ind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w:t>
      </w:r>
      <w:r w:rsidR="0023419B" w:rsidRPr="00547426">
        <w:rPr>
          <w:rFonts w:ascii="Times New Roman" w:eastAsia="Times New Roman" w:hAnsi="Times New Roman" w:cs="Times New Roman"/>
          <w:sz w:val="24"/>
          <w:szCs w:val="24"/>
          <w:lang w:eastAsia="ru-RU"/>
        </w:rPr>
        <w:t>Цель Программы развития…………………………………………………………</w:t>
      </w:r>
      <w:r>
        <w:rPr>
          <w:rFonts w:ascii="Times New Roman" w:eastAsia="Times New Roman" w:hAnsi="Times New Roman" w:cs="Times New Roman"/>
          <w:sz w:val="24"/>
          <w:szCs w:val="24"/>
          <w:lang w:eastAsia="ru-RU"/>
        </w:rPr>
        <w:t>………</w:t>
      </w:r>
      <w:r w:rsidR="001424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1424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23419B" w:rsidRPr="00547426">
        <w:rPr>
          <w:rFonts w:ascii="Times New Roman" w:eastAsia="Times New Roman" w:hAnsi="Times New Roman" w:cs="Times New Roman"/>
          <w:sz w:val="24"/>
          <w:szCs w:val="24"/>
          <w:lang w:eastAsia="ru-RU"/>
        </w:rPr>
        <w:t xml:space="preserve">5 </w:t>
      </w:r>
    </w:p>
    <w:p w:rsidR="0023419B" w:rsidRPr="00547426" w:rsidRDefault="00547426" w:rsidP="00547426">
      <w:pPr>
        <w:widowControl w:val="0"/>
        <w:tabs>
          <w:tab w:val="left" w:pos="-567"/>
        </w:tabs>
        <w:autoSpaceDE w:val="0"/>
        <w:autoSpaceDN w:val="0"/>
        <w:spacing w:after="0" w:line="240" w:lineRule="auto"/>
        <w:ind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1.2.</w:t>
      </w:r>
      <w:r w:rsidR="0023419B" w:rsidRPr="00547426">
        <w:rPr>
          <w:rFonts w:ascii="Times New Roman" w:eastAsia="Times New Roman" w:hAnsi="Times New Roman" w:cs="Times New Roman"/>
          <w:bCs/>
          <w:sz w:val="24"/>
          <w:szCs w:val="24"/>
        </w:rPr>
        <w:t xml:space="preserve"> Методологические</w:t>
      </w:r>
      <w:r w:rsidR="0017287D">
        <w:rPr>
          <w:rFonts w:ascii="Times New Roman" w:eastAsia="Times New Roman" w:hAnsi="Times New Roman" w:cs="Times New Roman"/>
          <w:bCs/>
          <w:sz w:val="24"/>
          <w:szCs w:val="24"/>
        </w:rPr>
        <w:t xml:space="preserve"> </w:t>
      </w:r>
      <w:r w:rsidR="0023419B" w:rsidRPr="00547426">
        <w:rPr>
          <w:rFonts w:ascii="Times New Roman" w:eastAsia="Times New Roman" w:hAnsi="Times New Roman" w:cs="Times New Roman"/>
          <w:bCs/>
          <w:sz w:val="24"/>
          <w:szCs w:val="24"/>
        </w:rPr>
        <w:t>основы</w:t>
      </w:r>
      <w:r w:rsidR="0017287D">
        <w:rPr>
          <w:rFonts w:ascii="Times New Roman" w:eastAsia="Times New Roman" w:hAnsi="Times New Roman" w:cs="Times New Roman"/>
          <w:bCs/>
          <w:sz w:val="24"/>
          <w:szCs w:val="24"/>
        </w:rPr>
        <w:t xml:space="preserve"> </w:t>
      </w:r>
      <w:r w:rsidR="0023419B" w:rsidRPr="00547426">
        <w:rPr>
          <w:rFonts w:ascii="Times New Roman" w:eastAsia="Times New Roman" w:hAnsi="Times New Roman" w:cs="Times New Roman"/>
          <w:bCs/>
          <w:sz w:val="24"/>
          <w:szCs w:val="24"/>
        </w:rPr>
        <w:t>и</w:t>
      </w:r>
      <w:r w:rsidR="0017287D">
        <w:rPr>
          <w:rFonts w:ascii="Times New Roman" w:eastAsia="Times New Roman" w:hAnsi="Times New Roman" w:cs="Times New Roman"/>
          <w:bCs/>
          <w:sz w:val="24"/>
          <w:szCs w:val="24"/>
        </w:rPr>
        <w:t xml:space="preserve"> </w:t>
      </w:r>
      <w:r w:rsidR="0023419B" w:rsidRPr="00547426">
        <w:rPr>
          <w:rFonts w:ascii="Times New Roman" w:eastAsia="Times New Roman" w:hAnsi="Times New Roman" w:cs="Times New Roman"/>
          <w:bCs/>
          <w:sz w:val="24"/>
          <w:szCs w:val="24"/>
        </w:rPr>
        <w:t>принципы</w:t>
      </w:r>
      <w:r w:rsidR="0017287D">
        <w:rPr>
          <w:rFonts w:ascii="Times New Roman" w:eastAsia="Times New Roman" w:hAnsi="Times New Roman" w:cs="Times New Roman"/>
          <w:bCs/>
          <w:sz w:val="24"/>
          <w:szCs w:val="24"/>
        </w:rPr>
        <w:t xml:space="preserve"> </w:t>
      </w:r>
      <w:r w:rsidR="0023419B" w:rsidRPr="00547426">
        <w:rPr>
          <w:rFonts w:ascii="Times New Roman" w:eastAsia="Times New Roman" w:hAnsi="Times New Roman" w:cs="Times New Roman"/>
          <w:bCs/>
          <w:sz w:val="24"/>
          <w:szCs w:val="24"/>
        </w:rPr>
        <w:t>по</w:t>
      </w:r>
      <w:r w:rsidR="0017287D">
        <w:rPr>
          <w:rFonts w:ascii="Times New Roman" w:eastAsia="Times New Roman" w:hAnsi="Times New Roman" w:cs="Times New Roman"/>
          <w:bCs/>
          <w:sz w:val="24"/>
          <w:szCs w:val="24"/>
        </w:rPr>
        <w:t xml:space="preserve"> </w:t>
      </w:r>
      <w:r w:rsidR="0023419B" w:rsidRPr="00547426">
        <w:rPr>
          <w:rFonts w:ascii="Times New Roman" w:eastAsia="Times New Roman" w:hAnsi="Times New Roman" w:cs="Times New Roman"/>
          <w:bCs/>
          <w:sz w:val="24"/>
          <w:szCs w:val="24"/>
        </w:rPr>
        <w:t>строения</w:t>
      </w:r>
      <w:r w:rsidR="0017287D">
        <w:rPr>
          <w:rFonts w:ascii="Times New Roman" w:eastAsia="Times New Roman" w:hAnsi="Times New Roman" w:cs="Times New Roman"/>
          <w:bCs/>
          <w:sz w:val="24"/>
          <w:szCs w:val="24"/>
        </w:rPr>
        <w:t xml:space="preserve"> </w:t>
      </w:r>
      <w:r w:rsidR="0023419B" w:rsidRPr="00547426">
        <w:rPr>
          <w:rFonts w:ascii="Times New Roman" w:eastAsia="Times New Roman" w:hAnsi="Times New Roman" w:cs="Times New Roman"/>
          <w:bCs/>
          <w:sz w:val="24"/>
          <w:szCs w:val="24"/>
        </w:rPr>
        <w:t>Программы</w:t>
      </w:r>
      <w:r w:rsidR="0017287D">
        <w:rPr>
          <w:rFonts w:ascii="Times New Roman" w:eastAsia="Times New Roman" w:hAnsi="Times New Roman" w:cs="Times New Roman"/>
          <w:bCs/>
          <w:sz w:val="24"/>
          <w:szCs w:val="24"/>
        </w:rPr>
        <w:t xml:space="preserve"> </w:t>
      </w:r>
      <w:r w:rsidR="0023419B" w:rsidRPr="00547426">
        <w:rPr>
          <w:rFonts w:ascii="Times New Roman" w:eastAsia="Times New Roman" w:hAnsi="Times New Roman" w:cs="Times New Roman"/>
          <w:bCs/>
          <w:sz w:val="24"/>
          <w:szCs w:val="24"/>
        </w:rPr>
        <w:t>воспитания…</w:t>
      </w:r>
      <w:r>
        <w:rPr>
          <w:rFonts w:ascii="Times New Roman" w:eastAsia="Times New Roman" w:hAnsi="Times New Roman" w:cs="Times New Roman"/>
          <w:bCs/>
          <w:sz w:val="24"/>
          <w:szCs w:val="24"/>
        </w:rPr>
        <w:t>……………</w:t>
      </w:r>
      <w:r w:rsidR="001424F4">
        <w:rPr>
          <w:rFonts w:ascii="Times New Roman" w:eastAsia="Times New Roman" w:hAnsi="Times New Roman" w:cs="Times New Roman"/>
          <w:bCs/>
          <w:sz w:val="24"/>
          <w:szCs w:val="24"/>
        </w:rPr>
        <w:t>...</w:t>
      </w:r>
      <w:r w:rsidR="0023419B" w:rsidRPr="00547426">
        <w:rPr>
          <w:rFonts w:ascii="Times New Roman" w:eastAsia="Times New Roman" w:hAnsi="Times New Roman" w:cs="Times New Roman"/>
          <w:bCs/>
          <w:sz w:val="24"/>
          <w:szCs w:val="24"/>
        </w:rPr>
        <w:t>6</w:t>
      </w:r>
    </w:p>
    <w:p w:rsidR="0023419B" w:rsidRPr="00547426" w:rsidRDefault="0023419B" w:rsidP="00547426">
      <w:pPr>
        <w:widowControl w:val="0"/>
        <w:numPr>
          <w:ilvl w:val="2"/>
          <w:numId w:val="10"/>
        </w:numPr>
        <w:tabs>
          <w:tab w:val="left" w:pos="-567"/>
        </w:tabs>
        <w:autoSpaceDE w:val="0"/>
        <w:autoSpaceDN w:val="0"/>
        <w:spacing w:after="0" w:line="240" w:lineRule="auto"/>
        <w:ind w:left="57" w:right="-283" w:hanging="15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 xml:space="preserve"> Уклад</w:t>
      </w:r>
      <w:r w:rsidR="0017287D">
        <w:rPr>
          <w:rFonts w:ascii="Times New Roman" w:eastAsia="Times New Roman" w:hAnsi="Times New Roman" w:cs="Times New Roman"/>
          <w:bCs/>
          <w:sz w:val="24"/>
          <w:szCs w:val="24"/>
        </w:rPr>
        <w:t xml:space="preserve"> </w:t>
      </w:r>
      <w:r w:rsidRPr="00547426">
        <w:rPr>
          <w:rFonts w:ascii="Times New Roman" w:eastAsia="Times New Roman" w:hAnsi="Times New Roman" w:cs="Times New Roman"/>
          <w:bCs/>
          <w:sz w:val="24"/>
          <w:szCs w:val="24"/>
        </w:rPr>
        <w:t>образовательной</w:t>
      </w:r>
      <w:r w:rsidR="0017287D">
        <w:rPr>
          <w:rFonts w:ascii="Times New Roman" w:eastAsia="Times New Roman" w:hAnsi="Times New Roman" w:cs="Times New Roman"/>
          <w:bCs/>
          <w:sz w:val="24"/>
          <w:szCs w:val="24"/>
        </w:rPr>
        <w:t xml:space="preserve"> </w:t>
      </w:r>
      <w:r w:rsidRPr="00547426">
        <w:rPr>
          <w:rFonts w:ascii="Times New Roman" w:eastAsia="Times New Roman" w:hAnsi="Times New Roman" w:cs="Times New Roman"/>
          <w:bCs/>
          <w:sz w:val="24"/>
          <w:szCs w:val="24"/>
        </w:rPr>
        <w:t>организации………………………………………………………</w:t>
      </w:r>
      <w:r w:rsidR="00547426">
        <w:rPr>
          <w:rFonts w:ascii="Times New Roman" w:eastAsia="Times New Roman" w:hAnsi="Times New Roman" w:cs="Times New Roman"/>
          <w:bCs/>
          <w:sz w:val="24"/>
          <w:szCs w:val="24"/>
        </w:rPr>
        <w:t>..</w:t>
      </w:r>
      <w:r w:rsidR="001424F4">
        <w:rPr>
          <w:rFonts w:ascii="Times New Roman" w:eastAsia="Times New Roman" w:hAnsi="Times New Roman" w:cs="Times New Roman"/>
          <w:bCs/>
          <w:sz w:val="24"/>
          <w:szCs w:val="24"/>
        </w:rPr>
        <w:t>.</w:t>
      </w:r>
      <w:r w:rsidRPr="00547426">
        <w:rPr>
          <w:rFonts w:ascii="Times New Roman" w:eastAsia="Times New Roman" w:hAnsi="Times New Roman" w:cs="Times New Roman"/>
          <w:bCs/>
          <w:sz w:val="24"/>
          <w:szCs w:val="24"/>
        </w:rPr>
        <w:t>.7</w:t>
      </w:r>
    </w:p>
    <w:p w:rsidR="0023419B" w:rsidRPr="00547426" w:rsidRDefault="0023419B" w:rsidP="00547426">
      <w:pPr>
        <w:widowControl w:val="0"/>
        <w:numPr>
          <w:ilvl w:val="2"/>
          <w:numId w:val="10"/>
        </w:numPr>
        <w:tabs>
          <w:tab w:val="left" w:pos="-567"/>
        </w:tabs>
        <w:autoSpaceDE w:val="0"/>
        <w:autoSpaceDN w:val="0"/>
        <w:spacing w:after="0" w:line="240" w:lineRule="auto"/>
        <w:ind w:left="57" w:right="-283" w:hanging="15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Воспитывающая</w:t>
      </w:r>
      <w:r w:rsidR="0017287D">
        <w:rPr>
          <w:rFonts w:ascii="Times New Roman" w:eastAsia="Times New Roman" w:hAnsi="Times New Roman" w:cs="Times New Roman"/>
          <w:bCs/>
          <w:sz w:val="24"/>
          <w:szCs w:val="24"/>
        </w:rPr>
        <w:t xml:space="preserve"> </w:t>
      </w:r>
      <w:r w:rsidRPr="00547426">
        <w:rPr>
          <w:rFonts w:ascii="Times New Roman" w:eastAsia="Times New Roman" w:hAnsi="Times New Roman" w:cs="Times New Roman"/>
          <w:bCs/>
          <w:sz w:val="24"/>
          <w:szCs w:val="24"/>
        </w:rPr>
        <w:t>среда</w:t>
      </w:r>
      <w:r w:rsidR="0017287D">
        <w:rPr>
          <w:rFonts w:ascii="Times New Roman" w:eastAsia="Times New Roman" w:hAnsi="Times New Roman" w:cs="Times New Roman"/>
          <w:bCs/>
          <w:sz w:val="24"/>
          <w:szCs w:val="24"/>
        </w:rPr>
        <w:t xml:space="preserve"> </w:t>
      </w:r>
      <w:r w:rsidRPr="00547426">
        <w:rPr>
          <w:rFonts w:ascii="Times New Roman" w:eastAsia="Times New Roman" w:hAnsi="Times New Roman" w:cs="Times New Roman"/>
          <w:bCs/>
          <w:sz w:val="24"/>
          <w:szCs w:val="24"/>
        </w:rPr>
        <w:t>ДОО…………………………………………………………………</w:t>
      </w:r>
      <w:r w:rsidR="001424F4">
        <w:rPr>
          <w:rFonts w:ascii="Times New Roman" w:eastAsia="Times New Roman" w:hAnsi="Times New Roman" w:cs="Times New Roman"/>
          <w:bCs/>
          <w:sz w:val="24"/>
          <w:szCs w:val="24"/>
        </w:rPr>
        <w:t>.</w:t>
      </w:r>
      <w:r w:rsidR="00547426">
        <w:rPr>
          <w:rFonts w:ascii="Times New Roman" w:eastAsia="Times New Roman" w:hAnsi="Times New Roman" w:cs="Times New Roman"/>
          <w:bCs/>
          <w:sz w:val="24"/>
          <w:szCs w:val="24"/>
        </w:rPr>
        <w:t>.</w:t>
      </w:r>
      <w:r w:rsidRPr="00547426">
        <w:rPr>
          <w:rFonts w:ascii="Times New Roman" w:eastAsia="Times New Roman" w:hAnsi="Times New Roman" w:cs="Times New Roman"/>
          <w:bCs/>
          <w:sz w:val="24"/>
          <w:szCs w:val="24"/>
        </w:rPr>
        <w:t>.8</w:t>
      </w:r>
    </w:p>
    <w:p w:rsidR="0023419B" w:rsidRPr="00547426" w:rsidRDefault="0023419B" w:rsidP="00547426">
      <w:pPr>
        <w:widowControl w:val="0"/>
        <w:numPr>
          <w:ilvl w:val="2"/>
          <w:numId w:val="10"/>
        </w:numPr>
        <w:tabs>
          <w:tab w:val="left" w:pos="-567"/>
        </w:tabs>
        <w:autoSpaceDE w:val="0"/>
        <w:autoSpaceDN w:val="0"/>
        <w:spacing w:after="0" w:line="240" w:lineRule="auto"/>
        <w:ind w:left="57" w:right="-283" w:hanging="15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Общности (сообщества) ДОО………………………………………………………………….9</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1.2.4 Социокультурный контекст……………………………………………………………………10</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1.2.5 Деятельности и культурные практики ДОО………………………………………………….12</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1.3 Требования к планированным результатам освоения Программы развития…………………12</w:t>
      </w:r>
    </w:p>
    <w:p w:rsid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pacing w:val="-3"/>
          <w:sz w:val="24"/>
          <w:szCs w:val="24"/>
        </w:rPr>
      </w:pPr>
      <w:r w:rsidRPr="00547426">
        <w:rPr>
          <w:rFonts w:ascii="Times New Roman" w:eastAsia="Times New Roman" w:hAnsi="Times New Roman" w:cs="Times New Roman"/>
          <w:bCs/>
          <w:sz w:val="24"/>
          <w:szCs w:val="24"/>
        </w:rPr>
        <w:t>1.3.1 Целевые ориентиры воспитательной работы для детей младенческогоираннеговозраста</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(до3лет) ................................................................................................................................................12</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1.3.2 Целевые ориентиры воспитательной работы для детей дошкольного возраста (до 8 лет</w:t>
      </w:r>
      <w:r w:rsidR="00547426">
        <w:rPr>
          <w:rFonts w:ascii="Times New Roman" w:eastAsia="Times New Roman" w:hAnsi="Times New Roman" w:cs="Times New Roman"/>
          <w:bCs/>
          <w:sz w:val="24"/>
          <w:szCs w:val="24"/>
        </w:rPr>
        <w:t>)...</w:t>
      </w:r>
      <w:r w:rsidRPr="00547426">
        <w:rPr>
          <w:rFonts w:ascii="Times New Roman" w:eastAsia="Times New Roman" w:hAnsi="Times New Roman" w:cs="Times New Roman"/>
          <w:bCs/>
          <w:sz w:val="24"/>
          <w:szCs w:val="24"/>
        </w:rPr>
        <w:t>13</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 xml:space="preserve">РАЗДЕЛ </w:t>
      </w:r>
      <w:r w:rsidRPr="00547426">
        <w:rPr>
          <w:rFonts w:ascii="Times New Roman" w:eastAsia="Times New Roman" w:hAnsi="Times New Roman" w:cs="Times New Roman"/>
          <w:bCs/>
          <w:sz w:val="24"/>
          <w:szCs w:val="24"/>
          <w:lang w:val="en-US"/>
        </w:rPr>
        <w:t>II</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Содержательный ………………………………………………………………………………</w:t>
      </w:r>
      <w:r w:rsidR="00547426">
        <w:rPr>
          <w:rFonts w:ascii="Times New Roman" w:eastAsia="Times New Roman" w:hAnsi="Times New Roman" w:cs="Times New Roman"/>
          <w:bCs/>
          <w:sz w:val="24"/>
          <w:szCs w:val="24"/>
        </w:rPr>
        <w:t>…..</w:t>
      </w:r>
      <w:r w:rsidRPr="00547426">
        <w:rPr>
          <w:rFonts w:ascii="Times New Roman" w:eastAsia="Times New Roman" w:hAnsi="Times New Roman" w:cs="Times New Roman"/>
          <w:bCs/>
          <w:sz w:val="24"/>
          <w:szCs w:val="24"/>
        </w:rPr>
        <w:t>….14</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2.1. Содержание воспитательной работы по направлениям воспитания …………………………15</w:t>
      </w:r>
    </w:p>
    <w:p w:rsidR="0023419B" w:rsidRPr="00547426" w:rsidRDefault="0023419B" w:rsidP="00547426">
      <w:pPr>
        <w:widowControl w:val="0"/>
        <w:tabs>
          <w:tab w:val="left" w:pos="-567"/>
        </w:tabs>
        <w:autoSpaceDE w:val="0"/>
        <w:autoSpaceDN w:val="0"/>
        <w:spacing w:after="0" w:line="240" w:lineRule="auto"/>
        <w:ind w:left="57" w:right="-283"/>
        <w:rPr>
          <w:rFonts w:ascii="Times New Roman" w:eastAsia="Times New Roman" w:hAnsi="Times New Roman" w:cs="Times New Roman"/>
          <w:sz w:val="24"/>
          <w:szCs w:val="24"/>
        </w:rPr>
      </w:pPr>
      <w:r w:rsidRPr="00547426">
        <w:rPr>
          <w:rFonts w:ascii="Times New Roman" w:eastAsia="Times New Roman" w:hAnsi="Times New Roman" w:cs="Times New Roman"/>
          <w:sz w:val="24"/>
          <w:szCs w:val="24"/>
        </w:rPr>
        <w:t>Модуль «Творческий клуб»………………………………………………...………………………..15</w:t>
      </w:r>
    </w:p>
    <w:p w:rsidR="0023419B" w:rsidRPr="00547426" w:rsidRDefault="0023419B" w:rsidP="00547426">
      <w:pPr>
        <w:widowControl w:val="0"/>
        <w:tabs>
          <w:tab w:val="left" w:pos="-567"/>
        </w:tabs>
        <w:autoSpaceDE w:val="0"/>
        <w:autoSpaceDN w:val="0"/>
        <w:spacing w:after="0" w:line="240" w:lineRule="auto"/>
        <w:ind w:left="57" w:right="-283"/>
        <w:rPr>
          <w:rFonts w:ascii="Times New Roman" w:eastAsia="Times New Roman" w:hAnsi="Times New Roman" w:cs="Times New Roman"/>
          <w:sz w:val="24"/>
          <w:szCs w:val="24"/>
        </w:rPr>
      </w:pPr>
      <w:r w:rsidRPr="00547426">
        <w:rPr>
          <w:rFonts w:ascii="Times New Roman" w:eastAsia="Times New Roman" w:hAnsi="Times New Roman" w:cs="Times New Roman"/>
          <w:sz w:val="24"/>
          <w:szCs w:val="24"/>
        </w:rPr>
        <w:t>Модуль «Будь здоров без докторов»…………..…………………………………………………….16</w:t>
      </w:r>
    </w:p>
    <w:p w:rsidR="0023419B" w:rsidRPr="00547426" w:rsidRDefault="0023419B" w:rsidP="00547426">
      <w:pPr>
        <w:widowControl w:val="0"/>
        <w:tabs>
          <w:tab w:val="left" w:pos="-567"/>
        </w:tabs>
        <w:autoSpaceDE w:val="0"/>
        <w:autoSpaceDN w:val="0"/>
        <w:spacing w:after="0" w:line="240" w:lineRule="auto"/>
        <w:ind w:left="57" w:right="-283"/>
        <w:rPr>
          <w:rFonts w:ascii="Times New Roman" w:eastAsia="Times New Roman" w:hAnsi="Times New Roman" w:cs="Times New Roman"/>
          <w:sz w:val="24"/>
          <w:szCs w:val="24"/>
        </w:rPr>
      </w:pPr>
      <w:r w:rsidRPr="00547426">
        <w:rPr>
          <w:rFonts w:ascii="Times New Roman" w:eastAsia="Times New Roman" w:hAnsi="Times New Roman" w:cs="Times New Roman"/>
          <w:sz w:val="24"/>
          <w:szCs w:val="24"/>
        </w:rPr>
        <w:t xml:space="preserve">Модуль «Моя Родина»…………………….………………………………………………………….17 </w:t>
      </w:r>
    </w:p>
    <w:p w:rsidR="0023419B" w:rsidRPr="00547426" w:rsidRDefault="0023419B" w:rsidP="00547426">
      <w:pPr>
        <w:widowControl w:val="0"/>
        <w:tabs>
          <w:tab w:val="left" w:pos="-567"/>
        </w:tabs>
        <w:autoSpaceDE w:val="0"/>
        <w:autoSpaceDN w:val="0"/>
        <w:spacing w:after="0" w:line="240" w:lineRule="auto"/>
        <w:ind w:left="57" w:right="-283"/>
        <w:rPr>
          <w:rFonts w:ascii="Times New Roman" w:eastAsia="Times New Roman" w:hAnsi="Times New Roman" w:cs="Times New Roman"/>
          <w:sz w:val="24"/>
          <w:szCs w:val="24"/>
        </w:rPr>
      </w:pPr>
      <w:r w:rsidRPr="00547426">
        <w:rPr>
          <w:rFonts w:ascii="Times New Roman" w:eastAsia="Times New Roman" w:hAnsi="Times New Roman" w:cs="Times New Roman"/>
          <w:sz w:val="24"/>
          <w:szCs w:val="24"/>
        </w:rPr>
        <w:t>Модуль «Азбука общения»……………………..……………………………………………………19</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Модуль «Культурное наследие»……………………………..………………………………………20</w:t>
      </w:r>
    </w:p>
    <w:p w:rsidR="0023419B" w:rsidRPr="00547426" w:rsidRDefault="0023419B" w:rsidP="00547426">
      <w:pPr>
        <w:widowControl w:val="0"/>
        <w:tabs>
          <w:tab w:val="left" w:pos="-567"/>
        </w:tabs>
        <w:autoSpaceDE w:val="0"/>
        <w:autoSpaceDN w:val="0"/>
        <w:spacing w:after="0" w:line="240" w:lineRule="auto"/>
        <w:ind w:left="57" w:right="-283"/>
        <w:outlineLvl w:val="1"/>
        <w:rPr>
          <w:rFonts w:ascii="Times New Roman" w:eastAsia="Times New Roman" w:hAnsi="Times New Roman" w:cs="Times New Roman"/>
          <w:bCs/>
          <w:sz w:val="24"/>
          <w:szCs w:val="24"/>
        </w:rPr>
      </w:pPr>
      <w:r w:rsidRPr="00547426">
        <w:rPr>
          <w:rFonts w:ascii="Times New Roman" w:eastAsia="Times New Roman" w:hAnsi="Times New Roman" w:cs="Times New Roman"/>
          <w:bCs/>
          <w:sz w:val="24"/>
          <w:szCs w:val="24"/>
        </w:rPr>
        <w:t>Модуль «Все профессии важны, все профессии нужны»………………………………………….22</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Модуль «Наш дом – природа»…………………….…………………………………………………24</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Модуль «Жизнь прекрасна, когда безопасна!» …………………………………………………….25</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Модуль «Интерактивное детство» …………………………………………………………………..26</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Модуль « Семейный клуб»………………………………………………………………………….. 26</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Вариативные модули  « Расширение кругозора»…………………………………………………...28</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2.2. Особенности реализации воспитательного процесса………………………………………….29</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 xml:space="preserve">РАЗДЕЛ </w:t>
      </w:r>
      <w:r w:rsidRPr="00547426">
        <w:rPr>
          <w:rFonts w:ascii="Times New Roman" w:eastAsia="Times New Roman" w:hAnsi="Times New Roman" w:cs="Times New Roman"/>
          <w:sz w:val="24"/>
          <w:szCs w:val="24"/>
          <w:lang w:val="en-US" w:eastAsia="ru-RU"/>
        </w:rPr>
        <w:t>III</w:t>
      </w:r>
      <w:r w:rsidRPr="00547426">
        <w:rPr>
          <w:rFonts w:ascii="Times New Roman" w:eastAsia="Times New Roman" w:hAnsi="Times New Roman" w:cs="Times New Roman"/>
          <w:sz w:val="24"/>
          <w:szCs w:val="24"/>
          <w:lang w:eastAsia="ru-RU"/>
        </w:rPr>
        <w:t xml:space="preserve"> Организационный…………………………………………………………</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………29</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3.1 Общие требования к условиям реализации Программы развития…………………………….29</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3.2 Взаимодействие взрослого с детьми. События ДОО…………………………………………...30</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3.3 Организация предметно – пространственной среды…………………………………………...31</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3.4 Кадровое обеспечение воспитательного процесса……………………………………………..32</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3.5 Нормативно – методическое обеспечение реализации Программы развития………………..34</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3.6 Основные требования к условиям, обеспечивающим достижение планируемых личностных результатов в работе с особыми категориями детей……………………………………………</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….35</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 xml:space="preserve">РАЗДЕЛ </w:t>
      </w:r>
      <w:r w:rsidRPr="00547426">
        <w:rPr>
          <w:rFonts w:ascii="Times New Roman" w:eastAsia="Times New Roman" w:hAnsi="Times New Roman" w:cs="Times New Roman"/>
          <w:sz w:val="24"/>
          <w:szCs w:val="24"/>
          <w:lang w:val="en-US" w:eastAsia="ru-RU"/>
        </w:rPr>
        <w:t>IV</w:t>
      </w:r>
      <w:r w:rsidRPr="00547426">
        <w:rPr>
          <w:rFonts w:ascii="Times New Roman" w:eastAsia="Times New Roman" w:hAnsi="Times New Roman" w:cs="Times New Roman"/>
          <w:sz w:val="24"/>
          <w:szCs w:val="24"/>
          <w:lang w:eastAsia="ru-RU"/>
        </w:rPr>
        <w:t xml:space="preserve"> Основные направления самоанализа воспитательной работы……</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…..36</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4.1 Материально – техническое обеспечение……………………………………………………….36</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4.2 Основные направления самоанализа воспитательной работы……………………………</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…...39</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СПИСОК ЛИТЕРАТУРЫ……………………………………………………………………………………</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…..40</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ПРИЛОЖЕНИЕ…………………………………………………………………………………</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…41</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r w:rsidRPr="00547426">
        <w:rPr>
          <w:rFonts w:ascii="Times New Roman" w:eastAsia="Times New Roman" w:hAnsi="Times New Roman" w:cs="Times New Roman"/>
          <w:sz w:val="24"/>
          <w:szCs w:val="24"/>
          <w:lang w:eastAsia="ru-RU"/>
        </w:rPr>
        <w:t>Календарный план воспитательной работы………………………………………………………</w:t>
      </w:r>
      <w:r w:rsidR="00547426">
        <w:rPr>
          <w:rFonts w:ascii="Times New Roman" w:eastAsia="Times New Roman" w:hAnsi="Times New Roman" w:cs="Times New Roman"/>
          <w:sz w:val="24"/>
          <w:szCs w:val="24"/>
          <w:lang w:eastAsia="ru-RU"/>
        </w:rPr>
        <w:t>.</w:t>
      </w:r>
      <w:r w:rsidRPr="00547426">
        <w:rPr>
          <w:rFonts w:ascii="Times New Roman" w:eastAsia="Times New Roman" w:hAnsi="Times New Roman" w:cs="Times New Roman"/>
          <w:sz w:val="24"/>
          <w:szCs w:val="24"/>
          <w:lang w:eastAsia="ru-RU"/>
        </w:rPr>
        <w:t>...41</w:t>
      </w: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p>
    <w:p w:rsidR="0023419B" w:rsidRPr="00547426" w:rsidRDefault="0023419B" w:rsidP="00547426">
      <w:pPr>
        <w:spacing w:after="0" w:line="240" w:lineRule="auto"/>
        <w:ind w:left="57" w:right="-283"/>
        <w:rPr>
          <w:rFonts w:ascii="Times New Roman" w:eastAsia="Times New Roman" w:hAnsi="Times New Roman" w:cs="Times New Roman"/>
          <w:sz w:val="24"/>
          <w:szCs w:val="24"/>
          <w:lang w:eastAsia="ru-RU"/>
        </w:rPr>
      </w:pPr>
    </w:p>
    <w:p w:rsidR="0023419B" w:rsidRDefault="0023419B" w:rsidP="00547426">
      <w:pPr>
        <w:spacing w:before="100" w:beforeAutospacing="1" w:after="100" w:afterAutospacing="1" w:line="240" w:lineRule="auto"/>
        <w:ind w:left="57"/>
        <w:jc w:val="center"/>
        <w:rPr>
          <w:rFonts w:ascii="Times New Roman" w:eastAsia="Times New Roman" w:hAnsi="Times New Roman" w:cs="Times New Roman"/>
        </w:rPr>
      </w:pPr>
    </w:p>
    <w:p w:rsidR="0023419B" w:rsidRDefault="0023419B" w:rsidP="00547426">
      <w:pPr>
        <w:spacing w:before="100" w:beforeAutospacing="1" w:after="100" w:afterAutospacing="1" w:line="240" w:lineRule="auto"/>
        <w:ind w:left="57"/>
        <w:jc w:val="center"/>
        <w:rPr>
          <w:rFonts w:ascii="Times New Roman" w:eastAsia="Times New Roman" w:hAnsi="Times New Roman" w:cs="Times New Roman"/>
        </w:rPr>
      </w:pPr>
    </w:p>
    <w:p w:rsidR="001424F4" w:rsidRDefault="001424F4" w:rsidP="00547426">
      <w:pPr>
        <w:spacing w:before="100" w:beforeAutospacing="1" w:after="100" w:afterAutospacing="1" w:line="240" w:lineRule="auto"/>
        <w:ind w:left="57"/>
        <w:jc w:val="center"/>
        <w:rPr>
          <w:rFonts w:ascii="Times New Roman" w:eastAsia="Times New Roman" w:hAnsi="Times New Roman" w:cs="Times New Roman"/>
        </w:rPr>
      </w:pPr>
    </w:p>
    <w:p w:rsidR="00B517C1" w:rsidRDefault="00B517C1" w:rsidP="00547426">
      <w:pPr>
        <w:spacing w:before="100" w:beforeAutospacing="1" w:after="100" w:afterAutospacing="1" w:line="240" w:lineRule="auto"/>
        <w:ind w:left="57"/>
        <w:jc w:val="center"/>
        <w:rPr>
          <w:rFonts w:ascii="Times New Roman" w:eastAsia="Times New Roman" w:hAnsi="Times New Roman" w:cs="Times New Roman"/>
        </w:rPr>
      </w:pPr>
    </w:p>
    <w:p w:rsidR="003F1306" w:rsidRPr="003F1306" w:rsidRDefault="003F1306" w:rsidP="001424F4">
      <w:pPr>
        <w:spacing w:before="100" w:beforeAutospacing="1" w:after="100" w:afterAutospacing="1" w:line="240" w:lineRule="auto"/>
        <w:ind w:left="57" w:right="170"/>
        <w:jc w:val="center"/>
        <w:rPr>
          <w:rFonts w:ascii="Times New Roman" w:eastAsia="Times New Roman" w:hAnsi="Times New Roman" w:cs="Times New Roman"/>
        </w:rPr>
      </w:pPr>
      <w:r w:rsidRPr="003F1306">
        <w:rPr>
          <w:rFonts w:ascii="Times New Roman" w:eastAsia="Times New Roman" w:hAnsi="Times New Roman" w:cs="Times New Roman"/>
        </w:rPr>
        <w:lastRenderedPageBreak/>
        <w:t xml:space="preserve">ПОЯСНИТЕЛЬНАЯ ЗАПИСКА </w:t>
      </w:r>
    </w:p>
    <w:p w:rsidR="00E02E4D" w:rsidRPr="004D3630" w:rsidRDefault="003F1306" w:rsidP="001424F4">
      <w:pPr>
        <w:widowControl w:val="0"/>
        <w:autoSpaceDE w:val="0"/>
        <w:autoSpaceDN w:val="0"/>
        <w:spacing w:after="0" w:line="240" w:lineRule="auto"/>
        <w:ind w:left="57" w:right="170" w:firstLine="72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Программа воспитания является обязательной частью основной образовательной программы</w:t>
      </w:r>
      <w:r w:rsidR="0085363E" w:rsidRPr="004D3630">
        <w:rPr>
          <w:rFonts w:ascii="Times New Roman" w:eastAsia="Times New Roman" w:hAnsi="Times New Roman" w:cs="Times New Roman"/>
          <w:color w:val="FF0000"/>
          <w:sz w:val="24"/>
          <w:szCs w:val="24"/>
        </w:rPr>
        <w:t xml:space="preserve"> ДОО</w:t>
      </w:r>
      <w:r w:rsidR="004D3630">
        <w:rPr>
          <w:rFonts w:ascii="Times New Roman" w:eastAsia="Times New Roman" w:hAnsi="Times New Roman" w:cs="Times New Roman"/>
          <w:color w:val="FF0000"/>
          <w:sz w:val="24"/>
          <w:szCs w:val="24"/>
        </w:rPr>
        <w:t xml:space="preserve"> МР </w:t>
      </w:r>
      <w:proofErr w:type="spellStart"/>
      <w:r w:rsidR="004D3630">
        <w:rPr>
          <w:rFonts w:ascii="Times New Roman" w:eastAsia="Times New Roman" w:hAnsi="Times New Roman" w:cs="Times New Roman"/>
          <w:color w:val="FF0000"/>
          <w:sz w:val="24"/>
          <w:szCs w:val="24"/>
        </w:rPr>
        <w:t>Бурзянский</w:t>
      </w:r>
      <w:proofErr w:type="spellEnd"/>
      <w:r w:rsidR="004D3630">
        <w:rPr>
          <w:rFonts w:ascii="Times New Roman" w:eastAsia="Times New Roman" w:hAnsi="Times New Roman" w:cs="Times New Roman"/>
          <w:color w:val="FF0000"/>
          <w:sz w:val="24"/>
          <w:szCs w:val="24"/>
        </w:rPr>
        <w:t xml:space="preserve"> район РБ</w:t>
      </w:r>
      <w:r w:rsidRPr="004D3630">
        <w:rPr>
          <w:rFonts w:ascii="Times New Roman" w:eastAsia="Times New Roman" w:hAnsi="Times New Roman" w:cs="Times New Roman"/>
          <w:sz w:val="24"/>
          <w:szCs w:val="24"/>
        </w:rPr>
        <w:t>. 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w:t>
      </w:r>
    </w:p>
    <w:p w:rsidR="00E02E4D" w:rsidRPr="004D3630" w:rsidRDefault="00E02E4D" w:rsidP="001424F4">
      <w:pPr>
        <w:widowControl w:val="0"/>
        <w:autoSpaceDE w:val="0"/>
        <w:autoSpaceDN w:val="0"/>
        <w:spacing w:after="0" w:line="240" w:lineRule="auto"/>
        <w:ind w:left="57" w:right="170" w:firstLine="72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Программа воспитания основана на воплощении национального воспитательного идеала,которыйпонимаетсякаквысшаяцельобразования,нравственное(идеальное)представление о человеке. </w:t>
      </w:r>
    </w:p>
    <w:p w:rsidR="00860359" w:rsidRPr="004D3630" w:rsidRDefault="003F1306" w:rsidP="001424F4">
      <w:pPr>
        <w:spacing w:after="0" w:line="240" w:lineRule="auto"/>
        <w:ind w:left="57" w:right="17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 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4D3630">
        <w:rPr>
          <w:rFonts w:ascii="Times New Roman" w:eastAsia="Times New Roman" w:hAnsi="Times New Roman" w:cs="Times New Roman"/>
          <w:sz w:val="24"/>
          <w:szCs w:val="24"/>
        </w:rPr>
        <w:t>со</w:t>
      </w:r>
      <w:proofErr w:type="gramEnd"/>
      <w:r w:rsidRPr="004D3630">
        <w:rPr>
          <w:rFonts w:ascii="Times New Roman" w:eastAsia="Times New Roman" w:hAnsi="Times New Roman" w:cs="Times New Roman"/>
          <w:sz w:val="24"/>
          <w:szCs w:val="24"/>
        </w:rPr>
        <w:t xml:space="preserve"> взрослыми и сверстниками, участвует в совместных играх. </w:t>
      </w:r>
      <w:proofErr w:type="gramStart"/>
      <w:r w:rsidRPr="004D3630">
        <w:rPr>
          <w:rFonts w:ascii="Times New Roman" w:eastAsia="Times New Roman" w:hAnsi="Times New Roman" w:cs="Times New Roman"/>
          <w:sz w:val="24"/>
          <w:szCs w:val="24"/>
        </w:rPr>
        <w:t>Способен</w:t>
      </w:r>
      <w:proofErr w:type="gramEnd"/>
      <w:r w:rsidRPr="004D3630">
        <w:rPr>
          <w:rFonts w:ascii="Times New Roman" w:eastAsia="Times New Roman" w:hAnsi="Times New Roman" w:cs="Times New Roman"/>
          <w:sz w:val="24"/>
          <w:szCs w:val="24"/>
        </w:rPr>
        <w:t xml:space="preserve">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w:t>
      </w:r>
      <w:r w:rsidR="0093614D" w:rsidRPr="004D3630">
        <w:rPr>
          <w:rFonts w:ascii="Times New Roman" w:eastAsia="Times New Roman" w:hAnsi="Times New Roman" w:cs="Times New Roman"/>
          <w:sz w:val="24"/>
          <w:szCs w:val="24"/>
        </w:rPr>
        <w:t>ды, истории и т.п</w:t>
      </w:r>
      <w:r w:rsidR="00206DF8" w:rsidRPr="004D3630">
        <w:rPr>
          <w:rFonts w:ascii="Times New Roman" w:eastAsia="Times New Roman" w:hAnsi="Times New Roman" w:cs="Times New Roman"/>
          <w:sz w:val="24"/>
          <w:szCs w:val="24"/>
        </w:rPr>
        <w:t xml:space="preserve">. </w:t>
      </w:r>
    </w:p>
    <w:p w:rsidR="00E02E4D" w:rsidRPr="004D3630" w:rsidRDefault="00860359" w:rsidP="001424F4">
      <w:pPr>
        <w:spacing w:after="0" w:line="240" w:lineRule="auto"/>
        <w:ind w:left="57" w:right="17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Программа воспитания включает в себя </w:t>
      </w:r>
      <w:r w:rsidR="00E02E4D" w:rsidRPr="004D3630">
        <w:rPr>
          <w:rFonts w:ascii="Times New Roman" w:eastAsia="Times New Roman" w:hAnsi="Times New Roman" w:cs="Times New Roman"/>
          <w:bCs/>
          <w:sz w:val="24"/>
          <w:szCs w:val="24"/>
        </w:rPr>
        <w:t>три</w:t>
      </w:r>
      <w:r w:rsidR="00206DF8" w:rsidRPr="004D3630">
        <w:rPr>
          <w:rFonts w:ascii="Times New Roman" w:eastAsia="Times New Roman" w:hAnsi="Times New Roman" w:cs="Times New Roman"/>
          <w:bCs/>
          <w:sz w:val="24"/>
          <w:szCs w:val="24"/>
        </w:rPr>
        <w:t xml:space="preserve"> раздела: целевой, </w:t>
      </w:r>
      <w:proofErr w:type="gramStart"/>
      <w:r w:rsidR="00206DF8" w:rsidRPr="004D3630">
        <w:rPr>
          <w:rFonts w:ascii="Times New Roman" w:eastAsia="Times New Roman" w:hAnsi="Times New Roman" w:cs="Times New Roman"/>
          <w:bCs/>
          <w:sz w:val="24"/>
          <w:szCs w:val="24"/>
        </w:rPr>
        <w:t>содержательны</w:t>
      </w:r>
      <w:r w:rsidR="00E02E4D" w:rsidRPr="004D3630">
        <w:rPr>
          <w:rFonts w:ascii="Times New Roman" w:eastAsia="Times New Roman" w:hAnsi="Times New Roman" w:cs="Times New Roman"/>
          <w:bCs/>
          <w:sz w:val="24"/>
          <w:szCs w:val="24"/>
        </w:rPr>
        <w:t>й</w:t>
      </w:r>
      <w:proofErr w:type="gramEnd"/>
      <w:r w:rsidR="00E02E4D" w:rsidRPr="004D3630">
        <w:rPr>
          <w:rFonts w:ascii="Times New Roman" w:eastAsia="Times New Roman" w:hAnsi="Times New Roman" w:cs="Times New Roman"/>
          <w:bCs/>
          <w:sz w:val="24"/>
          <w:szCs w:val="24"/>
        </w:rPr>
        <w:t xml:space="preserve"> и организационный, в каждом из них предусмотрена обязательная часть и часть, формируемая участниками образовательных отношений. </w:t>
      </w:r>
    </w:p>
    <w:p w:rsidR="003F1306" w:rsidRPr="004D3630" w:rsidRDefault="0085363E" w:rsidP="001424F4">
      <w:pPr>
        <w:widowControl w:val="0"/>
        <w:autoSpaceDE w:val="0"/>
        <w:autoSpaceDN w:val="0"/>
        <w:spacing w:after="0" w:line="240" w:lineRule="auto"/>
        <w:ind w:left="57" w:right="17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w:t>
      </w:r>
      <w:r w:rsidR="004D688A">
        <w:rPr>
          <w:rFonts w:ascii="Times New Roman" w:eastAsia="Times New Roman" w:hAnsi="Times New Roman" w:cs="Times New Roman"/>
          <w:sz w:val="24"/>
          <w:szCs w:val="24"/>
        </w:rPr>
        <w:t xml:space="preserve"> </w:t>
      </w:r>
      <w:r w:rsidR="00206DF8" w:rsidRPr="004D3630">
        <w:rPr>
          <w:rFonts w:ascii="Times New Roman" w:eastAsia="Times New Roman" w:hAnsi="Times New Roman" w:cs="Times New Roman"/>
          <w:sz w:val="24"/>
          <w:szCs w:val="24"/>
        </w:rPr>
        <w:t>программе описана система возможных форм и методов работы с воспитанниками.</w:t>
      </w:r>
    </w:p>
    <w:p w:rsidR="003F1306" w:rsidRPr="004D3630" w:rsidRDefault="003F1306" w:rsidP="001424F4">
      <w:pPr>
        <w:widowControl w:val="0"/>
        <w:autoSpaceDE w:val="0"/>
        <w:autoSpaceDN w:val="0"/>
        <w:spacing w:before="114" w:after="0" w:line="240" w:lineRule="auto"/>
        <w:ind w:left="57" w:right="170" w:firstLine="42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Воснове  процесса  воспитания  детей  в  ДО</w:t>
      </w:r>
      <w:r w:rsidR="0085363E" w:rsidRPr="004D3630">
        <w:rPr>
          <w:rFonts w:ascii="Times New Roman" w:eastAsia="Times New Roman" w:hAnsi="Times New Roman" w:cs="Times New Roman"/>
          <w:sz w:val="24"/>
          <w:szCs w:val="24"/>
        </w:rPr>
        <w:t>О</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лежат  конституционные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национальные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российского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общества.</w:t>
      </w:r>
    </w:p>
    <w:p w:rsidR="003F1306" w:rsidRPr="004D3630" w:rsidRDefault="003F1306" w:rsidP="001424F4">
      <w:pPr>
        <w:widowControl w:val="0"/>
        <w:autoSpaceDE w:val="0"/>
        <w:autoSpaceDN w:val="0"/>
        <w:spacing w:after="0" w:line="240" w:lineRule="auto"/>
        <w:ind w:left="57" w:right="170" w:firstLine="42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Целевые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ориентиры</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рассматриваются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как</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возрастные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характеристики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возможных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достижений     реб</w:t>
      </w:r>
      <w:r w:rsidR="00EA3679">
        <w:rPr>
          <w:rFonts w:ascii="Times New Roman" w:eastAsia="Times New Roman" w:hAnsi="Times New Roman" w:cs="Times New Roman"/>
          <w:sz w:val="24"/>
          <w:szCs w:val="24"/>
        </w:rPr>
        <w:t>енка,       которые       коррект</w:t>
      </w:r>
      <w:r w:rsidRPr="004D3630">
        <w:rPr>
          <w:rFonts w:ascii="Times New Roman" w:eastAsia="Times New Roman" w:hAnsi="Times New Roman" w:cs="Times New Roman"/>
          <w:sz w:val="24"/>
          <w:szCs w:val="24"/>
        </w:rPr>
        <w:t>ируют       с       портретом       выпускника       ДОУ 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базовыми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духовно-нравственными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ценностями.</w:t>
      </w:r>
      <w:r w:rsidR="00EA3679">
        <w:rPr>
          <w:rFonts w:ascii="Times New Roman" w:eastAsia="Times New Roman" w:hAnsi="Times New Roman" w:cs="Times New Roman"/>
          <w:sz w:val="24"/>
          <w:szCs w:val="24"/>
        </w:rPr>
        <w:t xml:space="preserve"> </w:t>
      </w:r>
      <w:proofErr w:type="gramStart"/>
      <w:r w:rsidRPr="004D3630">
        <w:rPr>
          <w:rFonts w:ascii="Times New Roman" w:eastAsia="Times New Roman" w:hAnsi="Times New Roman" w:cs="Times New Roman"/>
          <w:sz w:val="24"/>
          <w:szCs w:val="24"/>
        </w:rPr>
        <w:t>Базовыми компонентами духовно-нравственных ценностей являются: патриотизм, гражданственность, семья, труд и творчество, справедливость, честь, совесть, воля, личное достоинство, вера в добро,  природа.</w:t>
      </w:r>
      <w:proofErr w:type="gramEnd"/>
    </w:p>
    <w:p w:rsidR="003F1306" w:rsidRPr="004D3630" w:rsidRDefault="003F1306" w:rsidP="001424F4">
      <w:pPr>
        <w:widowControl w:val="0"/>
        <w:autoSpaceDE w:val="0"/>
        <w:autoSpaceDN w:val="0"/>
        <w:spacing w:before="2" w:after="0" w:line="240" w:lineRule="auto"/>
        <w:ind w:left="57" w:right="170" w:firstLine="42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С   учетом   особенностей   </w:t>
      </w:r>
      <w:proofErr w:type="spellStart"/>
      <w:r w:rsidRPr="004D3630">
        <w:rPr>
          <w:rFonts w:ascii="Times New Roman" w:eastAsia="Times New Roman" w:hAnsi="Times New Roman" w:cs="Times New Roman"/>
          <w:sz w:val="24"/>
          <w:szCs w:val="24"/>
        </w:rPr>
        <w:t>социокультурной</w:t>
      </w:r>
      <w:proofErr w:type="spellEnd"/>
      <w:r w:rsidRPr="004D3630">
        <w:rPr>
          <w:rFonts w:ascii="Times New Roman" w:eastAsia="Times New Roman" w:hAnsi="Times New Roman" w:cs="Times New Roman"/>
          <w:sz w:val="24"/>
          <w:szCs w:val="24"/>
        </w:rPr>
        <w:t xml:space="preserve">   среды,   в   которой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воспитывается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ребенок,</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рабочей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программе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 отражено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взаимодействие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участников</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образовательных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отношений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(далее–ОО)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всеми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субъектами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образовательных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 xml:space="preserve">отношений. При таком подобном </w:t>
      </w:r>
      <w:proofErr w:type="gramStart"/>
      <w:r w:rsidRPr="004D3630">
        <w:rPr>
          <w:rFonts w:ascii="Times New Roman" w:eastAsia="Times New Roman" w:hAnsi="Times New Roman" w:cs="Times New Roman"/>
          <w:sz w:val="24"/>
          <w:szCs w:val="24"/>
        </w:rPr>
        <w:t>подходе</w:t>
      </w:r>
      <w:proofErr w:type="gramEnd"/>
      <w:r w:rsidRPr="004D3630">
        <w:rPr>
          <w:rFonts w:ascii="Times New Roman" w:eastAsia="Times New Roman" w:hAnsi="Times New Roman" w:cs="Times New Roman"/>
          <w:sz w:val="24"/>
          <w:szCs w:val="24"/>
        </w:rPr>
        <w:t xml:space="preserve"> возможно воспитать гражданина и патриота, раскрыть способности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таланты</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детей,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подготовить</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жизни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высокотехнологичном,</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конкурентном</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обществе.</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Для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чтобы</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эти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ценности осваивались ребёнком, они  отражены</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основных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направлениях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воспитательной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работы</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w:t>
      </w:r>
      <w:r w:rsidR="0085363E" w:rsidRPr="004D3630">
        <w:rPr>
          <w:rFonts w:ascii="Times New Roman" w:eastAsia="Times New Roman" w:hAnsi="Times New Roman" w:cs="Times New Roman"/>
          <w:sz w:val="24"/>
          <w:szCs w:val="24"/>
        </w:rPr>
        <w:t>О</w:t>
      </w:r>
      <w:r w:rsidRPr="004D3630">
        <w:rPr>
          <w:rFonts w:ascii="Times New Roman" w:eastAsia="Times New Roman" w:hAnsi="Times New Roman" w:cs="Times New Roman"/>
          <w:sz w:val="24"/>
          <w:szCs w:val="24"/>
        </w:rPr>
        <w:t>.</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Ценности</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 xml:space="preserve">Родины </w:t>
      </w:r>
      <w:r w:rsidRPr="004D3630">
        <w:rPr>
          <w:rFonts w:ascii="Times New Roman" w:eastAsia="Times New Roman" w:hAnsi="Times New Roman" w:cs="Times New Roman"/>
          <w:sz w:val="24"/>
          <w:szCs w:val="24"/>
        </w:rPr>
        <w:t>и</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природы</w:t>
      </w:r>
      <w:r w:rsidR="0017287D">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лежат</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патриотического</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направления</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Ценности</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человека</w:t>
      </w:r>
      <w:r w:rsidRPr="004D3630">
        <w:rPr>
          <w:rFonts w:ascii="Times New Roman" w:eastAsia="Times New Roman" w:hAnsi="Times New Roman" w:cs="Times New Roman"/>
          <w:sz w:val="24"/>
          <w:szCs w:val="24"/>
        </w:rPr>
        <w:t>,</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семьи</w:t>
      </w:r>
      <w:r w:rsidRPr="004D3630">
        <w:rPr>
          <w:rFonts w:ascii="Times New Roman" w:eastAsia="Times New Roman" w:hAnsi="Times New Roman" w:cs="Times New Roman"/>
          <w:sz w:val="24"/>
          <w:szCs w:val="24"/>
        </w:rPr>
        <w:t>,</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дружбы</w:t>
      </w:r>
      <w:r w:rsidRPr="004D3630">
        <w:rPr>
          <w:rFonts w:ascii="Times New Roman" w:eastAsia="Times New Roman" w:hAnsi="Times New Roman" w:cs="Times New Roman"/>
          <w:sz w:val="24"/>
          <w:szCs w:val="24"/>
        </w:rPr>
        <w:t>,</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сотрудничества</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лежат</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социального</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направления</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Ценность</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знания</w:t>
      </w:r>
      <w:r w:rsidR="0017287D">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лежит в</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познавательного направления</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Ценность</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здоровья</w:t>
      </w:r>
      <w:r w:rsidR="004D688A">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лежит</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физического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оздоровительного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направления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Ценность</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 xml:space="preserve">труда </w:t>
      </w:r>
      <w:r w:rsidRPr="004D3630">
        <w:rPr>
          <w:rFonts w:ascii="Times New Roman" w:eastAsia="Times New Roman" w:hAnsi="Times New Roman" w:cs="Times New Roman"/>
          <w:sz w:val="24"/>
          <w:szCs w:val="24"/>
        </w:rPr>
        <w:t>лежит</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трудового</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направления</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Ценности</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культуры</w:t>
      </w:r>
      <w:r w:rsidR="004D688A">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и</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красоты</w:t>
      </w:r>
      <w:r w:rsidR="004D688A">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лежат</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этико-эстетического</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направления</w:t>
      </w:r>
      <w:r w:rsidR="004D688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3F1306" w:rsidRPr="004D3630" w:rsidRDefault="003F1306" w:rsidP="001424F4">
      <w:pPr>
        <w:widowControl w:val="0"/>
        <w:autoSpaceDE w:val="0"/>
        <w:autoSpaceDN w:val="0"/>
        <w:spacing w:after="0" w:line="240" w:lineRule="auto"/>
        <w:ind w:left="57" w:right="170"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lastRenderedPageBreak/>
        <w:t>Реализация</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программы  воспитания основана на</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взаимодействии</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разными</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субъектами</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образовательных</w:t>
      </w:r>
      <w:r w:rsidR="0017287D">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отношений:</w:t>
      </w:r>
      <w:r w:rsidR="004D688A">
        <w:rPr>
          <w:rFonts w:ascii="Times New Roman" w:eastAsia="Times New Roman" w:hAnsi="Times New Roman" w:cs="Times New Roman"/>
          <w:sz w:val="24"/>
          <w:szCs w:val="24"/>
        </w:rPr>
        <w:t xml:space="preserve"> </w:t>
      </w:r>
      <w:proofErr w:type="spellStart"/>
      <w:r w:rsidR="004D688A">
        <w:rPr>
          <w:rFonts w:ascii="Times New Roman" w:eastAsia="Times New Roman" w:hAnsi="Times New Roman" w:cs="Times New Roman"/>
          <w:sz w:val="24"/>
          <w:szCs w:val="24"/>
        </w:rPr>
        <w:t>Кулганинский</w:t>
      </w:r>
      <w:proofErr w:type="spellEnd"/>
      <w:r w:rsidR="004D688A">
        <w:rPr>
          <w:rFonts w:ascii="Times New Roman" w:eastAsia="Times New Roman" w:hAnsi="Times New Roman" w:cs="Times New Roman"/>
          <w:sz w:val="24"/>
          <w:szCs w:val="24"/>
        </w:rPr>
        <w:t xml:space="preserve"> филиал</w:t>
      </w:r>
      <w:r w:rsidRPr="004D3630">
        <w:rPr>
          <w:rFonts w:ascii="Times New Roman" w:eastAsia="Times New Roman" w:hAnsi="Times New Roman" w:cs="Times New Roman"/>
          <w:sz w:val="24"/>
          <w:szCs w:val="24"/>
        </w:rPr>
        <w:t xml:space="preserve"> </w:t>
      </w:r>
      <w:r w:rsidR="00206DF8" w:rsidRPr="004D3630">
        <w:rPr>
          <w:rFonts w:ascii="Times New Roman" w:eastAsia="Times New Roman" w:hAnsi="Times New Roman" w:cs="Times New Roman"/>
          <w:sz w:val="24"/>
          <w:szCs w:val="24"/>
        </w:rPr>
        <w:t>МОБУ СОШ</w:t>
      </w:r>
      <w:r w:rsidR="004D688A">
        <w:rPr>
          <w:rFonts w:ascii="Times New Roman" w:eastAsia="Times New Roman" w:hAnsi="Times New Roman" w:cs="Times New Roman"/>
          <w:sz w:val="24"/>
          <w:szCs w:val="24"/>
        </w:rPr>
        <w:t xml:space="preserve"> </w:t>
      </w:r>
      <w:proofErr w:type="spellStart"/>
      <w:r w:rsidR="004D688A">
        <w:rPr>
          <w:rFonts w:ascii="Times New Roman" w:eastAsia="Times New Roman" w:hAnsi="Times New Roman" w:cs="Times New Roman"/>
          <w:sz w:val="24"/>
          <w:szCs w:val="24"/>
        </w:rPr>
        <w:t>с</w:t>
      </w:r>
      <w:proofErr w:type="gramStart"/>
      <w:r w:rsidR="004D688A">
        <w:rPr>
          <w:rFonts w:ascii="Times New Roman" w:eastAsia="Times New Roman" w:hAnsi="Times New Roman" w:cs="Times New Roman"/>
          <w:sz w:val="24"/>
          <w:szCs w:val="24"/>
        </w:rPr>
        <w:t>.А</w:t>
      </w:r>
      <w:proofErr w:type="gramEnd"/>
      <w:r w:rsidR="004D688A">
        <w:rPr>
          <w:rFonts w:ascii="Times New Roman" w:eastAsia="Times New Roman" w:hAnsi="Times New Roman" w:cs="Times New Roman"/>
          <w:sz w:val="24"/>
          <w:szCs w:val="24"/>
        </w:rPr>
        <w:t>бдулмамбетово</w:t>
      </w:r>
      <w:proofErr w:type="spellEnd"/>
      <w:r w:rsidR="004D688A">
        <w:rPr>
          <w:rFonts w:ascii="Times New Roman" w:eastAsia="Times New Roman" w:hAnsi="Times New Roman" w:cs="Times New Roman"/>
          <w:sz w:val="24"/>
          <w:szCs w:val="24"/>
        </w:rPr>
        <w:t xml:space="preserve">, </w:t>
      </w:r>
      <w:r w:rsidR="00827B81" w:rsidRPr="004D3630">
        <w:rPr>
          <w:rFonts w:ascii="Times New Roman" w:eastAsia="Times New Roman" w:hAnsi="Times New Roman" w:cs="Times New Roman"/>
          <w:sz w:val="24"/>
          <w:szCs w:val="24"/>
        </w:rPr>
        <w:t xml:space="preserve"> центр детского творчес</w:t>
      </w:r>
      <w:r w:rsidR="0017287D">
        <w:rPr>
          <w:rFonts w:ascii="Times New Roman" w:eastAsia="Times New Roman" w:hAnsi="Times New Roman" w:cs="Times New Roman"/>
          <w:sz w:val="24"/>
          <w:szCs w:val="24"/>
        </w:rPr>
        <w:t>т</w:t>
      </w:r>
      <w:r w:rsidR="00827B81" w:rsidRPr="004D3630">
        <w:rPr>
          <w:rFonts w:ascii="Times New Roman" w:eastAsia="Times New Roman" w:hAnsi="Times New Roman" w:cs="Times New Roman"/>
          <w:sz w:val="24"/>
          <w:szCs w:val="24"/>
        </w:rPr>
        <w:t>ва.</w:t>
      </w:r>
    </w:p>
    <w:p w:rsidR="003F1306" w:rsidRPr="004D3630" w:rsidRDefault="003F1306" w:rsidP="001424F4">
      <w:pPr>
        <w:widowControl w:val="0"/>
        <w:autoSpaceDE w:val="0"/>
        <w:autoSpaceDN w:val="0"/>
        <w:spacing w:after="0" w:line="240" w:lineRule="auto"/>
        <w:ind w:left="57" w:right="170" w:firstLine="42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Основные направления воспитательной работы ДОО реализуются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рамках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образовательных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областей–социально-коммуникативного,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познавательного,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речевого,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художественно-эстетического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развития,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физического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развития.</w:t>
      </w:r>
    </w:p>
    <w:p w:rsidR="00CF0FCF" w:rsidRDefault="003F1306" w:rsidP="001424F4">
      <w:pPr>
        <w:widowControl w:val="0"/>
        <w:autoSpaceDE w:val="0"/>
        <w:autoSpaceDN w:val="0"/>
        <w:spacing w:after="0" w:line="240" w:lineRule="auto"/>
        <w:ind w:left="57" w:right="170" w:firstLine="424"/>
        <w:jc w:val="both"/>
        <w:rPr>
          <w:rFonts w:ascii="Times New Roman" w:eastAsia="Times New Roman" w:hAnsi="Times New Roman" w:cs="Times New Roman"/>
          <w:color w:val="000000" w:themeColor="text1"/>
          <w:sz w:val="24"/>
          <w:szCs w:val="24"/>
        </w:rPr>
      </w:pPr>
      <w:bookmarkStart w:id="1" w:name="Реализация_Программы_воспитания_предпола"/>
      <w:bookmarkEnd w:id="1"/>
      <w:r w:rsidRPr="004D3630">
        <w:rPr>
          <w:rFonts w:ascii="Times New Roman" w:eastAsia="Times New Roman" w:hAnsi="Times New Roman" w:cs="Times New Roman"/>
          <w:sz w:val="24"/>
          <w:szCs w:val="24"/>
        </w:rPr>
        <w:t>Реализация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Программы</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предполагает</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социальное</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партнерство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 другими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 xml:space="preserve">организациями: </w:t>
      </w:r>
      <w:r w:rsidR="00206DF8" w:rsidRPr="004D3630">
        <w:rPr>
          <w:rFonts w:ascii="Times New Roman" w:eastAsia="Times New Roman" w:hAnsi="Times New Roman" w:cs="Times New Roman"/>
          <w:color w:val="000000" w:themeColor="text1"/>
          <w:sz w:val="24"/>
          <w:szCs w:val="24"/>
        </w:rPr>
        <w:t>детская поликлиника, сельская</w:t>
      </w:r>
      <w:r w:rsidRPr="004D3630">
        <w:rPr>
          <w:rFonts w:ascii="Times New Roman" w:eastAsia="Times New Roman" w:hAnsi="Times New Roman" w:cs="Times New Roman"/>
          <w:color w:val="000000" w:themeColor="text1"/>
          <w:sz w:val="24"/>
          <w:szCs w:val="24"/>
        </w:rPr>
        <w:t xml:space="preserve"> централ</w:t>
      </w:r>
      <w:r w:rsidR="00206DF8" w:rsidRPr="004D3630">
        <w:rPr>
          <w:rFonts w:ascii="Times New Roman" w:eastAsia="Times New Roman" w:hAnsi="Times New Roman" w:cs="Times New Roman"/>
          <w:color w:val="000000" w:themeColor="text1"/>
          <w:sz w:val="24"/>
          <w:szCs w:val="24"/>
        </w:rPr>
        <w:t xml:space="preserve">изованная  библиотека, </w:t>
      </w:r>
      <w:proofErr w:type="gramStart"/>
      <w:r w:rsidR="00206DF8" w:rsidRPr="004D3630">
        <w:rPr>
          <w:rFonts w:ascii="Times New Roman" w:eastAsia="Times New Roman" w:hAnsi="Times New Roman" w:cs="Times New Roman"/>
          <w:color w:val="000000" w:themeColor="text1"/>
          <w:sz w:val="24"/>
          <w:szCs w:val="24"/>
        </w:rPr>
        <w:t>историко-</w:t>
      </w:r>
      <w:r w:rsidRPr="004D3630">
        <w:rPr>
          <w:rFonts w:ascii="Times New Roman" w:eastAsia="Times New Roman" w:hAnsi="Times New Roman" w:cs="Times New Roman"/>
          <w:color w:val="000000" w:themeColor="text1"/>
          <w:sz w:val="24"/>
          <w:szCs w:val="24"/>
        </w:rPr>
        <w:t xml:space="preserve"> краеведческий</w:t>
      </w:r>
      <w:proofErr w:type="gramEnd"/>
      <w:r w:rsidRPr="004D3630">
        <w:rPr>
          <w:rFonts w:ascii="Times New Roman" w:eastAsia="Times New Roman" w:hAnsi="Times New Roman" w:cs="Times New Roman"/>
          <w:color w:val="000000" w:themeColor="text1"/>
          <w:sz w:val="24"/>
          <w:szCs w:val="24"/>
        </w:rPr>
        <w:t xml:space="preserve"> музей</w:t>
      </w:r>
      <w:r w:rsidR="00206DF8" w:rsidRPr="004D3630">
        <w:rPr>
          <w:rFonts w:ascii="Times New Roman" w:eastAsia="Times New Roman" w:hAnsi="Times New Roman" w:cs="Times New Roman"/>
          <w:color w:val="000000" w:themeColor="text1"/>
          <w:sz w:val="24"/>
          <w:szCs w:val="24"/>
        </w:rPr>
        <w:t xml:space="preserve">, музей им. </w:t>
      </w:r>
      <w:proofErr w:type="spellStart"/>
      <w:r w:rsidR="00206DF8" w:rsidRPr="004D3630">
        <w:rPr>
          <w:rFonts w:ascii="Times New Roman" w:eastAsia="Times New Roman" w:hAnsi="Times New Roman" w:cs="Times New Roman"/>
          <w:color w:val="000000" w:themeColor="text1"/>
          <w:sz w:val="24"/>
          <w:szCs w:val="24"/>
        </w:rPr>
        <w:t>М.Сагитова</w:t>
      </w:r>
      <w:proofErr w:type="spellEnd"/>
      <w:r w:rsidR="00827B81" w:rsidRPr="004D3630">
        <w:rPr>
          <w:rFonts w:ascii="Times New Roman" w:eastAsia="Times New Roman" w:hAnsi="Times New Roman" w:cs="Times New Roman"/>
          <w:color w:val="000000" w:themeColor="text1"/>
          <w:sz w:val="24"/>
          <w:szCs w:val="24"/>
        </w:rPr>
        <w:t>, музей им. А.Сулейманова, районный дом культуры, детско- юношеский клуб «</w:t>
      </w:r>
      <w:proofErr w:type="spellStart"/>
      <w:r w:rsidR="00827B81" w:rsidRPr="004D3630">
        <w:rPr>
          <w:rFonts w:ascii="Times New Roman" w:eastAsia="Times New Roman" w:hAnsi="Times New Roman" w:cs="Times New Roman"/>
          <w:color w:val="000000" w:themeColor="text1"/>
          <w:sz w:val="24"/>
          <w:szCs w:val="24"/>
        </w:rPr>
        <w:t>Яугир</w:t>
      </w:r>
      <w:proofErr w:type="spellEnd"/>
      <w:r w:rsidR="00827B81" w:rsidRPr="004D3630">
        <w:rPr>
          <w:rFonts w:ascii="Times New Roman" w:eastAsia="Times New Roman" w:hAnsi="Times New Roman" w:cs="Times New Roman"/>
          <w:color w:val="000000" w:themeColor="text1"/>
          <w:sz w:val="24"/>
          <w:szCs w:val="24"/>
        </w:rPr>
        <w:t>».</w:t>
      </w:r>
    </w:p>
    <w:p w:rsidR="00CF0FCF" w:rsidRDefault="00CF0FCF" w:rsidP="00CF0FCF">
      <w:pPr>
        <w:widowControl w:val="0"/>
        <w:autoSpaceDE w:val="0"/>
        <w:autoSpaceDN w:val="0"/>
        <w:spacing w:after="0" w:line="240" w:lineRule="auto"/>
        <w:ind w:left="284" w:right="242" w:firstLine="424"/>
        <w:jc w:val="both"/>
        <w:rPr>
          <w:rFonts w:ascii="Times New Roman" w:eastAsia="Times New Roman" w:hAnsi="Times New Roman" w:cs="Times New Roman"/>
          <w:b/>
          <w:bCs/>
          <w:color w:val="000000"/>
          <w:sz w:val="24"/>
          <w:szCs w:val="24"/>
          <w:lang w:eastAsia="zh-CN"/>
        </w:rPr>
      </w:pPr>
    </w:p>
    <w:p w:rsidR="00CF0FCF" w:rsidRDefault="00CF0FCF" w:rsidP="00CF0FCF">
      <w:pPr>
        <w:widowControl w:val="0"/>
        <w:autoSpaceDE w:val="0"/>
        <w:autoSpaceDN w:val="0"/>
        <w:spacing w:after="0" w:line="240" w:lineRule="auto"/>
        <w:ind w:left="284" w:right="242" w:firstLine="424"/>
        <w:jc w:val="both"/>
        <w:rPr>
          <w:rFonts w:ascii="Times New Roman" w:eastAsia="Times New Roman" w:hAnsi="Times New Roman" w:cs="Times New Roman"/>
          <w:b/>
          <w:bCs/>
          <w:color w:val="000000"/>
          <w:sz w:val="24"/>
          <w:szCs w:val="24"/>
          <w:lang w:eastAsia="zh-CN"/>
        </w:rPr>
      </w:pPr>
    </w:p>
    <w:p w:rsidR="003F1306" w:rsidRPr="004D3630" w:rsidRDefault="003F1306" w:rsidP="00CF0FCF">
      <w:pPr>
        <w:widowControl w:val="0"/>
        <w:autoSpaceDE w:val="0"/>
        <w:autoSpaceDN w:val="0"/>
        <w:spacing w:after="0" w:line="240" w:lineRule="auto"/>
        <w:ind w:left="284" w:right="242" w:firstLine="424"/>
        <w:jc w:val="both"/>
        <w:rPr>
          <w:rFonts w:ascii="Times New Roman" w:eastAsia="Times New Roman" w:hAnsi="Times New Roman" w:cs="Times New Roman"/>
          <w:b/>
          <w:bCs/>
          <w:color w:val="000000"/>
          <w:sz w:val="24"/>
          <w:szCs w:val="24"/>
          <w:lang w:eastAsia="zh-CN"/>
        </w:rPr>
      </w:pPr>
      <w:r w:rsidRPr="004D3630">
        <w:rPr>
          <w:rFonts w:ascii="Times New Roman" w:eastAsia="Times New Roman" w:hAnsi="Times New Roman" w:cs="Times New Roman"/>
          <w:b/>
          <w:bCs/>
          <w:color w:val="000000"/>
          <w:sz w:val="24"/>
          <w:szCs w:val="24"/>
          <w:lang w:eastAsia="zh-CN"/>
        </w:rPr>
        <w:t>Раздел I. Целевые ориентиры и планируемые результаты Примерной программы</w:t>
      </w:r>
    </w:p>
    <w:p w:rsidR="003F1306" w:rsidRPr="004D3630" w:rsidRDefault="003F1306" w:rsidP="003F1306">
      <w:pPr>
        <w:keepNext/>
        <w:keepLines/>
        <w:spacing w:after="0" w:line="240" w:lineRule="auto"/>
        <w:jc w:val="center"/>
        <w:outlineLvl w:val="1"/>
        <w:rPr>
          <w:rFonts w:ascii="Times New Roman" w:eastAsia="Times New Roman" w:hAnsi="Times New Roman" w:cs="Times New Roman"/>
          <w:b/>
          <w:bCs/>
          <w:color w:val="4F81BD"/>
          <w:sz w:val="24"/>
          <w:szCs w:val="24"/>
          <w:lang w:eastAsia="ru-RU"/>
        </w:rPr>
      </w:pPr>
      <w:r w:rsidRPr="004D3630">
        <w:rPr>
          <w:rFonts w:ascii="Times New Roman" w:eastAsia="Times New Roman" w:hAnsi="Times New Roman" w:cs="Times New Roman"/>
          <w:b/>
          <w:color w:val="000000"/>
          <w:sz w:val="24"/>
          <w:szCs w:val="24"/>
          <w:lang w:eastAsia="ru-RU"/>
        </w:rPr>
        <w:t>Цель Программы воспитания</w:t>
      </w:r>
    </w:p>
    <w:p w:rsidR="003F1306" w:rsidRPr="004D3630" w:rsidRDefault="003F1306" w:rsidP="003F1306">
      <w:pPr>
        <w:widowControl w:val="0"/>
        <w:autoSpaceDE w:val="0"/>
        <w:autoSpaceDN w:val="0"/>
        <w:spacing w:before="218" w:after="0" w:line="240" w:lineRule="auto"/>
        <w:ind w:left="253" w:right="244"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 xml:space="preserve">Общая цель воспитания в </w:t>
      </w:r>
      <w:r w:rsidRPr="004D3630">
        <w:rPr>
          <w:rFonts w:ascii="Times New Roman" w:eastAsia="Times New Roman" w:hAnsi="Times New Roman" w:cs="Times New Roman"/>
          <w:b/>
          <w:color w:val="FF0000"/>
          <w:sz w:val="24"/>
          <w:szCs w:val="24"/>
        </w:rPr>
        <w:t>ДОО</w:t>
      </w:r>
      <w:r w:rsidRPr="004D3630">
        <w:rPr>
          <w:rFonts w:ascii="Times New Roman" w:eastAsia="Times New Roman" w:hAnsi="Times New Roman" w:cs="Times New Roman"/>
          <w:sz w:val="24"/>
          <w:szCs w:val="24"/>
        </w:rPr>
        <w:t xml:space="preserve"> – личностное развитие дошкольников и создание условий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для их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позитивной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социализации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 базовых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ценностей</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российского общества</w:t>
      </w:r>
      <w:r w:rsidR="00EA3679">
        <w:rPr>
          <w:rFonts w:ascii="Times New Roman" w:eastAsia="Times New Roman" w:hAnsi="Times New Roman" w:cs="Times New Roman"/>
          <w:sz w:val="24"/>
          <w:szCs w:val="24"/>
        </w:rPr>
        <w:t xml:space="preserve"> </w:t>
      </w:r>
      <w:proofErr w:type="gramStart"/>
      <w:r w:rsidRPr="004D3630">
        <w:rPr>
          <w:rFonts w:ascii="Times New Roman" w:eastAsia="Times New Roman" w:hAnsi="Times New Roman" w:cs="Times New Roman"/>
          <w:sz w:val="24"/>
          <w:szCs w:val="24"/>
        </w:rPr>
        <w:t>через</w:t>
      </w:r>
      <w:proofErr w:type="gramEnd"/>
      <w:r w:rsidRPr="004D3630">
        <w:rPr>
          <w:rFonts w:ascii="Times New Roman" w:eastAsia="Times New Roman" w:hAnsi="Times New Roman" w:cs="Times New Roman"/>
          <w:sz w:val="24"/>
          <w:szCs w:val="24"/>
        </w:rPr>
        <w:t>:</w:t>
      </w:r>
    </w:p>
    <w:p w:rsidR="003F1306" w:rsidRPr="004D3630" w:rsidRDefault="003F1306" w:rsidP="003F1306">
      <w:pPr>
        <w:widowControl w:val="0"/>
        <w:numPr>
          <w:ilvl w:val="0"/>
          <w:numId w:val="3"/>
        </w:numPr>
        <w:tabs>
          <w:tab w:val="left" w:pos="1387"/>
        </w:tabs>
        <w:autoSpaceDE w:val="0"/>
        <w:autoSpaceDN w:val="0"/>
        <w:spacing w:after="0" w:line="240" w:lineRule="auto"/>
        <w:ind w:hanging="42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формированиеценностногоотношениякокружающемумиру, другимлюдям, себе;</w:t>
      </w:r>
    </w:p>
    <w:p w:rsidR="003F1306" w:rsidRPr="004D3630" w:rsidRDefault="003F1306" w:rsidP="003F1306">
      <w:pPr>
        <w:widowControl w:val="0"/>
        <w:numPr>
          <w:ilvl w:val="0"/>
          <w:numId w:val="3"/>
        </w:numPr>
        <w:tabs>
          <w:tab w:val="left" w:pos="1387"/>
        </w:tabs>
        <w:autoSpaceDE w:val="0"/>
        <w:autoSpaceDN w:val="0"/>
        <w:spacing w:before="41" w:after="0" w:line="240" w:lineRule="auto"/>
        <w:ind w:right="25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овладение первичными представлениями о базовых ценностях, а также выработанных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обществом</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нормах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правилах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поведения</w:t>
      </w:r>
      <w:proofErr w:type="gramStart"/>
      <w:r w:rsidRPr="004D3630">
        <w:rPr>
          <w:rFonts w:ascii="Times New Roman" w:eastAsia="Times New Roman" w:hAnsi="Times New Roman" w:cs="Times New Roman"/>
          <w:sz w:val="24"/>
          <w:szCs w:val="24"/>
        </w:rPr>
        <w:t>.</w:t>
      </w:r>
      <w:proofErr w:type="gramEnd"/>
      <w:r w:rsidR="00EA3679">
        <w:rPr>
          <w:rFonts w:ascii="Times New Roman" w:eastAsia="Times New Roman" w:hAnsi="Times New Roman" w:cs="Times New Roman"/>
          <w:sz w:val="24"/>
          <w:szCs w:val="24"/>
        </w:rPr>
        <w:t xml:space="preserve"> </w:t>
      </w:r>
      <w:r w:rsidR="00EA3679" w:rsidRPr="004D3630">
        <w:rPr>
          <w:rFonts w:ascii="Times New Roman" w:eastAsia="Times New Roman" w:hAnsi="Times New Roman" w:cs="Times New Roman"/>
          <w:sz w:val="24"/>
          <w:szCs w:val="24"/>
        </w:rPr>
        <w:t>И</w:t>
      </w:r>
      <w:r w:rsidR="00EA3679">
        <w:rPr>
          <w:rFonts w:ascii="Times New Roman" w:eastAsia="Times New Roman" w:hAnsi="Times New Roman" w:cs="Times New Roman"/>
          <w:sz w:val="24"/>
          <w:szCs w:val="24"/>
        </w:rPr>
        <w:t xml:space="preserve"> </w:t>
      </w:r>
      <w:proofErr w:type="gramStart"/>
      <w:r w:rsidRPr="004D3630">
        <w:rPr>
          <w:rFonts w:ascii="Times New Roman" w:eastAsia="Times New Roman" w:hAnsi="Times New Roman" w:cs="Times New Roman"/>
          <w:sz w:val="24"/>
          <w:szCs w:val="24"/>
        </w:rPr>
        <w:t>правилах</w:t>
      </w:r>
      <w:proofErr w:type="gramEnd"/>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поведения;</w:t>
      </w:r>
    </w:p>
    <w:p w:rsidR="003F1306" w:rsidRPr="004D3630" w:rsidRDefault="003F1306" w:rsidP="003F1306">
      <w:pPr>
        <w:widowControl w:val="0"/>
        <w:numPr>
          <w:ilvl w:val="0"/>
          <w:numId w:val="3"/>
        </w:numPr>
        <w:tabs>
          <w:tab w:val="left" w:pos="1387"/>
        </w:tabs>
        <w:autoSpaceDE w:val="0"/>
        <w:autoSpaceDN w:val="0"/>
        <w:spacing w:before="4" w:after="0" w:line="240" w:lineRule="auto"/>
        <w:ind w:right="24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приобретение  первичного   опыта   деятельности   и   поведения   в   соответствиис    базовыми     национальными     ценностями, нормами     и     правилами,  принятымивобществе.</w:t>
      </w:r>
    </w:p>
    <w:p w:rsidR="003F1306" w:rsidRPr="004D3630" w:rsidRDefault="003F1306" w:rsidP="003F1306">
      <w:pPr>
        <w:shd w:val="clear" w:color="auto" w:fill="FFFFFF"/>
        <w:spacing w:after="0" w:line="240" w:lineRule="auto"/>
        <w:ind w:right="210" w:firstLine="567"/>
        <w:jc w:val="both"/>
        <w:rPr>
          <w:rFonts w:ascii="Times New Roman" w:eastAsia="Times New Roman" w:hAnsi="Times New Roman" w:cs="Times New Roman"/>
          <w:color w:val="000000"/>
          <w:sz w:val="24"/>
          <w:szCs w:val="24"/>
          <w:lang w:eastAsia="ru-RU"/>
        </w:rPr>
      </w:pPr>
    </w:p>
    <w:p w:rsidR="00263545" w:rsidRPr="004D3630" w:rsidRDefault="00263545" w:rsidP="00CF0FCF">
      <w:pPr>
        <w:spacing w:after="0" w:line="240" w:lineRule="auto"/>
        <w:ind w:left="283" w:right="283" w:firstLine="709"/>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Достижению поставленной цели воспитания дошкольников будет способствовать решение следующих основных задач:</w:t>
      </w:r>
    </w:p>
    <w:p w:rsidR="00263545" w:rsidRPr="004D3630" w:rsidRDefault="00263545" w:rsidP="00CF0FCF">
      <w:pPr>
        <w:numPr>
          <w:ilvl w:val="0"/>
          <w:numId w:val="4"/>
        </w:numPr>
        <w:spacing w:after="0" w:line="240" w:lineRule="auto"/>
        <w:ind w:left="283" w:right="283" w:firstLine="709"/>
        <w:contextualSpacing/>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263545" w:rsidRPr="004D3630" w:rsidRDefault="00263545" w:rsidP="00CF0FCF">
      <w:pPr>
        <w:numPr>
          <w:ilvl w:val="0"/>
          <w:numId w:val="4"/>
        </w:numPr>
        <w:spacing w:after="0" w:line="240" w:lineRule="auto"/>
        <w:ind w:left="283" w:right="283" w:firstLine="709"/>
        <w:contextualSpacing/>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263545" w:rsidRPr="004D3630" w:rsidRDefault="00263545" w:rsidP="00CF0FCF">
      <w:pPr>
        <w:numPr>
          <w:ilvl w:val="0"/>
          <w:numId w:val="4"/>
        </w:numPr>
        <w:spacing w:after="0" w:line="240" w:lineRule="auto"/>
        <w:ind w:left="283" w:right="283" w:firstLine="709"/>
        <w:contextualSpacing/>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развитие способностей и творческого потенциала каждого ребенка;</w:t>
      </w:r>
    </w:p>
    <w:p w:rsidR="00263545" w:rsidRPr="004D3630" w:rsidRDefault="00263545" w:rsidP="00CF0FCF">
      <w:pPr>
        <w:numPr>
          <w:ilvl w:val="0"/>
          <w:numId w:val="4"/>
        </w:numPr>
        <w:spacing w:after="0" w:line="240" w:lineRule="auto"/>
        <w:ind w:left="283" w:right="283" w:firstLine="709"/>
        <w:contextualSpacing/>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263545" w:rsidRPr="004D3630" w:rsidRDefault="00263545" w:rsidP="00CF0FCF">
      <w:pPr>
        <w:numPr>
          <w:ilvl w:val="0"/>
          <w:numId w:val="4"/>
        </w:numPr>
        <w:spacing w:after="0" w:line="240" w:lineRule="auto"/>
        <w:ind w:left="283" w:right="283" w:firstLine="709"/>
        <w:contextualSpacing/>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воспитание патриотических чувств, гражданственности, любви к Родине, уважения к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страны, природе и окружающей среде;</w:t>
      </w:r>
    </w:p>
    <w:p w:rsidR="00263545" w:rsidRPr="004D3630" w:rsidRDefault="00263545" w:rsidP="00CF0FCF">
      <w:pPr>
        <w:numPr>
          <w:ilvl w:val="0"/>
          <w:numId w:val="4"/>
        </w:numPr>
        <w:spacing w:after="0" w:line="240" w:lineRule="auto"/>
        <w:ind w:left="283" w:right="283" w:firstLine="709"/>
        <w:contextualSpacing/>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воспитание гордости за достижение Родины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63545" w:rsidRPr="004D3630" w:rsidRDefault="00263545" w:rsidP="00CF0FCF">
      <w:pPr>
        <w:numPr>
          <w:ilvl w:val="0"/>
          <w:numId w:val="4"/>
        </w:numPr>
        <w:spacing w:after="0" w:line="240" w:lineRule="auto"/>
        <w:ind w:left="283" w:right="283" w:firstLine="709"/>
        <w:contextualSpacing/>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263545" w:rsidRPr="004D3630" w:rsidRDefault="00263545" w:rsidP="00CF0FCF">
      <w:pPr>
        <w:numPr>
          <w:ilvl w:val="0"/>
          <w:numId w:val="4"/>
        </w:numPr>
        <w:spacing w:after="0" w:line="240" w:lineRule="auto"/>
        <w:ind w:left="283" w:right="283" w:firstLine="709"/>
        <w:jc w:val="both"/>
        <w:rPr>
          <w:rFonts w:ascii="Times New Roman" w:hAnsi="Times New Roman" w:cs="Times New Roman"/>
          <w:color w:val="000000"/>
          <w:sz w:val="24"/>
          <w:szCs w:val="24"/>
        </w:rPr>
      </w:pPr>
      <w:r w:rsidRPr="004D3630">
        <w:rPr>
          <w:rFonts w:ascii="Times New Roman" w:hAnsi="Times New Roman" w:cs="Times New Roman"/>
          <w:color w:val="000000"/>
          <w:sz w:val="24"/>
          <w:szCs w:val="24"/>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DE73AA" w:rsidRDefault="00DE73AA" w:rsidP="00CF0FCF">
      <w:pPr>
        <w:tabs>
          <w:tab w:val="left" w:pos="993"/>
        </w:tabs>
        <w:spacing w:after="0" w:line="240" w:lineRule="auto"/>
        <w:ind w:left="283" w:right="283"/>
        <w:jc w:val="both"/>
        <w:rPr>
          <w:rFonts w:ascii="Times New Roman" w:eastAsia="SimSun" w:hAnsi="Times New Roman" w:cs="Times New Roman"/>
          <w:sz w:val="24"/>
          <w:szCs w:val="24"/>
          <w:lang w:eastAsia="ru-RU"/>
        </w:rPr>
      </w:pPr>
      <w:r w:rsidRPr="004D3630">
        <w:rPr>
          <w:rFonts w:ascii="Times New Roman" w:eastAsia="Times New Roman" w:hAnsi="Times New Roman" w:cs="Times New Roman"/>
          <w:sz w:val="24"/>
          <w:szCs w:val="24"/>
          <w:lang w:eastAsia="ru-RU"/>
        </w:rPr>
        <w:t>Задачи воспитания реализуются в течение всего времени нахождения ребенка в детском саду: в процессе ООД, режимных моментов, совместной деятельности</w:t>
      </w:r>
      <w:r w:rsidRPr="004D3630">
        <w:rPr>
          <w:rFonts w:ascii="Times New Roman" w:eastAsia="SimSun" w:hAnsi="Times New Roman" w:cs="Times New Roman"/>
          <w:sz w:val="24"/>
          <w:szCs w:val="24"/>
          <w:lang w:eastAsia="ru-RU"/>
        </w:rPr>
        <w:t xml:space="preserve"> с детьми и индивидуальной работы. </w:t>
      </w:r>
    </w:p>
    <w:p w:rsidR="00CF0FCF" w:rsidRPr="004D3630" w:rsidRDefault="00CF0FCF" w:rsidP="00CF0FCF">
      <w:pPr>
        <w:tabs>
          <w:tab w:val="left" w:pos="993"/>
        </w:tabs>
        <w:spacing w:after="0" w:line="240" w:lineRule="auto"/>
        <w:ind w:left="283" w:right="283"/>
        <w:jc w:val="both"/>
        <w:rPr>
          <w:rFonts w:ascii="Times New Roman" w:eastAsia="SimSun" w:hAnsi="Times New Roman" w:cs="Times New Roman"/>
          <w:sz w:val="24"/>
          <w:szCs w:val="24"/>
          <w:lang w:eastAsia="ru-RU"/>
        </w:rPr>
      </w:pPr>
    </w:p>
    <w:p w:rsidR="00A36A52" w:rsidRPr="004D3630" w:rsidRDefault="00A36A52" w:rsidP="00CF0FCF">
      <w:pPr>
        <w:spacing w:after="0" w:line="240" w:lineRule="auto"/>
        <w:ind w:left="283" w:right="283"/>
        <w:rPr>
          <w:rFonts w:ascii="Times New Roman" w:hAnsi="Times New Roman" w:cs="Times New Roman"/>
          <w:sz w:val="24"/>
          <w:szCs w:val="24"/>
        </w:rPr>
      </w:pPr>
    </w:p>
    <w:p w:rsidR="00DE73AA" w:rsidRPr="004D3630" w:rsidRDefault="00DE73AA" w:rsidP="00CF0FCF">
      <w:pPr>
        <w:widowControl w:val="0"/>
        <w:numPr>
          <w:ilvl w:val="1"/>
          <w:numId w:val="1"/>
        </w:numPr>
        <w:tabs>
          <w:tab w:val="left" w:pos="1680"/>
        </w:tabs>
        <w:autoSpaceDE w:val="0"/>
        <w:autoSpaceDN w:val="0"/>
        <w:spacing w:after="0" w:line="240" w:lineRule="auto"/>
        <w:ind w:left="283" w:right="283" w:hanging="424"/>
        <w:jc w:val="center"/>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МетодологическиеосновыипринципыпостроенияПрограммывоспитания</w:t>
      </w:r>
    </w:p>
    <w:p w:rsidR="00DE73AA" w:rsidRPr="004D3630" w:rsidRDefault="00DE73AA" w:rsidP="00CF0FCF">
      <w:pPr>
        <w:widowControl w:val="0"/>
        <w:autoSpaceDE w:val="0"/>
        <w:autoSpaceDN w:val="0"/>
        <w:spacing w:after="0" w:line="240" w:lineRule="auto"/>
        <w:ind w:left="283" w:right="283" w:firstLine="710"/>
        <w:jc w:val="center"/>
        <w:rPr>
          <w:rFonts w:ascii="Times New Roman" w:eastAsia="Times New Roman" w:hAnsi="Times New Roman" w:cs="Times New Roman"/>
          <w:sz w:val="24"/>
          <w:szCs w:val="24"/>
        </w:rPr>
      </w:pPr>
    </w:p>
    <w:p w:rsidR="00DE73AA" w:rsidRPr="004D3630" w:rsidRDefault="00DE73AA" w:rsidP="00CF0FCF">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Методологическойосновойпрограммы воспитанияявляютсяантропологический,культурно-исторический    и    практичные    подходы.</w:t>
      </w:r>
    </w:p>
    <w:p w:rsidR="00DE73AA" w:rsidRPr="004D3630" w:rsidRDefault="00DE73AA" w:rsidP="00CF0FCF">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Антропологический  подход</w:t>
      </w:r>
      <w:r w:rsidRPr="004D3630">
        <w:rPr>
          <w:rFonts w:ascii="Times New Roman" w:eastAsia="Times New Roman" w:hAnsi="Times New Roman" w:cs="Times New Roman"/>
          <w:sz w:val="24"/>
          <w:szCs w:val="24"/>
        </w:rPr>
        <w:t xml:space="preserve"> – предполагающий учет закономерностей развития человека как целостности, позволяющий повысить статус психолого-педагогической диагностик развития личности дошкольника, учитывать различные </w:t>
      </w:r>
      <w:proofErr w:type="gramStart"/>
      <w:r w:rsidRPr="004D3630">
        <w:rPr>
          <w:rFonts w:ascii="Times New Roman" w:eastAsia="Times New Roman" w:hAnsi="Times New Roman" w:cs="Times New Roman"/>
          <w:sz w:val="24"/>
          <w:szCs w:val="24"/>
        </w:rPr>
        <w:t xml:space="preserve">( </w:t>
      </w:r>
      <w:proofErr w:type="gramEnd"/>
      <w:r w:rsidRPr="004D3630">
        <w:rPr>
          <w:rFonts w:ascii="Times New Roman" w:eastAsia="Times New Roman" w:hAnsi="Times New Roman" w:cs="Times New Roman"/>
          <w:sz w:val="24"/>
          <w:szCs w:val="24"/>
        </w:rPr>
        <w:t>возрастные, половые, национальные) особенности личностного развития в процессе социального воспитания.</w:t>
      </w:r>
    </w:p>
    <w:p w:rsidR="00DE73AA" w:rsidRPr="004D3630" w:rsidRDefault="00DE73AA" w:rsidP="00CF0FCF">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Культурно-исторический</w:t>
      </w:r>
      <w:r w:rsidRPr="004D3630">
        <w:rPr>
          <w:rFonts w:ascii="Times New Roman" w:eastAsia="Times New Roman" w:hAnsi="Times New Roman" w:cs="Times New Roman"/>
          <w:sz w:val="24"/>
          <w:szCs w:val="24"/>
        </w:rPr>
        <w:t xml:space="preserve"> – предполагающий учет закономерностей социокультурного развития человека и позволяющего принимать во внимание все условия  места и времени, в котором родился и живет человеку, специфику его ближайшего окружения и исторического прошлого, основные ценностные ориентации представителей своего народа, этноса.</w:t>
      </w:r>
    </w:p>
    <w:p w:rsidR="00DE73AA" w:rsidRPr="004D3630" w:rsidRDefault="00DE73AA" w:rsidP="00CF0FCF">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 xml:space="preserve">Практические подходы </w:t>
      </w:r>
      <w:proofErr w:type="gramStart"/>
      <w:r w:rsidRPr="004D3630">
        <w:rPr>
          <w:rFonts w:ascii="Times New Roman" w:eastAsia="Times New Roman" w:hAnsi="Times New Roman" w:cs="Times New Roman"/>
          <w:sz w:val="24"/>
          <w:szCs w:val="24"/>
        </w:rPr>
        <w:t>-с</w:t>
      </w:r>
      <w:proofErr w:type="gramEnd"/>
      <w:r w:rsidRPr="004D3630">
        <w:rPr>
          <w:rFonts w:ascii="Times New Roman" w:eastAsia="Times New Roman" w:hAnsi="Times New Roman" w:cs="Times New Roman"/>
          <w:sz w:val="24"/>
          <w:szCs w:val="24"/>
        </w:rPr>
        <w:t>вязаны с практикой, реальными потребностями, возможностями; практическая деятельность, практические применения знаний; применимый, дельный, полезный</w:t>
      </w:r>
    </w:p>
    <w:p w:rsidR="00DE73AA" w:rsidRPr="004D3630" w:rsidRDefault="00DE73AA" w:rsidP="00CF0FCF">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p>
    <w:p w:rsidR="00DE73AA" w:rsidRPr="004D3630" w:rsidRDefault="00DE73AA" w:rsidP="00CD0DA8">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Методологическимиориентирамивоспитаниятакжевыступаютследующиеидеиотечественной педагогики и психологии: развитие личного</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субъективного</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мнения и личности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ребенка в деятельности; духовно-нравственное, ценностное и смысловое содержание воспитания</w:t>
      </w:r>
      <w:proofErr w:type="gramStart"/>
      <w:r w:rsidRPr="004D3630">
        <w:rPr>
          <w:rFonts w:ascii="Times New Roman" w:eastAsia="Times New Roman" w:hAnsi="Times New Roman" w:cs="Times New Roman"/>
          <w:sz w:val="24"/>
          <w:szCs w:val="24"/>
        </w:rPr>
        <w:t>;и</w:t>
      </w:r>
      <w:proofErr w:type="gramEnd"/>
      <w:r w:rsidRPr="004D3630">
        <w:rPr>
          <w:rFonts w:ascii="Times New Roman" w:eastAsia="Times New Roman" w:hAnsi="Times New Roman" w:cs="Times New Roman"/>
          <w:sz w:val="24"/>
          <w:szCs w:val="24"/>
        </w:rPr>
        <w:t>деяосущностидетствакаксенситивногопериодавоспитания;амплификация(обогащение)развитияребёнка средствами</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разных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«специфических</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детских</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видов</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деятельности» Программа</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руководствуется</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принципами ДО,</w:t>
      </w:r>
      <w:r w:rsidR="00EA367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определенными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ФГОСДО.</w:t>
      </w:r>
    </w:p>
    <w:p w:rsidR="00DE73AA" w:rsidRPr="004D3630" w:rsidRDefault="00DE73AA" w:rsidP="00BE5C37">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Программа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построена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духовно-нравственных</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 xml:space="preserve">и </w:t>
      </w:r>
      <w:proofErr w:type="spellStart"/>
      <w:r w:rsidRPr="004D3630">
        <w:rPr>
          <w:rFonts w:ascii="Times New Roman" w:eastAsia="Times New Roman" w:hAnsi="Times New Roman" w:cs="Times New Roman"/>
          <w:sz w:val="24"/>
          <w:szCs w:val="24"/>
        </w:rPr>
        <w:t>социо</w:t>
      </w:r>
      <w:proofErr w:type="spellEnd"/>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культурных</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ценностей</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принятых</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обществе</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правил</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норм</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поведения</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 интересах</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человека,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семьи,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общества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опирается</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следующие</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принципы:</w:t>
      </w:r>
    </w:p>
    <w:p w:rsidR="00DE73AA" w:rsidRPr="004D3630" w:rsidRDefault="00DE73AA" w:rsidP="00CF0FCF">
      <w:pPr>
        <w:widowControl w:val="0"/>
        <w:numPr>
          <w:ilvl w:val="0"/>
          <w:numId w:val="5"/>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 xml:space="preserve">принцип гуманизма. </w:t>
      </w:r>
      <w:r w:rsidRPr="004D3630">
        <w:rPr>
          <w:rFonts w:ascii="Times New Roman" w:eastAsia="Times New Roman" w:hAnsi="Times New Roman" w:cs="Times New Roman"/>
          <w:sz w:val="24"/>
          <w:szCs w:val="24"/>
        </w:rPr>
        <w:t>Приоритет жизни и здоровья человека, прав и свобод личности,</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свободного</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развития</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личности;</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воспитание</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взаимоуважения,</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трудолюбия,</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гражданственности,</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патриотизма,         ответственности,         правовой          культуры,          бережного  отношениякприроде иокружающейсреде</w:t>
      </w:r>
      <w:proofErr w:type="gramStart"/>
      <w:r w:rsidRPr="004D3630">
        <w:rPr>
          <w:rFonts w:ascii="Times New Roman" w:eastAsia="Times New Roman" w:hAnsi="Times New Roman" w:cs="Times New Roman"/>
          <w:sz w:val="24"/>
          <w:szCs w:val="24"/>
        </w:rPr>
        <w:t>,р</w:t>
      </w:r>
      <w:proofErr w:type="gramEnd"/>
      <w:r w:rsidRPr="004D3630">
        <w:rPr>
          <w:rFonts w:ascii="Times New Roman" w:eastAsia="Times New Roman" w:hAnsi="Times New Roman" w:cs="Times New Roman"/>
          <w:sz w:val="24"/>
          <w:szCs w:val="24"/>
        </w:rPr>
        <w:t>ациональногоприродопользования;</w:t>
      </w:r>
    </w:p>
    <w:p w:rsidR="00DE73AA" w:rsidRPr="004D3630" w:rsidRDefault="00DE73AA" w:rsidP="00CF0FCF">
      <w:pPr>
        <w:widowControl w:val="0"/>
        <w:numPr>
          <w:ilvl w:val="0"/>
          <w:numId w:val="5"/>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принцип</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ценностного</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единства</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и</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совместности.</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Единство</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ценностей</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смыслов</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разделяемых</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всеми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участниками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образовательных</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отношений,</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содействие,</w:t>
      </w:r>
      <w:r w:rsidR="00A01509">
        <w:rPr>
          <w:rFonts w:ascii="Times New Roman" w:eastAsia="Times New Roman" w:hAnsi="Times New Roman" w:cs="Times New Roman"/>
          <w:sz w:val="24"/>
          <w:szCs w:val="24"/>
        </w:rPr>
        <w:t xml:space="preserve"> </w:t>
      </w:r>
      <w:proofErr w:type="gramStart"/>
      <w:r w:rsidRPr="004D3630">
        <w:rPr>
          <w:rFonts w:ascii="Times New Roman" w:eastAsia="Times New Roman" w:hAnsi="Times New Roman" w:cs="Times New Roman"/>
          <w:sz w:val="24"/>
          <w:szCs w:val="24"/>
        </w:rPr>
        <w:t>со</w:t>
      </w:r>
      <w:proofErr w:type="gramEnd"/>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творчество</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сопереживание,</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взаимопонимание 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взаимное уважение;</w:t>
      </w:r>
    </w:p>
    <w:p w:rsidR="00DE73AA" w:rsidRPr="004D3630" w:rsidRDefault="00DE73AA" w:rsidP="00CF0FCF">
      <w:pPr>
        <w:widowControl w:val="0"/>
        <w:numPr>
          <w:ilvl w:val="0"/>
          <w:numId w:val="5"/>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принцип</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общего</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культурного</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образования.</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Воспитание</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основывается</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культуре</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традициях</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России,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включая</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культурные особенности</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региона;</w:t>
      </w:r>
    </w:p>
    <w:p w:rsidR="00DE73AA" w:rsidRPr="004D3630" w:rsidRDefault="00DE73AA" w:rsidP="00CF0FCF">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принцип</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следования</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нравственному</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примеру.</w:t>
      </w:r>
      <w:r w:rsidR="00A01509">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Пример</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как</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метод</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позволяет</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расширить</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нравственный</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опыт</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ребенка,</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побудить</w:t>
      </w:r>
      <w:r w:rsidR="00A01509">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его</w:t>
      </w:r>
      <w:r w:rsidR="00A01509">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коткрытомувнутреннему</w:t>
      </w:r>
      <w:proofErr w:type="spellEnd"/>
      <w:r w:rsidRPr="004D3630">
        <w:rPr>
          <w:rFonts w:ascii="Times New Roman" w:eastAsia="Times New Roman" w:hAnsi="Times New Roman" w:cs="Times New Roman"/>
          <w:sz w:val="24"/>
          <w:szCs w:val="24"/>
        </w:rPr>
        <w:t xml:space="preserve"> диалогу</w:t>
      </w:r>
      <w:proofErr w:type="gramStart"/>
      <w:r w:rsidRPr="004D3630">
        <w:rPr>
          <w:rFonts w:ascii="Times New Roman" w:eastAsia="Times New Roman" w:hAnsi="Times New Roman" w:cs="Times New Roman"/>
          <w:sz w:val="24"/>
          <w:szCs w:val="24"/>
        </w:rPr>
        <w:t>,п</w:t>
      </w:r>
      <w:proofErr w:type="gramEnd"/>
      <w:r w:rsidRPr="004D3630">
        <w:rPr>
          <w:rFonts w:ascii="Times New Roman" w:eastAsia="Times New Roman" w:hAnsi="Times New Roman" w:cs="Times New Roman"/>
          <w:sz w:val="24"/>
          <w:szCs w:val="24"/>
        </w:rPr>
        <w:t>робудитьвнемнравственнуюрефлексию,обеспечитьвозможностьвыбораприпостроении собственной системы ценностных отношений, продемонстрировать ребенку реальную</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возможность</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следования</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идеалу</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BE5C3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жизни;</w:t>
      </w:r>
    </w:p>
    <w:p w:rsidR="00DE73AA" w:rsidRPr="004D3630" w:rsidRDefault="00CD0DA8" w:rsidP="00CD0DA8">
      <w:pPr>
        <w:widowControl w:val="0"/>
        <w:tabs>
          <w:tab w:val="left" w:pos="1248"/>
        </w:tabs>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 </w:t>
      </w:r>
      <w:r w:rsidR="00DE73AA" w:rsidRPr="004D3630">
        <w:rPr>
          <w:rFonts w:ascii="Times New Roman" w:eastAsia="Times New Roman" w:hAnsi="Times New Roman" w:cs="Times New Roman"/>
          <w:b/>
          <w:sz w:val="24"/>
          <w:szCs w:val="24"/>
        </w:rPr>
        <w:t xml:space="preserve">принципы безопасной жизнедеятельности. </w:t>
      </w:r>
      <w:r w:rsidR="00DE73AA" w:rsidRPr="004D3630">
        <w:rPr>
          <w:rFonts w:ascii="Times New Roman" w:eastAsia="Times New Roman" w:hAnsi="Times New Roman" w:cs="Times New Roman"/>
          <w:sz w:val="24"/>
          <w:szCs w:val="24"/>
        </w:rPr>
        <w:t>Защищенность важных интересов личностиотвнутреннихи внешнихугроз,воспитаниечерезпризмубезопасностиибезопасногоповедения;</w:t>
      </w:r>
    </w:p>
    <w:p w:rsidR="00DE73AA" w:rsidRPr="004D3630" w:rsidRDefault="00CD0DA8" w:rsidP="00CD0DA8">
      <w:pPr>
        <w:widowControl w:val="0"/>
        <w:tabs>
          <w:tab w:val="left" w:pos="1248"/>
        </w:tabs>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 </w:t>
      </w:r>
      <w:r w:rsidR="00DE73AA" w:rsidRPr="004D3630">
        <w:rPr>
          <w:rFonts w:ascii="Times New Roman" w:eastAsia="Times New Roman" w:hAnsi="Times New Roman" w:cs="Times New Roman"/>
          <w:b/>
          <w:sz w:val="24"/>
          <w:szCs w:val="24"/>
        </w:rPr>
        <w:t>принцип</w:t>
      </w:r>
      <w:r w:rsidR="00BE5C37">
        <w:rPr>
          <w:rFonts w:ascii="Times New Roman" w:eastAsia="Times New Roman" w:hAnsi="Times New Roman" w:cs="Times New Roman"/>
          <w:b/>
          <w:sz w:val="24"/>
          <w:szCs w:val="24"/>
        </w:rPr>
        <w:t xml:space="preserve"> </w:t>
      </w:r>
      <w:r w:rsidR="00DE73AA" w:rsidRPr="004D3630">
        <w:rPr>
          <w:rFonts w:ascii="Times New Roman" w:eastAsia="Times New Roman" w:hAnsi="Times New Roman" w:cs="Times New Roman"/>
          <w:b/>
          <w:sz w:val="24"/>
          <w:szCs w:val="24"/>
        </w:rPr>
        <w:t>совместной</w:t>
      </w:r>
      <w:r w:rsidR="00BE5C37">
        <w:rPr>
          <w:rFonts w:ascii="Times New Roman" w:eastAsia="Times New Roman" w:hAnsi="Times New Roman" w:cs="Times New Roman"/>
          <w:b/>
          <w:sz w:val="24"/>
          <w:szCs w:val="24"/>
        </w:rPr>
        <w:t xml:space="preserve"> </w:t>
      </w:r>
      <w:r w:rsidR="00DE73AA" w:rsidRPr="004D3630">
        <w:rPr>
          <w:rFonts w:ascii="Times New Roman" w:eastAsia="Times New Roman" w:hAnsi="Times New Roman" w:cs="Times New Roman"/>
          <w:b/>
          <w:sz w:val="24"/>
          <w:szCs w:val="24"/>
        </w:rPr>
        <w:t>деятельности</w:t>
      </w:r>
      <w:r w:rsidR="00BE5C37">
        <w:rPr>
          <w:rFonts w:ascii="Times New Roman" w:eastAsia="Times New Roman" w:hAnsi="Times New Roman" w:cs="Times New Roman"/>
          <w:b/>
          <w:sz w:val="24"/>
          <w:szCs w:val="24"/>
        </w:rPr>
        <w:t xml:space="preserve"> </w:t>
      </w:r>
      <w:r w:rsidR="00DE73AA" w:rsidRPr="004D3630">
        <w:rPr>
          <w:rFonts w:ascii="Times New Roman" w:eastAsia="Times New Roman" w:hAnsi="Times New Roman" w:cs="Times New Roman"/>
          <w:b/>
          <w:sz w:val="24"/>
          <w:szCs w:val="24"/>
        </w:rPr>
        <w:t>ребенка</w:t>
      </w:r>
      <w:r w:rsidR="00BE5C37">
        <w:rPr>
          <w:rFonts w:ascii="Times New Roman" w:eastAsia="Times New Roman" w:hAnsi="Times New Roman" w:cs="Times New Roman"/>
          <w:b/>
          <w:sz w:val="24"/>
          <w:szCs w:val="24"/>
        </w:rPr>
        <w:t xml:space="preserve"> </w:t>
      </w:r>
      <w:r w:rsidR="00DE73AA" w:rsidRPr="004D3630">
        <w:rPr>
          <w:rFonts w:ascii="Times New Roman" w:eastAsia="Times New Roman" w:hAnsi="Times New Roman" w:cs="Times New Roman"/>
          <w:b/>
          <w:sz w:val="24"/>
          <w:szCs w:val="24"/>
        </w:rPr>
        <w:t>и</w:t>
      </w:r>
      <w:r w:rsidR="00BE5C37">
        <w:rPr>
          <w:rFonts w:ascii="Times New Roman" w:eastAsia="Times New Roman" w:hAnsi="Times New Roman" w:cs="Times New Roman"/>
          <w:b/>
          <w:sz w:val="24"/>
          <w:szCs w:val="24"/>
        </w:rPr>
        <w:t xml:space="preserve"> </w:t>
      </w:r>
      <w:r w:rsidR="00DE73AA" w:rsidRPr="004D3630">
        <w:rPr>
          <w:rFonts w:ascii="Times New Roman" w:eastAsia="Times New Roman" w:hAnsi="Times New Roman" w:cs="Times New Roman"/>
          <w:b/>
          <w:sz w:val="24"/>
          <w:szCs w:val="24"/>
        </w:rPr>
        <w:t>взрослого.</w:t>
      </w:r>
      <w:r w:rsidR="00BE5C37">
        <w:rPr>
          <w:rFonts w:ascii="Times New Roman" w:eastAsia="Times New Roman" w:hAnsi="Times New Roman" w:cs="Times New Roman"/>
          <w:b/>
          <w:sz w:val="24"/>
          <w:szCs w:val="24"/>
        </w:rPr>
        <w:t xml:space="preserve"> </w:t>
      </w:r>
      <w:r w:rsidR="00DE73AA" w:rsidRPr="004D3630">
        <w:rPr>
          <w:rFonts w:ascii="Times New Roman" w:eastAsia="Times New Roman" w:hAnsi="Times New Roman" w:cs="Times New Roman"/>
          <w:sz w:val="24"/>
          <w:szCs w:val="24"/>
        </w:rPr>
        <w:t>Значимость</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совместной</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деятельности</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взрослого</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и</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ребенка</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на</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основе</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приобщения к</w:t>
      </w:r>
      <w:r w:rsidR="00BE5C37">
        <w:rPr>
          <w:rFonts w:ascii="Times New Roman" w:eastAsia="Times New Roman" w:hAnsi="Times New Roman" w:cs="Times New Roman"/>
          <w:sz w:val="24"/>
          <w:szCs w:val="24"/>
        </w:rPr>
        <w:t xml:space="preserve"> </w:t>
      </w:r>
      <w:proofErr w:type="gramStart"/>
      <w:r w:rsidR="00DE73AA" w:rsidRPr="004D3630">
        <w:rPr>
          <w:rFonts w:ascii="Times New Roman" w:eastAsia="Times New Roman" w:hAnsi="Times New Roman" w:cs="Times New Roman"/>
          <w:sz w:val="24"/>
          <w:szCs w:val="24"/>
        </w:rPr>
        <w:t>культурным</w:t>
      </w:r>
      <w:proofErr w:type="gramEnd"/>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ценностями</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их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освоения;</w:t>
      </w:r>
    </w:p>
    <w:p w:rsidR="00DE73AA" w:rsidRPr="004D3630" w:rsidRDefault="00CD0DA8" w:rsidP="00CD0DA8">
      <w:pPr>
        <w:widowControl w:val="0"/>
        <w:tabs>
          <w:tab w:val="left" w:pos="1248"/>
        </w:tabs>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  </w:t>
      </w:r>
      <w:r w:rsidR="00DE73AA" w:rsidRPr="004D3630">
        <w:rPr>
          <w:rFonts w:ascii="Times New Roman" w:eastAsia="Times New Roman" w:hAnsi="Times New Roman" w:cs="Times New Roman"/>
          <w:b/>
          <w:sz w:val="24"/>
          <w:szCs w:val="24"/>
        </w:rPr>
        <w:t xml:space="preserve">принцип </w:t>
      </w:r>
      <w:proofErr w:type="spellStart"/>
      <w:r w:rsidR="00DE73AA" w:rsidRPr="004D3630">
        <w:rPr>
          <w:rFonts w:ascii="Times New Roman" w:eastAsia="Times New Roman" w:hAnsi="Times New Roman" w:cs="Times New Roman"/>
          <w:b/>
          <w:sz w:val="24"/>
          <w:szCs w:val="24"/>
        </w:rPr>
        <w:t>инклюзивности</w:t>
      </w:r>
      <w:proofErr w:type="spellEnd"/>
      <w:r w:rsidR="00DE73AA" w:rsidRPr="004D3630">
        <w:rPr>
          <w:rFonts w:ascii="Times New Roman" w:eastAsia="Times New Roman" w:hAnsi="Times New Roman" w:cs="Times New Roman"/>
          <w:b/>
          <w:sz w:val="24"/>
          <w:szCs w:val="24"/>
        </w:rPr>
        <w:t xml:space="preserve">. </w:t>
      </w:r>
      <w:r w:rsidR="00DE73AA" w:rsidRPr="004D3630">
        <w:rPr>
          <w:rFonts w:ascii="Times New Roman" w:eastAsia="Times New Roman" w:hAnsi="Times New Roman" w:cs="Times New Roman"/>
          <w:sz w:val="24"/>
          <w:szCs w:val="24"/>
        </w:rPr>
        <w:t>Организация образовательного процесса, при котором все</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дети,</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независимо</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от</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их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физических,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психических,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интеллектуальных,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культурно-этнических,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языковых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и</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иных</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особенностей,</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включены</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в</w:t>
      </w:r>
      <w:r w:rsidR="00BE5C37">
        <w:rPr>
          <w:rFonts w:ascii="Times New Roman" w:eastAsia="Times New Roman" w:hAnsi="Times New Roman" w:cs="Times New Roman"/>
          <w:sz w:val="24"/>
          <w:szCs w:val="24"/>
        </w:rPr>
        <w:t xml:space="preserve"> </w:t>
      </w:r>
      <w:r w:rsidR="00DE73AA" w:rsidRPr="004D3630">
        <w:rPr>
          <w:rFonts w:ascii="Times New Roman" w:eastAsia="Times New Roman" w:hAnsi="Times New Roman" w:cs="Times New Roman"/>
          <w:sz w:val="24"/>
          <w:szCs w:val="24"/>
        </w:rPr>
        <w:t>общую системуобразования.</w:t>
      </w:r>
    </w:p>
    <w:p w:rsidR="008F22A9" w:rsidRPr="004D3630" w:rsidRDefault="008F22A9" w:rsidP="00CD0DA8">
      <w:pPr>
        <w:widowControl w:val="0"/>
        <w:tabs>
          <w:tab w:val="left" w:pos="1248"/>
        </w:tabs>
        <w:autoSpaceDE w:val="0"/>
        <w:autoSpaceDN w:val="0"/>
        <w:spacing w:after="0" w:line="240" w:lineRule="auto"/>
        <w:ind w:left="283" w:right="283"/>
        <w:jc w:val="both"/>
        <w:rPr>
          <w:rFonts w:ascii="Times New Roman" w:eastAsia="Times New Roman" w:hAnsi="Times New Roman" w:cs="Times New Roman"/>
          <w:sz w:val="24"/>
          <w:szCs w:val="24"/>
        </w:rPr>
      </w:pPr>
    </w:p>
    <w:p w:rsidR="00CF0FCF" w:rsidRDefault="00CF0FCF" w:rsidP="00CF0FCF">
      <w:pPr>
        <w:spacing w:after="0" w:line="240" w:lineRule="auto"/>
        <w:jc w:val="center"/>
        <w:rPr>
          <w:rFonts w:ascii="Times New Roman" w:eastAsia="Times New Roman" w:hAnsi="Times New Roman" w:cs="Times New Roman"/>
          <w:b/>
          <w:sz w:val="24"/>
          <w:szCs w:val="24"/>
          <w:lang w:eastAsia="ru-RU"/>
        </w:rPr>
      </w:pPr>
    </w:p>
    <w:p w:rsidR="00CD0DA8" w:rsidRDefault="00CD0DA8" w:rsidP="00CF0FCF">
      <w:pPr>
        <w:spacing w:after="0" w:line="240" w:lineRule="auto"/>
        <w:jc w:val="center"/>
        <w:rPr>
          <w:rFonts w:ascii="Times New Roman" w:eastAsia="Times New Roman" w:hAnsi="Times New Roman" w:cs="Times New Roman"/>
          <w:b/>
          <w:sz w:val="24"/>
          <w:szCs w:val="24"/>
          <w:lang w:eastAsia="ru-RU"/>
        </w:rPr>
      </w:pPr>
    </w:p>
    <w:p w:rsidR="00CD0DA8" w:rsidRDefault="00CD0DA8" w:rsidP="00CF0FCF">
      <w:pPr>
        <w:spacing w:after="0" w:line="240" w:lineRule="auto"/>
        <w:jc w:val="center"/>
        <w:rPr>
          <w:rFonts w:ascii="Times New Roman" w:eastAsia="Times New Roman" w:hAnsi="Times New Roman" w:cs="Times New Roman"/>
          <w:b/>
          <w:sz w:val="24"/>
          <w:szCs w:val="24"/>
          <w:lang w:eastAsia="ru-RU"/>
        </w:rPr>
      </w:pPr>
    </w:p>
    <w:p w:rsidR="00CF0FCF" w:rsidRDefault="00CF0FCF" w:rsidP="00CF0FCF">
      <w:pPr>
        <w:spacing w:after="0" w:line="240" w:lineRule="auto"/>
        <w:jc w:val="center"/>
        <w:rPr>
          <w:rFonts w:ascii="Times New Roman" w:eastAsia="Times New Roman" w:hAnsi="Times New Roman" w:cs="Times New Roman"/>
          <w:b/>
          <w:sz w:val="24"/>
          <w:szCs w:val="24"/>
          <w:lang w:eastAsia="ru-RU"/>
        </w:rPr>
      </w:pPr>
    </w:p>
    <w:p w:rsidR="00DE73AA" w:rsidRPr="004D3630" w:rsidRDefault="00DE73AA" w:rsidP="00CF0FCF">
      <w:pPr>
        <w:spacing w:after="0" w:line="240" w:lineRule="auto"/>
        <w:jc w:val="center"/>
        <w:rPr>
          <w:rFonts w:ascii="Times New Roman" w:eastAsia="Times New Roman" w:hAnsi="Times New Roman" w:cs="Times New Roman"/>
          <w:b/>
          <w:bCs/>
          <w:color w:val="000000"/>
          <w:sz w:val="24"/>
          <w:szCs w:val="24"/>
          <w:lang w:eastAsia="ru-RU"/>
        </w:rPr>
      </w:pPr>
      <w:r w:rsidRPr="004D3630">
        <w:rPr>
          <w:rFonts w:ascii="Times New Roman" w:eastAsia="Times New Roman" w:hAnsi="Times New Roman" w:cs="Times New Roman"/>
          <w:b/>
          <w:sz w:val="24"/>
          <w:szCs w:val="24"/>
          <w:lang w:eastAsia="ru-RU"/>
        </w:rPr>
        <w:t>1.2.1.</w:t>
      </w:r>
      <w:r w:rsidRPr="004D3630">
        <w:rPr>
          <w:rFonts w:ascii="Times New Roman" w:eastAsia="Times New Roman" w:hAnsi="Times New Roman" w:cs="Times New Roman"/>
          <w:b/>
          <w:bCs/>
          <w:color w:val="000000"/>
          <w:sz w:val="24"/>
          <w:szCs w:val="24"/>
          <w:lang w:eastAsia="ru-RU"/>
        </w:rPr>
        <w:t xml:space="preserve"> Уклад образовательной организации</w:t>
      </w:r>
    </w:p>
    <w:p w:rsidR="00DE73AA" w:rsidRPr="004D3630" w:rsidRDefault="00DE73AA" w:rsidP="00CF0FCF">
      <w:pPr>
        <w:shd w:val="clear" w:color="auto" w:fill="FFFFFF"/>
        <w:tabs>
          <w:tab w:val="left" w:pos="10632"/>
        </w:tabs>
        <w:spacing w:after="0" w:line="240" w:lineRule="auto"/>
        <w:rPr>
          <w:rFonts w:ascii="Times New Roman" w:eastAsia="Times New Roman" w:hAnsi="Times New Roman" w:cs="Times New Roman"/>
          <w:color w:val="FF0000"/>
          <w:sz w:val="24"/>
          <w:szCs w:val="24"/>
          <w:lang w:eastAsia="ru-RU"/>
        </w:rPr>
      </w:pPr>
    </w:p>
    <w:p w:rsidR="00DE73AA" w:rsidRPr="00CF0FCF" w:rsidRDefault="00653F85" w:rsidP="00CF0FCF">
      <w:pPr>
        <w:spacing w:after="0" w:line="240" w:lineRule="auto"/>
        <w:jc w:val="center"/>
        <w:rPr>
          <w:rFonts w:ascii="Times New Roman" w:eastAsia="Times New Roman" w:hAnsi="Times New Roman" w:cs="Times New Roman"/>
          <w:b/>
          <w:sz w:val="24"/>
          <w:szCs w:val="24"/>
          <w:shd w:val="clear" w:color="auto" w:fill="FFFFFF"/>
          <w:lang w:eastAsia="ru-RU"/>
        </w:rPr>
      </w:pPr>
      <w:r w:rsidRPr="00CF0FCF">
        <w:rPr>
          <w:rFonts w:ascii="Times New Roman" w:eastAsia="Times New Roman" w:hAnsi="Times New Roman" w:cs="Times New Roman"/>
          <w:b/>
          <w:sz w:val="24"/>
          <w:szCs w:val="24"/>
          <w:shd w:val="clear" w:color="auto" w:fill="FFFFFF"/>
          <w:lang w:eastAsia="ru-RU"/>
        </w:rPr>
        <w:t xml:space="preserve">Структура учебного года в </w:t>
      </w:r>
      <w:r w:rsidR="008F22A9" w:rsidRPr="00CF0FCF">
        <w:rPr>
          <w:rFonts w:ascii="Times New Roman" w:eastAsia="Times New Roman" w:hAnsi="Times New Roman" w:cs="Times New Roman"/>
          <w:b/>
          <w:sz w:val="24"/>
          <w:szCs w:val="24"/>
          <w:shd w:val="clear" w:color="auto" w:fill="FFFFFF"/>
          <w:lang w:eastAsia="ru-RU"/>
        </w:rPr>
        <w:t>ДОО</w:t>
      </w:r>
    </w:p>
    <w:p w:rsidR="008F22A9" w:rsidRPr="00CF0FCF" w:rsidRDefault="008F22A9" w:rsidP="00CF0FCF">
      <w:pPr>
        <w:spacing w:after="0" w:line="240" w:lineRule="auto"/>
        <w:jc w:val="center"/>
        <w:rPr>
          <w:rFonts w:ascii="Times New Roman" w:eastAsia="Times New Roman" w:hAnsi="Times New Roman" w:cs="Times New Roman"/>
          <w:b/>
          <w:sz w:val="24"/>
          <w:szCs w:val="24"/>
          <w:shd w:val="clear" w:color="auto" w:fill="FFFFFF"/>
          <w:lang w:eastAsia="ru-RU"/>
        </w:rPr>
      </w:pPr>
    </w:p>
    <w:tbl>
      <w:tblPr>
        <w:tblStyle w:val="a5"/>
        <w:tblW w:w="0" w:type="auto"/>
        <w:tblLook w:val="04A0"/>
      </w:tblPr>
      <w:tblGrid>
        <w:gridCol w:w="5098"/>
        <w:gridCol w:w="4678"/>
      </w:tblGrid>
      <w:tr w:rsidR="00CF0FCF" w:rsidRPr="00CF0FCF" w:rsidTr="00CF0FCF">
        <w:tc>
          <w:tcPr>
            <w:tcW w:w="509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Содержание деятельности</w:t>
            </w:r>
          </w:p>
        </w:tc>
        <w:tc>
          <w:tcPr>
            <w:tcW w:w="467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Временной период</w:t>
            </w:r>
          </w:p>
        </w:tc>
      </w:tr>
      <w:tr w:rsidR="00CF0FCF" w:rsidRPr="00CF0FCF" w:rsidTr="00CF0FCF">
        <w:trPr>
          <w:trHeight w:val="365"/>
        </w:trPr>
        <w:tc>
          <w:tcPr>
            <w:tcW w:w="509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Образовательная деятельность</w:t>
            </w:r>
          </w:p>
        </w:tc>
        <w:tc>
          <w:tcPr>
            <w:tcW w:w="467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С 1 сентября по 31 мая</w:t>
            </w:r>
          </w:p>
        </w:tc>
      </w:tr>
      <w:tr w:rsidR="00CF0FCF" w:rsidRPr="00CF0FCF" w:rsidTr="00CF0FCF">
        <w:trPr>
          <w:trHeight w:val="50"/>
        </w:trPr>
        <w:tc>
          <w:tcPr>
            <w:tcW w:w="5098" w:type="dxa"/>
          </w:tcPr>
          <w:p w:rsidR="00DE73AA" w:rsidRPr="00CF0FCF" w:rsidRDefault="00410BF5" w:rsidP="00CF0FCF">
            <w:pPr>
              <w:rPr>
                <w:rFonts w:ascii="Times New Roman" w:eastAsia="Times New Roman" w:hAnsi="Times New Roman" w:cs="Times New Roman"/>
                <w:b/>
                <w:bCs/>
                <w:sz w:val="24"/>
                <w:szCs w:val="24"/>
                <w:lang w:eastAsia="ru-RU"/>
              </w:rPr>
            </w:pPr>
            <w:r w:rsidRPr="00CF0FCF">
              <w:rPr>
                <w:rFonts w:ascii="Times New Roman" w:eastAsia="Times New Roman" w:hAnsi="Times New Roman" w:cs="Times New Roman"/>
                <w:sz w:val="24"/>
                <w:szCs w:val="24"/>
                <w:lang w:eastAsia="ru-RU"/>
              </w:rPr>
              <w:t xml:space="preserve">Адаптационный </w:t>
            </w:r>
            <w:r w:rsidR="00DE73AA" w:rsidRPr="00CF0FCF">
              <w:rPr>
                <w:rFonts w:ascii="Times New Roman" w:eastAsia="Times New Roman" w:hAnsi="Times New Roman" w:cs="Times New Roman"/>
                <w:sz w:val="24"/>
                <w:szCs w:val="24"/>
                <w:lang w:eastAsia="ru-RU"/>
              </w:rPr>
              <w:t>период</w:t>
            </w:r>
          </w:p>
        </w:tc>
        <w:tc>
          <w:tcPr>
            <w:tcW w:w="467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С 1 сентября по 15 сентября</w:t>
            </w:r>
          </w:p>
        </w:tc>
      </w:tr>
      <w:tr w:rsidR="00CF0FCF" w:rsidRPr="00CF0FCF" w:rsidTr="00CF0FCF">
        <w:tc>
          <w:tcPr>
            <w:tcW w:w="509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Рождественские каникулы (общероссийские)</w:t>
            </w:r>
          </w:p>
        </w:tc>
        <w:tc>
          <w:tcPr>
            <w:tcW w:w="467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С 1 января по 10 января</w:t>
            </w:r>
          </w:p>
        </w:tc>
      </w:tr>
      <w:tr w:rsidR="00CF0FCF" w:rsidRPr="00CF0FCF" w:rsidTr="00CF0FCF">
        <w:tc>
          <w:tcPr>
            <w:tcW w:w="509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Летний оздоровительный период</w:t>
            </w:r>
          </w:p>
          <w:p w:rsidR="00DE73AA" w:rsidRPr="00CF0FCF" w:rsidRDefault="00DE73AA" w:rsidP="00CF0FCF">
            <w:pPr>
              <w:shd w:val="clear" w:color="auto" w:fill="FFFFFF"/>
              <w:rPr>
                <w:rFonts w:ascii="Times New Roman" w:eastAsia="Times New Roman" w:hAnsi="Times New Roman" w:cs="Times New Roman"/>
                <w:sz w:val="24"/>
                <w:szCs w:val="24"/>
                <w:lang w:eastAsia="ru-RU"/>
              </w:rPr>
            </w:pPr>
          </w:p>
        </w:tc>
        <w:tc>
          <w:tcPr>
            <w:tcW w:w="4678" w:type="dxa"/>
          </w:tcPr>
          <w:p w:rsidR="00DE73AA" w:rsidRPr="00CF0FCF" w:rsidRDefault="00DE73AA" w:rsidP="00CF0FCF">
            <w:pPr>
              <w:shd w:val="clear" w:color="auto" w:fill="FFFFFF"/>
              <w:rPr>
                <w:rFonts w:ascii="Times New Roman" w:eastAsia="Times New Roman" w:hAnsi="Times New Roman" w:cs="Times New Roman"/>
                <w:sz w:val="24"/>
                <w:szCs w:val="24"/>
                <w:lang w:eastAsia="ru-RU"/>
              </w:rPr>
            </w:pPr>
            <w:r w:rsidRPr="00CF0FCF">
              <w:rPr>
                <w:rFonts w:ascii="Times New Roman" w:eastAsia="Times New Roman" w:hAnsi="Times New Roman" w:cs="Times New Roman"/>
                <w:sz w:val="24"/>
                <w:szCs w:val="24"/>
                <w:lang w:eastAsia="ru-RU"/>
              </w:rPr>
              <w:t>с 1 июня по 31 августа</w:t>
            </w:r>
          </w:p>
          <w:p w:rsidR="00DE73AA" w:rsidRPr="00CF0FCF" w:rsidRDefault="00DE73AA" w:rsidP="00CF0FCF">
            <w:pPr>
              <w:shd w:val="clear" w:color="auto" w:fill="FFFFFF"/>
              <w:rPr>
                <w:rFonts w:ascii="Times New Roman" w:eastAsia="Times New Roman" w:hAnsi="Times New Roman" w:cs="Times New Roman"/>
                <w:sz w:val="24"/>
                <w:szCs w:val="24"/>
                <w:lang w:eastAsia="ru-RU"/>
              </w:rPr>
            </w:pPr>
          </w:p>
        </w:tc>
      </w:tr>
    </w:tbl>
    <w:p w:rsidR="00CA43BC" w:rsidRPr="00CF0FCF" w:rsidRDefault="00CA43BC" w:rsidP="00CF0FCF">
      <w:pPr>
        <w:shd w:val="clear" w:color="auto" w:fill="FFFFFF"/>
        <w:spacing w:after="0" w:line="240" w:lineRule="auto"/>
        <w:rPr>
          <w:rFonts w:ascii="Times New Roman" w:eastAsia="Times New Roman" w:hAnsi="Times New Roman" w:cs="Times New Roman"/>
          <w:b/>
          <w:sz w:val="24"/>
          <w:szCs w:val="24"/>
          <w:lang w:eastAsia="ru-RU"/>
        </w:rPr>
      </w:pPr>
    </w:p>
    <w:p w:rsidR="00410BF5" w:rsidRPr="004D3630" w:rsidRDefault="00410BF5" w:rsidP="00CF0FCF">
      <w:pPr>
        <w:spacing w:after="0" w:line="240" w:lineRule="auto"/>
        <w:jc w:val="center"/>
        <w:rPr>
          <w:rFonts w:ascii="Times New Roman" w:eastAsia="Times New Roman" w:hAnsi="Times New Roman" w:cs="Times New Roman"/>
          <w:b/>
          <w:color w:val="000000"/>
          <w:sz w:val="24"/>
          <w:szCs w:val="24"/>
          <w:lang w:val="ba-RU" w:eastAsia="ru-RU"/>
        </w:rPr>
      </w:pPr>
      <w:r w:rsidRPr="00CF0FCF">
        <w:rPr>
          <w:rFonts w:ascii="Times New Roman" w:eastAsia="Times New Roman" w:hAnsi="Times New Roman" w:cs="Times New Roman"/>
          <w:b/>
          <w:sz w:val="24"/>
          <w:szCs w:val="24"/>
          <w:lang w:val="ba-RU" w:eastAsia="ru-RU"/>
        </w:rPr>
        <w:t xml:space="preserve">Учебный план воспитания и обучения детей дошкольного </w:t>
      </w:r>
      <w:r w:rsidRPr="004D3630">
        <w:rPr>
          <w:rFonts w:ascii="Times New Roman" w:eastAsia="Times New Roman" w:hAnsi="Times New Roman" w:cs="Times New Roman"/>
          <w:b/>
          <w:color w:val="000000"/>
          <w:sz w:val="24"/>
          <w:szCs w:val="24"/>
          <w:lang w:val="ba-RU" w:eastAsia="ru-RU"/>
        </w:rPr>
        <w:t xml:space="preserve">возраста </w:t>
      </w:r>
    </w:p>
    <w:p w:rsidR="00CD0DA8" w:rsidRPr="00CD0DA8" w:rsidRDefault="00410BF5" w:rsidP="00CD0DA8">
      <w:pPr>
        <w:spacing w:after="0" w:line="240" w:lineRule="auto"/>
        <w:jc w:val="center"/>
        <w:rPr>
          <w:rFonts w:ascii="Times New Roman" w:eastAsia="Times New Roman" w:hAnsi="Times New Roman" w:cs="Times New Roman"/>
          <w:b/>
          <w:color w:val="000000"/>
          <w:sz w:val="24"/>
          <w:szCs w:val="24"/>
          <w:lang w:val="ba-RU" w:eastAsia="ru-RU"/>
        </w:rPr>
      </w:pPr>
      <w:r w:rsidRPr="004D3630">
        <w:rPr>
          <w:rFonts w:ascii="Times New Roman" w:eastAsia="Times New Roman" w:hAnsi="Times New Roman" w:cs="Times New Roman"/>
          <w:b/>
          <w:color w:val="000000"/>
          <w:sz w:val="24"/>
          <w:szCs w:val="24"/>
          <w:lang w:val="ba-RU" w:eastAsia="ru-RU"/>
        </w:rPr>
        <w:t>на 2021-2026 учебный год</w:t>
      </w:r>
    </w:p>
    <w:tbl>
      <w:tblPr>
        <w:tblW w:w="978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3229"/>
        <w:gridCol w:w="1911"/>
        <w:gridCol w:w="1226"/>
        <w:gridCol w:w="1162"/>
        <w:gridCol w:w="1134"/>
        <w:gridCol w:w="1118"/>
      </w:tblGrid>
      <w:tr w:rsidR="00410BF5" w:rsidRPr="004D3630" w:rsidTr="00410BF5">
        <w:tc>
          <w:tcPr>
            <w:tcW w:w="9773" w:type="dxa"/>
            <w:gridSpan w:val="6"/>
            <w:tcBorders>
              <w:top w:val="single" w:sz="8" w:space="0" w:color="CFCFCF"/>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Организованная образовательная деятельность  /количество в неделю/</w:t>
            </w:r>
          </w:p>
        </w:tc>
      </w:tr>
      <w:tr w:rsidR="00410BF5" w:rsidRPr="004D3630" w:rsidTr="00410BF5">
        <w:tc>
          <w:tcPr>
            <w:tcW w:w="3820" w:type="dxa"/>
            <w:vMerge w:val="restart"/>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Базовый вид деятельности</w:t>
            </w:r>
          </w:p>
        </w:tc>
        <w:tc>
          <w:tcPr>
            <w:tcW w:w="5953" w:type="dxa"/>
            <w:gridSpan w:val="5"/>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Периодичность</w:t>
            </w:r>
          </w:p>
        </w:tc>
      </w:tr>
      <w:tr w:rsidR="00410BF5" w:rsidRPr="004D3630" w:rsidTr="00410BF5">
        <w:tc>
          <w:tcPr>
            <w:tcW w:w="0" w:type="auto"/>
            <w:vMerge/>
            <w:tcBorders>
              <w:top w:val="nil"/>
              <w:left w:val="single" w:sz="8" w:space="0" w:color="CFCFCF"/>
              <w:bottom w:val="single" w:sz="8" w:space="0" w:color="CFCFCF"/>
              <w:right w:val="single" w:sz="8" w:space="0" w:color="CFCFCF"/>
            </w:tcBorders>
            <w:vAlign w:val="center"/>
            <w:hideMark/>
          </w:tcPr>
          <w:p w:rsidR="00410BF5" w:rsidRPr="004D3630" w:rsidRDefault="00410BF5" w:rsidP="00CD0DA8">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Группа </w:t>
            </w:r>
            <w:r w:rsidRPr="004D3630">
              <w:rPr>
                <w:rFonts w:ascii="Times New Roman" w:eastAsia="Times New Roman" w:hAnsi="Times New Roman" w:cs="Times New Roman"/>
                <w:sz w:val="24"/>
                <w:szCs w:val="24"/>
                <w:lang w:val="ba-RU" w:eastAsia="ru-RU"/>
              </w:rPr>
              <w:t> </w:t>
            </w:r>
            <w:proofErr w:type="gramStart"/>
            <w:r w:rsidRPr="004D3630">
              <w:rPr>
                <w:rFonts w:ascii="Times New Roman" w:eastAsia="Times New Roman" w:hAnsi="Times New Roman" w:cs="Times New Roman"/>
                <w:sz w:val="24"/>
                <w:szCs w:val="24"/>
                <w:lang w:val="ba-RU" w:eastAsia="ru-RU"/>
              </w:rPr>
              <w:t>раннего</w:t>
            </w:r>
            <w:proofErr w:type="gramEnd"/>
          </w:p>
          <w:p w:rsidR="00410BF5" w:rsidRPr="004D3630" w:rsidRDefault="00B517C1"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w:t>
            </w:r>
            <w:r w:rsidR="00410BF5" w:rsidRPr="004D3630">
              <w:rPr>
                <w:rFonts w:ascii="Times New Roman" w:eastAsia="Times New Roman" w:hAnsi="Times New Roman" w:cs="Times New Roman"/>
                <w:sz w:val="24"/>
                <w:szCs w:val="24"/>
                <w:lang w:val="ba-RU" w:eastAsia="ru-RU"/>
              </w:rPr>
              <w:t>озраста</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Младшая</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группа</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Средняя</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Группа</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Старшая</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группа</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группа</w:t>
            </w:r>
          </w:p>
        </w:tc>
      </w:tr>
      <w:tr w:rsidR="00410BF5" w:rsidRPr="004D3630" w:rsidTr="00CD0DA8">
        <w:trPr>
          <w:trHeight w:val="409"/>
        </w:trPr>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Физическая культура в помещении</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Физическая культура на прогулке</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r>
      <w:tr w:rsidR="00410BF5" w:rsidRPr="004D3630" w:rsidTr="00410BF5">
        <w:tc>
          <w:tcPr>
            <w:tcW w:w="3820" w:type="dxa"/>
            <w:vMerge w:val="restart"/>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Познавательное развитие</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-развитие познавательно-исследовательской деятельности, ознакомление с природой;/конструктивно-модельная деятельность</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-приобщение к социокультурным ценностям;</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-формирование элементарных математических представлений;</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r>
      <w:tr w:rsidR="00410BF5" w:rsidRPr="004D3630" w:rsidTr="00410BF5">
        <w:tc>
          <w:tcPr>
            <w:tcW w:w="0" w:type="auto"/>
            <w:vMerge/>
            <w:tcBorders>
              <w:top w:val="nil"/>
              <w:left w:val="single" w:sz="8" w:space="0" w:color="CFCFCF"/>
              <w:bottom w:val="single" w:sz="8" w:space="0" w:color="CFCFCF"/>
              <w:right w:val="single" w:sz="8" w:space="0" w:color="CFCFCF"/>
            </w:tcBorders>
            <w:vAlign w:val="center"/>
            <w:hideMark/>
          </w:tcPr>
          <w:p w:rsidR="00410BF5" w:rsidRPr="004D3630" w:rsidRDefault="00410BF5" w:rsidP="00CD0DA8">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r>
      <w:tr w:rsidR="00410BF5" w:rsidRPr="004D3630" w:rsidTr="00CD0DA8">
        <w:trPr>
          <w:trHeight w:val="1511"/>
        </w:trPr>
        <w:tc>
          <w:tcPr>
            <w:tcW w:w="0" w:type="auto"/>
            <w:vMerge/>
            <w:tcBorders>
              <w:top w:val="nil"/>
              <w:left w:val="single" w:sz="8" w:space="0" w:color="CFCFCF"/>
              <w:bottom w:val="single" w:sz="8" w:space="0" w:color="CFCFCF"/>
              <w:right w:val="single" w:sz="8" w:space="0" w:color="CFCFCF"/>
            </w:tcBorders>
            <w:vAlign w:val="center"/>
            <w:hideMark/>
          </w:tcPr>
          <w:p w:rsidR="00410BF5" w:rsidRPr="004D3630" w:rsidRDefault="00410BF5" w:rsidP="00CD0DA8">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Развитие речи</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Рисование</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Лепка</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Аппликация</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0,5</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Музыка</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Дополнительное образование (студии, кружки, секции и т. д.) по СанПину</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w:t>
            </w:r>
          </w:p>
        </w:tc>
      </w:tr>
      <w:tr w:rsidR="00410BF5" w:rsidRPr="004D3630" w:rsidTr="00410BF5">
        <w:tc>
          <w:tcPr>
            <w:tcW w:w="3820"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lastRenderedPageBreak/>
              <w:t>ИТОГО:</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10+1=11</w:t>
            </w:r>
          </w:p>
        </w:tc>
        <w:tc>
          <w:tcPr>
            <w:tcW w:w="127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10+1=11</w:t>
            </w:r>
          </w:p>
        </w:tc>
        <w:tc>
          <w:tcPr>
            <w:tcW w:w="12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10+2=12</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13+2=15</w:t>
            </w:r>
          </w:p>
        </w:tc>
        <w:tc>
          <w:tcPr>
            <w:tcW w:w="1134"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410BF5" w:rsidRPr="004D3630" w:rsidRDefault="00410BF5"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14+3=17</w:t>
            </w:r>
          </w:p>
        </w:tc>
      </w:tr>
    </w:tbl>
    <w:p w:rsidR="00650002" w:rsidRPr="004D3630" w:rsidRDefault="00650002" w:rsidP="00CF0FCF">
      <w:pPr>
        <w:spacing w:after="0" w:line="240" w:lineRule="auto"/>
        <w:jc w:val="both"/>
        <w:rPr>
          <w:rFonts w:ascii="Times New Roman" w:eastAsia="Times New Roman" w:hAnsi="Times New Roman" w:cs="Times New Roman"/>
          <w:color w:val="000000"/>
          <w:sz w:val="24"/>
          <w:szCs w:val="24"/>
          <w:lang w:eastAsia="ru-RU"/>
        </w:rPr>
      </w:pPr>
    </w:p>
    <w:p w:rsidR="008F22A9" w:rsidRDefault="00CA43BC" w:rsidP="00CF0FC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4D3630">
        <w:rPr>
          <w:rFonts w:ascii="Times New Roman" w:eastAsia="Times New Roman" w:hAnsi="Times New Roman" w:cs="Times New Roman"/>
          <w:b/>
          <w:color w:val="000000"/>
          <w:sz w:val="24"/>
          <w:szCs w:val="24"/>
          <w:lang w:eastAsia="ru-RU"/>
        </w:rPr>
        <w:t>Структура образовательного процесса в режиме дня</w:t>
      </w:r>
    </w:p>
    <w:p w:rsidR="00CD0DA8" w:rsidRDefault="00CD0DA8" w:rsidP="00CF0FCF">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CD0DA8" w:rsidRPr="004D3630" w:rsidRDefault="00CD0DA8" w:rsidP="00CF0FCF">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F22A9" w:rsidRDefault="00CA43BC" w:rsidP="00CF0FCF">
      <w:pPr>
        <w:spacing w:after="0" w:line="240" w:lineRule="auto"/>
        <w:jc w:val="center"/>
        <w:rPr>
          <w:rFonts w:ascii="Times New Roman" w:eastAsia="Times New Roman" w:hAnsi="Times New Roman" w:cs="Times New Roman"/>
          <w:b/>
          <w:bCs/>
          <w:color w:val="000000"/>
          <w:sz w:val="24"/>
          <w:szCs w:val="24"/>
          <w:lang w:eastAsia="ru-RU"/>
        </w:rPr>
      </w:pPr>
      <w:r w:rsidRPr="004D3630">
        <w:rPr>
          <w:rFonts w:ascii="Times New Roman" w:eastAsia="Times New Roman" w:hAnsi="Times New Roman" w:cs="Times New Roman"/>
          <w:b/>
          <w:bCs/>
          <w:color w:val="000000"/>
          <w:sz w:val="24"/>
          <w:szCs w:val="24"/>
          <w:lang w:eastAsia="ru-RU"/>
        </w:rPr>
        <w:t>МЛАДШИЙ ДОШКОЛЬНЫЙ ВОЗРАСТ</w:t>
      </w:r>
    </w:p>
    <w:p w:rsidR="00CD0DA8" w:rsidRDefault="00CD0DA8" w:rsidP="00CF0FCF">
      <w:pPr>
        <w:spacing w:after="0" w:line="240" w:lineRule="auto"/>
        <w:jc w:val="center"/>
        <w:rPr>
          <w:rFonts w:ascii="Times New Roman" w:eastAsia="Times New Roman" w:hAnsi="Times New Roman" w:cs="Times New Roman"/>
          <w:b/>
          <w:bCs/>
          <w:color w:val="000000"/>
          <w:sz w:val="24"/>
          <w:szCs w:val="24"/>
          <w:lang w:eastAsia="ru-RU"/>
        </w:rPr>
      </w:pPr>
    </w:p>
    <w:p w:rsidR="00CD0DA8" w:rsidRPr="004D3630" w:rsidRDefault="00CD0DA8" w:rsidP="00CF0FCF">
      <w:pPr>
        <w:spacing w:after="0" w:line="240" w:lineRule="auto"/>
        <w:jc w:val="center"/>
        <w:rPr>
          <w:rFonts w:ascii="Times New Roman" w:eastAsia="Times New Roman" w:hAnsi="Times New Roman" w:cs="Times New Roman"/>
          <w:b/>
          <w:bCs/>
          <w:color w:val="000000"/>
          <w:sz w:val="24"/>
          <w:szCs w:val="24"/>
          <w:lang w:eastAsia="ru-RU"/>
        </w:rPr>
      </w:pPr>
    </w:p>
    <w:tbl>
      <w:tblPr>
        <w:tblW w:w="9771" w:type="dxa"/>
        <w:jc w:val="center"/>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2058"/>
        <w:gridCol w:w="3744"/>
        <w:gridCol w:w="3969"/>
      </w:tblGrid>
      <w:tr w:rsidR="00CA43BC" w:rsidRPr="004D3630" w:rsidTr="00CD0DA8">
        <w:trPr>
          <w:jc w:val="center"/>
        </w:trPr>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Направления развития ребенка</w:t>
            </w:r>
          </w:p>
        </w:tc>
        <w:tc>
          <w:tcPr>
            <w:tcW w:w="37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1-я половина дня</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2-я половина дня</w:t>
            </w:r>
          </w:p>
        </w:tc>
      </w:tr>
      <w:tr w:rsidR="00CA43BC" w:rsidRPr="004D3630" w:rsidTr="00CD0DA8">
        <w:trPr>
          <w:jc w:val="center"/>
        </w:trPr>
        <w:tc>
          <w:tcPr>
            <w:tcW w:w="20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Физическое</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развитие и</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оздоровление</w:t>
            </w:r>
          </w:p>
        </w:tc>
        <w:tc>
          <w:tcPr>
            <w:tcW w:w="3744"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Прием детей на воздухе в теплое время года</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2.Утренняягимнастика (подвижные игры, игровые сюжеты)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Гигиенические процедуры (умывание)</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4.Закаливание в повседневной жизни (облегченная одежда в группе, одежда по сезону на прогулке; воздушные ванны)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Физкультминутки на занятиях</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 Физкультурные занятия</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7. Прогулка в двигательной активности</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Гимнастика после сна</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Закаливание (воздушные ванны, ходьба босиком в спальне)</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Физкультурные досуги, игры и развлечения</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Самостоятельная двигательная деятельность</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Прогулка (индивидуальная работа по развитию движений)</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tc>
      </w:tr>
      <w:tr w:rsidR="00CA43BC" w:rsidRPr="004D3630" w:rsidTr="00CD0DA8">
        <w:trPr>
          <w:jc w:val="center"/>
        </w:trPr>
        <w:tc>
          <w:tcPr>
            <w:tcW w:w="20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Познавательное развитие</w:t>
            </w:r>
          </w:p>
        </w:tc>
        <w:tc>
          <w:tcPr>
            <w:tcW w:w="3744"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Занятия</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Дидактические игры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Наблюдения</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Беседы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Экскурсии</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6.Исследовательская работа, опыты и экспериментирование</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Занятия, игры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Досуги</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Индивидуальная работа</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Занятия в уголке природы</w:t>
            </w:r>
          </w:p>
        </w:tc>
      </w:tr>
      <w:tr w:rsidR="00CA43BC" w:rsidRPr="004D3630" w:rsidTr="00CD0DA8">
        <w:trPr>
          <w:jc w:val="center"/>
        </w:trPr>
        <w:tc>
          <w:tcPr>
            <w:tcW w:w="20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Социально- коммуникативное развитие</w:t>
            </w:r>
          </w:p>
        </w:tc>
        <w:tc>
          <w:tcPr>
            <w:tcW w:w="3744"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1.Утренний прием детей, индивидуальные  и подгрупповые беседы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2.Формирование навыков культуры еды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3.Этика быта, трудовые поручения</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4.Формирование навыков культуры общения</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Театрализованные игры</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 Сюжетно-ролевые игры</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Индивидуальная работа</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Эстетика быта</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Трудовые поручения</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4. Игры с </w:t>
            </w:r>
            <w:proofErr w:type="spellStart"/>
            <w:r w:rsidRPr="004D3630">
              <w:rPr>
                <w:rFonts w:ascii="Times New Roman" w:eastAsia="Times New Roman" w:hAnsi="Times New Roman" w:cs="Times New Roman"/>
                <w:sz w:val="24"/>
                <w:szCs w:val="24"/>
                <w:lang w:eastAsia="ru-RU"/>
              </w:rPr>
              <w:t>ряжением</w:t>
            </w:r>
            <w:proofErr w:type="spellEnd"/>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5.Работа в книжном уголке</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6.Общение младших и старших детей</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7. Сюжетно-ролевые игры</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tc>
      </w:tr>
      <w:tr w:rsidR="00CA43BC" w:rsidRPr="004D3630" w:rsidTr="00CD0DA8">
        <w:trPr>
          <w:jc w:val="center"/>
        </w:trPr>
        <w:tc>
          <w:tcPr>
            <w:tcW w:w="20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Художественно-эстетическое развитие</w:t>
            </w:r>
          </w:p>
        </w:tc>
        <w:tc>
          <w:tcPr>
            <w:tcW w:w="3744"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1.Занятия по музыкальному воспитанию и изобразительной деятельности</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Эстетика быта</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Экскурсии</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1.Музыкально– </w:t>
            </w:r>
            <w:proofErr w:type="gramStart"/>
            <w:r w:rsidRPr="004D3630">
              <w:rPr>
                <w:rFonts w:ascii="Times New Roman" w:eastAsia="Times New Roman" w:hAnsi="Times New Roman" w:cs="Times New Roman"/>
                <w:sz w:val="24"/>
                <w:szCs w:val="24"/>
                <w:lang w:eastAsia="ru-RU"/>
              </w:rPr>
              <w:t>ху</w:t>
            </w:r>
            <w:proofErr w:type="gramEnd"/>
            <w:r w:rsidRPr="004D3630">
              <w:rPr>
                <w:rFonts w:ascii="Times New Roman" w:eastAsia="Times New Roman" w:hAnsi="Times New Roman" w:cs="Times New Roman"/>
                <w:sz w:val="24"/>
                <w:szCs w:val="24"/>
                <w:lang w:eastAsia="ru-RU"/>
              </w:rPr>
              <w:t>дожественные досуги</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Индивидуальная работа</w:t>
            </w:r>
          </w:p>
          <w:p w:rsidR="00CA43BC" w:rsidRPr="004D3630" w:rsidRDefault="00CA43BC" w:rsidP="00CF0FC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Кружковая работа</w:t>
            </w:r>
          </w:p>
          <w:p w:rsidR="008F22A9" w:rsidRPr="004D3630" w:rsidRDefault="008F22A9" w:rsidP="00CF0FCF">
            <w:pPr>
              <w:spacing w:after="0" w:line="240" w:lineRule="auto"/>
              <w:jc w:val="both"/>
              <w:rPr>
                <w:rFonts w:ascii="Times New Roman" w:eastAsia="Times New Roman" w:hAnsi="Times New Roman" w:cs="Times New Roman"/>
                <w:sz w:val="24"/>
                <w:szCs w:val="24"/>
                <w:lang w:eastAsia="ru-RU"/>
              </w:rPr>
            </w:pPr>
          </w:p>
        </w:tc>
      </w:tr>
    </w:tbl>
    <w:p w:rsidR="00CD0DA8" w:rsidRDefault="00CD0DA8" w:rsidP="00B517C1">
      <w:pPr>
        <w:spacing w:after="0" w:line="240" w:lineRule="auto"/>
        <w:rPr>
          <w:rFonts w:ascii="Times New Roman" w:eastAsia="Times New Roman" w:hAnsi="Times New Roman" w:cs="Times New Roman"/>
          <w:b/>
          <w:bCs/>
          <w:color w:val="000000"/>
          <w:sz w:val="24"/>
          <w:szCs w:val="24"/>
          <w:lang w:eastAsia="ru-RU"/>
        </w:rPr>
      </w:pPr>
    </w:p>
    <w:p w:rsidR="00CD0DA8" w:rsidRDefault="00CD0DA8" w:rsidP="00CF0FCF">
      <w:pPr>
        <w:spacing w:after="0" w:line="240" w:lineRule="auto"/>
        <w:jc w:val="center"/>
        <w:rPr>
          <w:rFonts w:ascii="Times New Roman" w:eastAsia="Times New Roman" w:hAnsi="Times New Roman" w:cs="Times New Roman"/>
          <w:b/>
          <w:bCs/>
          <w:color w:val="000000"/>
          <w:sz w:val="24"/>
          <w:szCs w:val="24"/>
          <w:lang w:eastAsia="ru-RU"/>
        </w:rPr>
      </w:pPr>
    </w:p>
    <w:p w:rsidR="0044034F" w:rsidRDefault="00CA43BC" w:rsidP="00CF0FCF">
      <w:pPr>
        <w:spacing w:after="0" w:line="240" w:lineRule="auto"/>
        <w:jc w:val="center"/>
        <w:rPr>
          <w:rFonts w:ascii="Times New Roman" w:eastAsia="Times New Roman" w:hAnsi="Times New Roman" w:cs="Times New Roman"/>
          <w:b/>
          <w:bCs/>
          <w:color w:val="000000"/>
          <w:sz w:val="24"/>
          <w:szCs w:val="24"/>
          <w:lang w:eastAsia="ru-RU"/>
        </w:rPr>
      </w:pPr>
      <w:r w:rsidRPr="004D3630">
        <w:rPr>
          <w:rFonts w:ascii="Times New Roman" w:eastAsia="Times New Roman" w:hAnsi="Times New Roman" w:cs="Times New Roman"/>
          <w:b/>
          <w:bCs/>
          <w:color w:val="000000"/>
          <w:sz w:val="24"/>
          <w:szCs w:val="24"/>
          <w:lang w:eastAsia="ru-RU"/>
        </w:rPr>
        <w:t>СТАРШИЙ ДОШКОЛЬНЫЙ ВОЗРАСТ</w:t>
      </w:r>
    </w:p>
    <w:p w:rsidR="00CD0DA8" w:rsidRDefault="00CD0DA8" w:rsidP="00CD0DA8">
      <w:pPr>
        <w:spacing w:after="0" w:line="240" w:lineRule="auto"/>
        <w:jc w:val="center"/>
        <w:rPr>
          <w:rFonts w:ascii="Times New Roman" w:eastAsia="Times New Roman" w:hAnsi="Times New Roman" w:cs="Times New Roman"/>
          <w:b/>
          <w:bCs/>
          <w:color w:val="000000"/>
          <w:sz w:val="24"/>
          <w:szCs w:val="24"/>
          <w:lang w:eastAsia="ru-RU"/>
        </w:rPr>
      </w:pPr>
    </w:p>
    <w:p w:rsidR="00CD0DA8" w:rsidRDefault="00CD0DA8" w:rsidP="00CD0DA8">
      <w:pPr>
        <w:spacing w:after="0" w:line="240" w:lineRule="auto"/>
        <w:jc w:val="center"/>
        <w:rPr>
          <w:rFonts w:ascii="Times New Roman" w:eastAsia="Times New Roman" w:hAnsi="Times New Roman" w:cs="Times New Roman"/>
          <w:b/>
          <w:bCs/>
          <w:color w:val="000000"/>
          <w:sz w:val="24"/>
          <w:szCs w:val="24"/>
          <w:lang w:eastAsia="ru-RU"/>
        </w:rPr>
      </w:pPr>
    </w:p>
    <w:p w:rsidR="00CD0DA8" w:rsidRPr="004D3630" w:rsidRDefault="00CD0DA8" w:rsidP="00CD0DA8">
      <w:pPr>
        <w:spacing w:after="0" w:line="240" w:lineRule="auto"/>
        <w:jc w:val="center"/>
        <w:rPr>
          <w:rFonts w:ascii="Times New Roman" w:eastAsia="Times New Roman" w:hAnsi="Times New Roman" w:cs="Times New Roman"/>
          <w:b/>
          <w:bCs/>
          <w:color w:val="000000"/>
          <w:sz w:val="24"/>
          <w:szCs w:val="24"/>
          <w:lang w:eastAsia="ru-RU"/>
        </w:rPr>
      </w:pPr>
    </w:p>
    <w:tbl>
      <w:tblPr>
        <w:tblW w:w="9913" w:type="dxa"/>
        <w:jc w:val="center"/>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2878"/>
        <w:gridCol w:w="4063"/>
        <w:gridCol w:w="2972"/>
      </w:tblGrid>
      <w:tr w:rsidR="00CA43BC" w:rsidRPr="004D3630" w:rsidTr="00CD0DA8">
        <w:trPr>
          <w:jc w:val="center"/>
        </w:trPr>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D0DA8" w:rsidRDefault="00CA43BC" w:rsidP="00CD0DA8">
            <w:pPr>
              <w:spacing w:after="0" w:line="240" w:lineRule="auto"/>
              <w:jc w:val="center"/>
              <w:rPr>
                <w:rFonts w:ascii="Times New Roman" w:eastAsia="Times New Roman" w:hAnsi="Times New Roman" w:cs="Times New Roman"/>
                <w:b/>
                <w:bCs/>
                <w:sz w:val="24"/>
                <w:szCs w:val="24"/>
                <w:lang w:eastAsia="ru-RU"/>
              </w:rPr>
            </w:pPr>
            <w:r w:rsidRPr="004D3630">
              <w:rPr>
                <w:rFonts w:ascii="Times New Roman" w:eastAsia="Times New Roman" w:hAnsi="Times New Roman" w:cs="Times New Roman"/>
                <w:b/>
                <w:bCs/>
                <w:sz w:val="24"/>
                <w:szCs w:val="24"/>
                <w:lang w:eastAsia="ru-RU"/>
              </w:rPr>
              <w:t>Направления</w:t>
            </w:r>
          </w:p>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 xml:space="preserve"> развития ребенка</w:t>
            </w:r>
          </w:p>
        </w:tc>
        <w:tc>
          <w:tcPr>
            <w:tcW w:w="40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1-я половина дня</w:t>
            </w:r>
          </w:p>
        </w:tc>
        <w:tc>
          <w:tcPr>
            <w:tcW w:w="29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2-я половина дня</w:t>
            </w:r>
          </w:p>
        </w:tc>
      </w:tr>
      <w:tr w:rsidR="00CA43BC" w:rsidRPr="004D3630" w:rsidTr="00CD0DA8">
        <w:trPr>
          <w:jc w:val="center"/>
        </w:trPr>
        <w:tc>
          <w:tcPr>
            <w:tcW w:w="28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Физическое развитие</w:t>
            </w:r>
          </w:p>
        </w:tc>
        <w:tc>
          <w:tcPr>
            <w:tcW w:w="4063"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Прием детей на воздухе в теплое время года</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Утренняя гимнастика (подвижные игры, игровые сюжеты)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3.Гигиенические процедуры (умывание)</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4.Закаливание в повседневной жизни (облегченная одежда в группе, одежда по сезону на прогулке; воздушные ванны)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Физкультминутки на занятиях</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 Физкультурные занятия</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7.Прогулка в двигательной активности</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Гимнастика после сна</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2.Закаливание (воздушные ванны, ходьба босиком в спальне)</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Физкультурные досуги, игры и развлечения</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4.Самостоятельная двигательная деятельность</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5.Прогулка (индивидуальная работа по развитию движений)</w:t>
            </w:r>
          </w:p>
        </w:tc>
      </w:tr>
      <w:tr w:rsidR="00CA43BC" w:rsidRPr="004D3630" w:rsidTr="00CD0DA8">
        <w:trPr>
          <w:jc w:val="center"/>
        </w:trPr>
        <w:tc>
          <w:tcPr>
            <w:tcW w:w="28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Познавательное  развитие</w:t>
            </w:r>
          </w:p>
        </w:tc>
        <w:tc>
          <w:tcPr>
            <w:tcW w:w="4063"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Занятия познавательного цикла</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Дидактические игры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Наблюдения</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Беседы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Экскурсии</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 Исследовательская работа, опыты и экспериментирование</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Занятия,  развивающие игры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2.Интеллектуальные досуги</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Индивидуальная работа</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Занятия по интересам</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5.Занятия в уголке природы</w:t>
            </w:r>
          </w:p>
        </w:tc>
      </w:tr>
      <w:tr w:rsidR="00CA43BC" w:rsidRPr="004D3630" w:rsidTr="00CD0DA8">
        <w:trPr>
          <w:jc w:val="center"/>
        </w:trPr>
        <w:tc>
          <w:tcPr>
            <w:tcW w:w="28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Социально- коммуникативное развитие</w:t>
            </w:r>
          </w:p>
        </w:tc>
        <w:tc>
          <w:tcPr>
            <w:tcW w:w="4063"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Утренний прием детей, индивидуальные  и подгрупповые беседы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Формирование навыков культуры еды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Этика быта, трудовые поручения</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Формирование навыков культуры общения</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Театрализованные игры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 Сюжетно-ролевые игры</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7. Дежурства в столовой, в природном уголке, помощь в подготовке к занятиям</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Воспитание в процессе хозяйственно-бытового труда и труда в природе</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Эстетика быта</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Тематические досуги в игровой форме</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Работа в книжном уголке</w:t>
            </w:r>
          </w:p>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Общение младших и старшихдетей (совместные игры, спектакли, дни дарения)</w:t>
            </w:r>
          </w:p>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 Сюжетно-ролевые игры</w:t>
            </w:r>
          </w:p>
        </w:tc>
      </w:tr>
      <w:tr w:rsidR="00CA43BC" w:rsidRPr="004D3630" w:rsidTr="00CD0DA8">
        <w:trPr>
          <w:jc w:val="center"/>
        </w:trPr>
        <w:tc>
          <w:tcPr>
            <w:tcW w:w="28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Художественно-эстетическое развитие</w:t>
            </w:r>
          </w:p>
        </w:tc>
        <w:tc>
          <w:tcPr>
            <w:tcW w:w="4063"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 Занятия по музыкальному воспитанию и изобразительной деятельности</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Эстетика быта</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Экскурсии</w:t>
            </w:r>
          </w:p>
          <w:p w:rsidR="00CA43BC"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 Посещение музеев</w:t>
            </w:r>
          </w:p>
          <w:p w:rsidR="00CD0DA8" w:rsidRPr="004D3630" w:rsidRDefault="00CD0DA8" w:rsidP="00CD0DA8">
            <w:pPr>
              <w:spacing w:after="0" w:line="240" w:lineRule="auto"/>
              <w:jc w:val="both"/>
              <w:rPr>
                <w:rFonts w:ascii="Times New Roman" w:eastAsia="Times New Roman" w:hAnsi="Times New Roman" w:cs="Times New Roman"/>
                <w:sz w:val="24"/>
                <w:szCs w:val="24"/>
                <w:lang w:eastAsia="ru-RU"/>
              </w:rPr>
            </w:pP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1.Музыкально – художественные досуги</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Индивидуальная работа</w:t>
            </w:r>
          </w:p>
          <w:p w:rsidR="00CA43BC" w:rsidRPr="004D3630" w:rsidRDefault="00CA43BC" w:rsidP="00CD0DA8">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 Кружковая работа</w:t>
            </w:r>
          </w:p>
        </w:tc>
      </w:tr>
    </w:tbl>
    <w:p w:rsidR="00CA43BC" w:rsidRDefault="00CA43BC" w:rsidP="00CD0DA8">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w:t>
      </w:r>
    </w:p>
    <w:p w:rsidR="00CD0DA8" w:rsidRDefault="00CD0DA8" w:rsidP="00CD0DA8">
      <w:pPr>
        <w:spacing w:after="0" w:line="240" w:lineRule="auto"/>
        <w:jc w:val="both"/>
        <w:rPr>
          <w:rFonts w:ascii="Times New Roman" w:eastAsia="Times New Roman" w:hAnsi="Times New Roman" w:cs="Times New Roman"/>
          <w:color w:val="000000"/>
          <w:sz w:val="24"/>
          <w:szCs w:val="24"/>
          <w:lang w:eastAsia="ru-RU"/>
        </w:rPr>
      </w:pPr>
    </w:p>
    <w:p w:rsidR="00CD0DA8" w:rsidRDefault="00CD0DA8" w:rsidP="00CD0DA8">
      <w:pPr>
        <w:spacing w:after="0" w:line="240" w:lineRule="auto"/>
        <w:jc w:val="both"/>
        <w:rPr>
          <w:rFonts w:ascii="Times New Roman" w:eastAsia="Times New Roman" w:hAnsi="Times New Roman" w:cs="Times New Roman"/>
          <w:color w:val="000000"/>
          <w:sz w:val="24"/>
          <w:szCs w:val="24"/>
          <w:lang w:eastAsia="ru-RU"/>
        </w:rPr>
      </w:pPr>
    </w:p>
    <w:p w:rsidR="00CD0DA8" w:rsidRDefault="00CD0DA8" w:rsidP="00CD0DA8">
      <w:pPr>
        <w:spacing w:after="0" w:line="240" w:lineRule="auto"/>
        <w:jc w:val="both"/>
        <w:rPr>
          <w:rFonts w:ascii="Times New Roman" w:eastAsia="Times New Roman" w:hAnsi="Times New Roman" w:cs="Times New Roman"/>
          <w:color w:val="000000"/>
          <w:sz w:val="24"/>
          <w:szCs w:val="24"/>
          <w:lang w:eastAsia="ru-RU"/>
        </w:rPr>
      </w:pPr>
    </w:p>
    <w:p w:rsidR="00FE43B9" w:rsidRPr="004D3630" w:rsidRDefault="00FE43B9" w:rsidP="00FE43B9">
      <w:pPr>
        <w:spacing w:after="0" w:line="480" w:lineRule="auto"/>
        <w:jc w:val="both"/>
        <w:rPr>
          <w:rFonts w:ascii="Times New Roman" w:eastAsia="Times New Roman" w:hAnsi="Times New Roman" w:cs="Times New Roman"/>
          <w:color w:val="000000"/>
          <w:sz w:val="24"/>
          <w:szCs w:val="24"/>
          <w:lang w:eastAsia="ru-RU"/>
        </w:rPr>
      </w:pPr>
    </w:p>
    <w:p w:rsidR="00CA43BC" w:rsidRPr="004D3630" w:rsidRDefault="00CA43BC" w:rsidP="00FE43B9">
      <w:pPr>
        <w:spacing w:after="0" w:line="480" w:lineRule="auto"/>
        <w:jc w:val="center"/>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lastRenderedPageBreak/>
        <w:t>Распорядок и режим дня</w:t>
      </w:r>
    </w:p>
    <w:p w:rsidR="0044034F" w:rsidRDefault="008E4264" w:rsidP="00FE43B9">
      <w:pPr>
        <w:spacing w:after="0" w:line="48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(разновозрастная группа</w:t>
      </w:r>
      <w:r>
        <w:rPr>
          <w:rFonts w:ascii="Times New Roman" w:eastAsia="Times New Roman" w:hAnsi="Times New Roman" w:cs="Times New Roman"/>
          <w:b/>
          <w:bCs/>
          <w:color w:val="000000"/>
          <w:sz w:val="24"/>
          <w:szCs w:val="24"/>
          <w:lang w:val="ba-RU" w:eastAsia="ru-RU"/>
        </w:rPr>
        <w:t> – с 1,6 до 7</w:t>
      </w:r>
      <w:bookmarkStart w:id="2" w:name="_GoBack"/>
      <w:bookmarkEnd w:id="2"/>
      <w:r w:rsidR="00CA43BC" w:rsidRPr="004D3630">
        <w:rPr>
          <w:rFonts w:ascii="Times New Roman" w:eastAsia="Times New Roman" w:hAnsi="Times New Roman" w:cs="Times New Roman"/>
          <w:b/>
          <w:bCs/>
          <w:color w:val="000000"/>
          <w:sz w:val="24"/>
          <w:szCs w:val="24"/>
          <w:lang w:val="ba-RU" w:eastAsia="ru-RU"/>
        </w:rPr>
        <w:t xml:space="preserve"> лет</w:t>
      </w:r>
      <w:r w:rsidR="00CA43BC" w:rsidRPr="004D3630">
        <w:rPr>
          <w:rFonts w:ascii="Times New Roman" w:eastAsia="Times New Roman" w:hAnsi="Times New Roman" w:cs="Times New Roman"/>
          <w:b/>
          <w:bCs/>
          <w:color w:val="000000"/>
          <w:sz w:val="24"/>
          <w:szCs w:val="24"/>
          <w:lang w:eastAsia="ru-RU"/>
        </w:rPr>
        <w:t>)</w:t>
      </w:r>
    </w:p>
    <w:p w:rsidR="00FE43B9" w:rsidRDefault="00FE43B9" w:rsidP="00FE43B9">
      <w:pPr>
        <w:spacing w:after="0" w:line="480" w:lineRule="auto"/>
        <w:jc w:val="center"/>
        <w:rPr>
          <w:rFonts w:ascii="Times New Roman" w:eastAsia="Times New Roman" w:hAnsi="Times New Roman" w:cs="Times New Roman"/>
          <w:b/>
          <w:bCs/>
          <w:color w:val="000000"/>
          <w:sz w:val="24"/>
          <w:szCs w:val="24"/>
          <w:lang w:eastAsia="ru-RU"/>
        </w:rPr>
      </w:pPr>
    </w:p>
    <w:p w:rsidR="00CD0DA8" w:rsidRPr="004D3630" w:rsidRDefault="00CD0DA8" w:rsidP="00FE43B9">
      <w:pPr>
        <w:spacing w:after="0" w:line="480" w:lineRule="auto"/>
        <w:jc w:val="center"/>
        <w:rPr>
          <w:rFonts w:ascii="Times New Roman" w:eastAsia="Times New Roman" w:hAnsi="Times New Roman" w:cs="Times New Roman"/>
          <w:b/>
          <w:bCs/>
          <w:color w:val="000000"/>
          <w:sz w:val="24"/>
          <w:szCs w:val="24"/>
          <w:lang w:eastAsia="ru-RU"/>
        </w:rPr>
      </w:pPr>
    </w:p>
    <w:tbl>
      <w:tblPr>
        <w:tblpPr w:leftFromText="180" w:rightFromText="180" w:vertAnchor="page" w:horzAnchor="margin" w:tblpXSpec="right" w:tblpY="1511"/>
        <w:tblW w:w="9923" w:type="dxa"/>
        <w:tblCellMar>
          <w:left w:w="0" w:type="dxa"/>
          <w:right w:w="0" w:type="dxa"/>
        </w:tblCellMar>
        <w:tblLook w:val="04A0"/>
      </w:tblPr>
      <w:tblGrid>
        <w:gridCol w:w="3544"/>
        <w:gridCol w:w="3402"/>
        <w:gridCol w:w="2977"/>
      </w:tblGrid>
      <w:tr w:rsidR="00CA43BC" w:rsidRPr="004D3630" w:rsidTr="00FE43B9">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 </w:t>
            </w:r>
          </w:p>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В дошкольном учреждении </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 </w:t>
            </w:r>
          </w:p>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Холодный период года</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ba-RU" w:eastAsia="ru-RU"/>
              </w:rPr>
              <w:t> </w:t>
            </w:r>
          </w:p>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ba-RU" w:eastAsia="ru-RU"/>
              </w:rPr>
              <w:t>Теплый период года</w:t>
            </w:r>
          </w:p>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ba-RU" w:eastAsia="ru-RU"/>
              </w:rPr>
              <w:t> </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Прием детей, игра</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8.00-9.00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8.00-9.00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Подготовка к завтраку, завтрак</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9.00-9.40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9.00-9.40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Самостоятельная деятельность</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9.40-10.00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9.40-10.00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и проведение игры-занятия 1 (по подгруппам)</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10.00-10.10-10.20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10.00-10.10-10.20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 прогулке, прогулка</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10.20-11.30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10.20-11.30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Возвращение с прогулки, игры</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11.30-11.40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11.30-11.40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 обеду, обед</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11.40-12.30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11.40-12.00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ко сну, сон</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12.30-15.00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12.00-15.00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Постепенный подъем, полдник</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31DAD"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15.00-15.2</w:t>
            </w:r>
            <w:r w:rsidR="00CA43BC" w:rsidRPr="004D3630">
              <w:rPr>
                <w:rFonts w:ascii="Times New Roman" w:eastAsia="Times New Roman" w:hAnsi="Times New Roman" w:cs="Times New Roman"/>
                <w:sz w:val="24"/>
                <w:szCs w:val="24"/>
                <w:lang w:val="ba-RU" w:eastAsia="ru-RU"/>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15.00-15.20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Самостоятельная деятельность</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31DAD"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15.20-15.3</w:t>
            </w:r>
            <w:r w:rsidR="00CA43BC" w:rsidRPr="004D3630">
              <w:rPr>
                <w:rFonts w:ascii="Times New Roman" w:eastAsia="Times New Roman" w:hAnsi="Times New Roman" w:cs="Times New Roman"/>
                <w:sz w:val="24"/>
                <w:szCs w:val="24"/>
                <w:lang w:val="ba-RU" w:eastAsia="ru-RU"/>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2F7505"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15.20-15.3</w:t>
            </w:r>
            <w:r w:rsidR="00CA43BC" w:rsidRPr="004D3630">
              <w:rPr>
                <w:rFonts w:ascii="Times New Roman" w:eastAsia="Times New Roman" w:hAnsi="Times New Roman" w:cs="Times New Roman"/>
                <w:sz w:val="24"/>
                <w:szCs w:val="24"/>
                <w:lang w:val="ba-RU" w:eastAsia="ru-RU"/>
              </w:rPr>
              <w:t>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и проведение игры-занятия 2 (по подгруппам)</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31DAD"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15.30-15.5</w:t>
            </w:r>
            <w:r w:rsidR="00CA43BC" w:rsidRPr="004D3630">
              <w:rPr>
                <w:rFonts w:ascii="Times New Roman" w:eastAsia="Times New Roman" w:hAnsi="Times New Roman" w:cs="Times New Roman"/>
                <w:sz w:val="24"/>
                <w:szCs w:val="24"/>
                <w:lang w:val="ba-RU" w:eastAsia="ru-RU"/>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2F7505"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15.30-15.50</w:t>
            </w:r>
          </w:p>
        </w:tc>
      </w:tr>
      <w:tr w:rsidR="00CA43BC"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 прогулке, прогулка</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31DAD"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15.50-16.4</w:t>
            </w:r>
            <w:r w:rsidR="00CA43BC" w:rsidRPr="004D3630">
              <w:rPr>
                <w:rFonts w:ascii="Times New Roman" w:eastAsia="Times New Roman" w:hAnsi="Times New Roman" w:cs="Times New Roman"/>
                <w:sz w:val="24"/>
                <w:szCs w:val="24"/>
                <w:lang w:val="ba-RU" w:eastAsia="ru-RU"/>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17287D"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15.50-16.4</w:t>
            </w:r>
            <w:r w:rsidR="00CA43BC" w:rsidRPr="004D3630">
              <w:rPr>
                <w:rFonts w:ascii="Times New Roman" w:eastAsia="Times New Roman" w:hAnsi="Times New Roman" w:cs="Times New Roman"/>
                <w:sz w:val="24"/>
                <w:szCs w:val="24"/>
                <w:lang w:val="ba-RU" w:eastAsia="ru-RU"/>
              </w:rPr>
              <w:t>0</w:t>
            </w:r>
          </w:p>
        </w:tc>
      </w:tr>
      <w:tr w:rsidR="00CA43BC" w:rsidRPr="004D3630" w:rsidTr="00FE43B9">
        <w:tc>
          <w:tcPr>
            <w:tcW w:w="3544" w:type="dxa"/>
            <w:tcBorders>
              <w:top w:val="nil"/>
              <w:left w:val="single" w:sz="8" w:space="0" w:color="auto"/>
              <w:bottom w:val="nil"/>
              <w:right w:val="single" w:sz="8" w:space="0" w:color="auto"/>
            </w:tcBorders>
            <w:tcMar>
              <w:top w:w="0" w:type="dxa"/>
              <w:left w:w="108" w:type="dxa"/>
              <w:bottom w:w="0" w:type="dxa"/>
              <w:right w:w="108" w:type="dxa"/>
            </w:tcMar>
            <w:hideMark/>
          </w:tcPr>
          <w:p w:rsidR="00CA43BC" w:rsidRPr="004D3630" w:rsidRDefault="00CA43BC" w:rsidP="00FE43B9">
            <w:pPr>
              <w:spacing w:after="0" w:line="48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Самостоятельная деятельность, уход домой</w:t>
            </w:r>
          </w:p>
        </w:tc>
        <w:tc>
          <w:tcPr>
            <w:tcW w:w="3402" w:type="dxa"/>
            <w:tcBorders>
              <w:top w:val="nil"/>
              <w:left w:val="nil"/>
              <w:bottom w:val="nil"/>
              <w:right w:val="single" w:sz="8" w:space="0" w:color="auto"/>
            </w:tcBorders>
            <w:tcMar>
              <w:top w:w="0" w:type="dxa"/>
              <w:left w:w="108" w:type="dxa"/>
              <w:bottom w:w="0" w:type="dxa"/>
              <w:right w:w="108" w:type="dxa"/>
            </w:tcMar>
            <w:hideMark/>
          </w:tcPr>
          <w:p w:rsidR="00CA43BC" w:rsidRPr="004D3630" w:rsidRDefault="00C31DAD"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16.40-17.0</w:t>
            </w:r>
            <w:r w:rsidR="00CA43BC" w:rsidRPr="004D3630">
              <w:rPr>
                <w:rFonts w:ascii="Times New Roman" w:eastAsia="Times New Roman" w:hAnsi="Times New Roman" w:cs="Times New Roman"/>
                <w:sz w:val="24"/>
                <w:szCs w:val="24"/>
                <w:lang w:val="ba-RU" w:eastAsia="ru-RU"/>
              </w:rPr>
              <w:t>0</w:t>
            </w:r>
          </w:p>
        </w:tc>
        <w:tc>
          <w:tcPr>
            <w:tcW w:w="2977" w:type="dxa"/>
            <w:tcBorders>
              <w:top w:val="nil"/>
              <w:left w:val="nil"/>
              <w:bottom w:val="nil"/>
              <w:right w:val="single" w:sz="8" w:space="0" w:color="auto"/>
            </w:tcBorders>
            <w:tcMar>
              <w:top w:w="0" w:type="dxa"/>
              <w:left w:w="108" w:type="dxa"/>
              <w:bottom w:w="0" w:type="dxa"/>
              <w:right w:w="108" w:type="dxa"/>
            </w:tcMar>
            <w:hideMark/>
          </w:tcPr>
          <w:p w:rsidR="00CA43BC" w:rsidRPr="004D3630" w:rsidRDefault="0017287D" w:rsidP="00FE43B9">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16.40-17.0</w:t>
            </w:r>
            <w:r w:rsidR="00CA43BC" w:rsidRPr="004D3630">
              <w:rPr>
                <w:rFonts w:ascii="Times New Roman" w:eastAsia="Times New Roman" w:hAnsi="Times New Roman" w:cs="Times New Roman"/>
                <w:sz w:val="24"/>
                <w:szCs w:val="24"/>
                <w:lang w:val="ba-RU" w:eastAsia="ru-RU"/>
              </w:rPr>
              <w:t>0</w:t>
            </w:r>
          </w:p>
        </w:tc>
      </w:tr>
      <w:tr w:rsidR="00FE43B9" w:rsidRPr="004D3630" w:rsidTr="00FE43B9">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43B9" w:rsidRPr="004D3630" w:rsidRDefault="00FE43B9" w:rsidP="00FE43B9">
            <w:pPr>
              <w:spacing w:after="0" w:line="480" w:lineRule="auto"/>
              <w:rPr>
                <w:rFonts w:ascii="Times New Roman" w:eastAsia="Times New Roman" w:hAnsi="Times New Roman" w:cs="Times New Roman"/>
                <w:sz w:val="24"/>
                <w:szCs w:val="24"/>
                <w:lang w:val="ba-RU" w:eastAsia="ru-RU"/>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FE43B9" w:rsidRPr="004D3630" w:rsidRDefault="00FE43B9" w:rsidP="00FE43B9">
            <w:pPr>
              <w:spacing w:after="0" w:line="480" w:lineRule="auto"/>
              <w:jc w:val="center"/>
              <w:rPr>
                <w:rFonts w:ascii="Times New Roman" w:eastAsia="Times New Roman" w:hAnsi="Times New Roman" w:cs="Times New Roman"/>
                <w:sz w:val="24"/>
                <w:szCs w:val="24"/>
                <w:lang w:val="ba-RU" w:eastAsia="ru-RU"/>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FE43B9" w:rsidRPr="004D3630" w:rsidRDefault="00FE43B9" w:rsidP="00FE43B9">
            <w:pPr>
              <w:spacing w:after="0" w:line="480" w:lineRule="auto"/>
              <w:jc w:val="center"/>
              <w:rPr>
                <w:rFonts w:ascii="Times New Roman" w:eastAsia="Times New Roman" w:hAnsi="Times New Roman" w:cs="Times New Roman"/>
                <w:sz w:val="24"/>
                <w:szCs w:val="24"/>
                <w:lang w:val="ba-RU" w:eastAsia="ru-RU"/>
              </w:rPr>
            </w:pPr>
          </w:p>
        </w:tc>
      </w:tr>
    </w:tbl>
    <w:p w:rsidR="00FE43B9" w:rsidRDefault="00FE43B9" w:rsidP="00CD0DA8">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D0DA8">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D0DA8">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D0DA8">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D0DA8">
      <w:pPr>
        <w:spacing w:after="0" w:line="240" w:lineRule="auto"/>
        <w:jc w:val="center"/>
        <w:rPr>
          <w:rFonts w:ascii="Times New Roman" w:eastAsia="Times New Roman" w:hAnsi="Times New Roman" w:cs="Times New Roman"/>
          <w:b/>
          <w:bCs/>
          <w:color w:val="000000"/>
          <w:sz w:val="24"/>
          <w:szCs w:val="24"/>
          <w:lang w:eastAsia="ru-RU"/>
        </w:rPr>
      </w:pPr>
    </w:p>
    <w:p w:rsidR="00CA43BC" w:rsidRDefault="00CA43BC" w:rsidP="00CD0DA8">
      <w:pPr>
        <w:spacing w:after="0" w:line="240" w:lineRule="auto"/>
        <w:jc w:val="center"/>
        <w:rPr>
          <w:rFonts w:ascii="Times New Roman" w:eastAsia="Times New Roman" w:hAnsi="Times New Roman" w:cs="Times New Roman"/>
          <w:b/>
          <w:bCs/>
          <w:color w:val="000000"/>
          <w:sz w:val="24"/>
          <w:szCs w:val="24"/>
          <w:lang w:eastAsia="ru-RU"/>
        </w:rPr>
      </w:pPr>
      <w:r w:rsidRPr="004D3630">
        <w:rPr>
          <w:rFonts w:ascii="Times New Roman" w:eastAsia="Times New Roman" w:hAnsi="Times New Roman" w:cs="Times New Roman"/>
          <w:b/>
          <w:bCs/>
          <w:color w:val="000000"/>
          <w:sz w:val="24"/>
          <w:szCs w:val="24"/>
          <w:lang w:eastAsia="ru-RU"/>
        </w:rPr>
        <w:t>(от 2 лет до школы)</w:t>
      </w:r>
    </w:p>
    <w:p w:rsidR="00FE43B9" w:rsidRPr="004D3630" w:rsidRDefault="00FE43B9" w:rsidP="00CD0DA8">
      <w:pPr>
        <w:spacing w:after="0" w:line="240" w:lineRule="auto"/>
        <w:jc w:val="center"/>
        <w:rPr>
          <w:rFonts w:ascii="Times New Roman" w:eastAsia="Times New Roman" w:hAnsi="Times New Roman" w:cs="Times New Roman"/>
          <w:color w:val="000000"/>
          <w:sz w:val="24"/>
          <w:szCs w:val="24"/>
          <w:lang w:eastAsia="ru-RU"/>
        </w:rPr>
      </w:pPr>
    </w:p>
    <w:tbl>
      <w:tblPr>
        <w:tblW w:w="0" w:type="auto"/>
        <w:tblInd w:w="-152" w:type="dxa"/>
        <w:tblLayout w:type="fixed"/>
        <w:tblCellMar>
          <w:left w:w="0" w:type="dxa"/>
          <w:right w:w="0" w:type="dxa"/>
        </w:tblCellMar>
        <w:tblLook w:val="04A0"/>
      </w:tblPr>
      <w:tblGrid>
        <w:gridCol w:w="2135"/>
        <w:gridCol w:w="1301"/>
        <w:gridCol w:w="1356"/>
        <w:gridCol w:w="1356"/>
        <w:gridCol w:w="1328"/>
        <w:gridCol w:w="2305"/>
      </w:tblGrid>
      <w:tr w:rsidR="00CA43BC" w:rsidRPr="004D3630" w:rsidTr="00CD0DA8">
        <w:tc>
          <w:tcPr>
            <w:tcW w:w="2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Режимные моменты</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Вторая группа раннего возраста</w:t>
            </w:r>
          </w:p>
        </w:tc>
        <w:tc>
          <w:tcPr>
            <w:tcW w:w="1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Младшая группа</w:t>
            </w:r>
          </w:p>
        </w:tc>
        <w:tc>
          <w:tcPr>
            <w:tcW w:w="1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Средняя группа</w:t>
            </w:r>
          </w:p>
        </w:tc>
        <w:tc>
          <w:tcPr>
            <w:tcW w:w="1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Старшая группа</w:t>
            </w:r>
          </w:p>
        </w:tc>
        <w:tc>
          <w:tcPr>
            <w:tcW w:w="2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Подготовительная группа</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Приход детей в д</w:t>
            </w:r>
            <w:r w:rsidRPr="004D3630">
              <w:rPr>
                <w:rFonts w:ascii="Times New Roman" w:eastAsia="Times New Roman" w:hAnsi="Times New Roman" w:cs="Times New Roman"/>
                <w:sz w:val="24"/>
                <w:szCs w:val="24"/>
                <w:lang w:eastAsia="ru-RU"/>
              </w:rPr>
              <w:t>/</w:t>
            </w:r>
            <w:r w:rsidRPr="004D3630">
              <w:rPr>
                <w:rFonts w:ascii="Times New Roman" w:eastAsia="Times New Roman" w:hAnsi="Times New Roman" w:cs="Times New Roman"/>
                <w:sz w:val="24"/>
                <w:szCs w:val="24"/>
                <w:lang w:val="ba-RU" w:eastAsia="ru-RU"/>
              </w:rPr>
              <w:t xml:space="preserve">с, свободная игра, самостоятельная деятельность, утренняя </w:t>
            </w:r>
            <w:r w:rsidRPr="004D3630">
              <w:rPr>
                <w:rFonts w:ascii="Times New Roman" w:eastAsia="Times New Roman" w:hAnsi="Times New Roman" w:cs="Times New Roman"/>
                <w:sz w:val="24"/>
                <w:szCs w:val="24"/>
                <w:lang w:val="ba-RU" w:eastAsia="ru-RU"/>
              </w:rPr>
              <w:lastRenderedPageBreak/>
              <w:t>гимнастика</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lastRenderedPageBreak/>
              <w:t>8.00-9.10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8.00-9.10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8.00-9.10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8.00-9.20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8.00-9.30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lastRenderedPageBreak/>
              <w:t>Подготовка к завтраку, завтрак</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9.10-9.40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9.10-9.40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9.10-9.40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9.20-9.45</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9.30-9.50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Игры, самостоятельная деятельность детей</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9.40-10.00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9.40-10.00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9.40-10.00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9.45-10.00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9.50-10.00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ООД, занятия со специалистами</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10.00-10.20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10.00-10.40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10.00-11.10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10.00-11.40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10.00-12.20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 прогулке, прогулка</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10.20-11.45</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10.40-11.50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11.10.12.00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11.40-12.20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12.20-12.50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Возвращение с прогулки, самостоятельная деятельность</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11.45-12.00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11.50-12.00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12.00-12.10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12.20-12.30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12.50-13.00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 обеду, обед</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12.00-12.30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12.00-12.30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12.10-12.40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12.30-12.50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13.00-13.10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ко сну, дневной сон</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12.30-15.30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12.30-15.00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12.40-15.00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12.80-15.00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13.10-15.00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Постепенный подъем, самостоятельная деятельность</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15.30-16.00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15.00-16.00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15.00-16.00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15.00-16.00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15.00-16.00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Полдник</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16.00-16.30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16.00-16.30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16.00-16.30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16.00-16.30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16.00-16.30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Игры, самостоятельная деятельность, ООД</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16.30-17.40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16.30-17.00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16.30-17.00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16.30-17.00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16.30-17.00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Подготовка к прогулке, прогулка</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17.40-18.00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17.00-18.00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17.00-18.00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17.00-18.00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17.00-18.00</w:t>
            </w:r>
          </w:p>
        </w:tc>
      </w:tr>
      <w:tr w:rsidR="00CA43BC" w:rsidRPr="004D3630" w:rsidTr="00CD0DA8">
        <w:tc>
          <w:tcPr>
            <w:tcW w:w="2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Самостоятельная деятельность, уход домой</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18.00-18.30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18.00-18.30</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18.00-18.30</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18.00-18.30</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rsidR="00CA43BC" w:rsidRPr="004D3630" w:rsidRDefault="00CA43BC" w:rsidP="00CD0DA8">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18.00-18.30</w:t>
            </w:r>
          </w:p>
        </w:tc>
      </w:tr>
    </w:tbl>
    <w:p w:rsidR="00CA43BC" w:rsidRPr="004D3630" w:rsidRDefault="00CA43BC" w:rsidP="00CF0FCF">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 </w:t>
      </w:r>
    </w:p>
    <w:p w:rsidR="00FE43B9" w:rsidRDefault="00FE43B9" w:rsidP="00CF0FCF">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F0FCF">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F0FCF">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F0FCF">
      <w:pPr>
        <w:spacing w:after="0" w:line="240" w:lineRule="auto"/>
        <w:jc w:val="center"/>
        <w:rPr>
          <w:rFonts w:ascii="Times New Roman" w:eastAsia="Times New Roman" w:hAnsi="Times New Roman" w:cs="Times New Roman"/>
          <w:b/>
          <w:bCs/>
          <w:color w:val="000000"/>
          <w:sz w:val="24"/>
          <w:szCs w:val="24"/>
          <w:lang w:eastAsia="ru-RU"/>
        </w:rPr>
      </w:pPr>
    </w:p>
    <w:p w:rsidR="00FE43B9" w:rsidRDefault="00FE43B9" w:rsidP="00CF0FCF">
      <w:pPr>
        <w:spacing w:after="0" w:line="240" w:lineRule="auto"/>
        <w:jc w:val="center"/>
        <w:rPr>
          <w:rFonts w:ascii="Times New Roman" w:eastAsia="Times New Roman" w:hAnsi="Times New Roman" w:cs="Times New Roman"/>
          <w:b/>
          <w:bCs/>
          <w:color w:val="000000"/>
          <w:sz w:val="24"/>
          <w:szCs w:val="24"/>
          <w:lang w:eastAsia="ru-RU"/>
        </w:rPr>
      </w:pPr>
    </w:p>
    <w:p w:rsidR="00CA43BC" w:rsidRDefault="00CA43BC" w:rsidP="00CF0FCF">
      <w:pPr>
        <w:spacing w:after="0" w:line="240" w:lineRule="auto"/>
        <w:jc w:val="center"/>
        <w:rPr>
          <w:rFonts w:ascii="Times New Roman" w:eastAsia="Times New Roman" w:hAnsi="Times New Roman" w:cs="Times New Roman"/>
          <w:b/>
          <w:bCs/>
          <w:color w:val="000000"/>
          <w:sz w:val="24"/>
          <w:szCs w:val="24"/>
          <w:lang w:eastAsia="ru-RU"/>
        </w:rPr>
      </w:pPr>
      <w:r w:rsidRPr="004D3630">
        <w:rPr>
          <w:rFonts w:ascii="Times New Roman" w:eastAsia="Times New Roman" w:hAnsi="Times New Roman" w:cs="Times New Roman"/>
          <w:b/>
          <w:bCs/>
          <w:color w:val="000000"/>
          <w:sz w:val="24"/>
          <w:szCs w:val="24"/>
          <w:lang w:eastAsia="ru-RU"/>
        </w:rPr>
        <w:t>Режим дня</w:t>
      </w:r>
    </w:p>
    <w:p w:rsidR="005E7070" w:rsidRPr="004D3630" w:rsidRDefault="005E7070" w:rsidP="00CF0FCF">
      <w:pPr>
        <w:spacing w:after="0" w:line="240" w:lineRule="auto"/>
        <w:jc w:val="center"/>
        <w:rPr>
          <w:rFonts w:ascii="Times New Roman" w:eastAsia="Times New Roman" w:hAnsi="Times New Roman" w:cs="Times New Roman"/>
          <w:color w:val="000000"/>
          <w:sz w:val="24"/>
          <w:szCs w:val="24"/>
          <w:lang w:eastAsia="ru-RU"/>
        </w:rPr>
      </w:pPr>
    </w:p>
    <w:p w:rsidR="00CA43BC" w:rsidRPr="004D3630" w:rsidRDefault="00CA43BC" w:rsidP="00CF0FCF">
      <w:pPr>
        <w:spacing w:after="0" w:line="240" w:lineRule="auto"/>
        <w:jc w:val="center"/>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на летний оздоровительный период</w:t>
      </w:r>
    </w:p>
    <w:p w:rsidR="00CA43BC" w:rsidRDefault="00CA43BC" w:rsidP="00CF0FCF">
      <w:pPr>
        <w:spacing w:after="0" w:line="240" w:lineRule="auto"/>
        <w:jc w:val="center"/>
        <w:rPr>
          <w:rFonts w:ascii="Times New Roman" w:eastAsia="Times New Roman" w:hAnsi="Times New Roman" w:cs="Times New Roman"/>
          <w:b/>
          <w:bCs/>
          <w:color w:val="000000"/>
          <w:sz w:val="24"/>
          <w:szCs w:val="24"/>
          <w:lang w:eastAsia="ru-RU"/>
        </w:rPr>
      </w:pPr>
      <w:r w:rsidRPr="004D3630">
        <w:rPr>
          <w:rFonts w:ascii="Times New Roman" w:eastAsia="Times New Roman" w:hAnsi="Times New Roman" w:cs="Times New Roman"/>
          <w:b/>
          <w:bCs/>
          <w:color w:val="000000"/>
          <w:sz w:val="24"/>
          <w:szCs w:val="24"/>
          <w:lang w:eastAsia="ru-RU"/>
        </w:rPr>
        <w:t>(Теплый период года)</w:t>
      </w:r>
    </w:p>
    <w:p w:rsidR="00FE43B9" w:rsidRDefault="00FE43B9" w:rsidP="00CF0FCF">
      <w:pPr>
        <w:spacing w:after="0" w:line="240" w:lineRule="auto"/>
        <w:jc w:val="center"/>
        <w:rPr>
          <w:rFonts w:ascii="Times New Roman" w:eastAsia="Times New Roman" w:hAnsi="Times New Roman" w:cs="Times New Roman"/>
          <w:color w:val="000000"/>
          <w:sz w:val="24"/>
          <w:szCs w:val="24"/>
          <w:lang w:eastAsia="ru-RU"/>
        </w:rPr>
      </w:pPr>
    </w:p>
    <w:p w:rsidR="005E7070" w:rsidRPr="005E7070" w:rsidRDefault="005E7070" w:rsidP="005E7070">
      <w:pPr>
        <w:spacing w:after="0" w:line="240" w:lineRule="auto"/>
        <w:jc w:val="center"/>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3"/>
        <w:gridCol w:w="2887"/>
      </w:tblGrid>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Режимные моменты</w:t>
            </w:r>
          </w:p>
        </w:tc>
        <w:tc>
          <w:tcPr>
            <w:tcW w:w="2887"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Время в часах</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 xml:space="preserve">Прием, осмотр, игры, дежурство </w:t>
            </w:r>
          </w:p>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Утренняя гимнастика.</w:t>
            </w:r>
          </w:p>
        </w:tc>
        <w:tc>
          <w:tcPr>
            <w:tcW w:w="2887" w:type="dxa"/>
          </w:tcPr>
          <w:p w:rsidR="005E7070" w:rsidRPr="005E7070" w:rsidRDefault="005E7070" w:rsidP="005E7070">
            <w:pPr>
              <w:spacing w:after="200" w:line="240" w:lineRule="auto"/>
              <w:jc w:val="center"/>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8.00. – 9.00.</w:t>
            </w:r>
          </w:p>
          <w:p w:rsidR="005E7070" w:rsidRPr="005E7070" w:rsidRDefault="005E7070" w:rsidP="005E7070">
            <w:pPr>
              <w:spacing w:after="200" w:line="240" w:lineRule="auto"/>
              <w:rPr>
                <w:rFonts w:ascii="Times New Roman" w:eastAsia="Times New Roman" w:hAnsi="Times New Roman" w:cs="Times New Roman"/>
                <w:sz w:val="24"/>
                <w:szCs w:val="24"/>
                <w:lang w:eastAsia="ru-RU"/>
              </w:rPr>
            </w:pP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Подготовка к завтраку, завтрак</w:t>
            </w:r>
          </w:p>
        </w:tc>
        <w:tc>
          <w:tcPr>
            <w:tcW w:w="2887" w:type="dxa"/>
          </w:tcPr>
          <w:p w:rsidR="005E7070" w:rsidRPr="005E7070" w:rsidRDefault="005E7070" w:rsidP="005E7070">
            <w:pPr>
              <w:spacing w:after="200" w:line="240" w:lineRule="auto"/>
              <w:jc w:val="center"/>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9.00. – 9.20.</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lastRenderedPageBreak/>
              <w:t>Игры, развлечения, спортивные праздники, забавы. ООД</w:t>
            </w:r>
          </w:p>
        </w:tc>
        <w:tc>
          <w:tcPr>
            <w:tcW w:w="2887" w:type="dxa"/>
          </w:tcPr>
          <w:p w:rsidR="005E7070" w:rsidRPr="005E7070" w:rsidRDefault="005E7070" w:rsidP="005E7070">
            <w:pPr>
              <w:spacing w:after="200" w:line="240" w:lineRule="auto"/>
              <w:jc w:val="center"/>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9.20. – 9.50.</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Подготовка к прогулке, прогулка</w:t>
            </w:r>
          </w:p>
        </w:tc>
        <w:tc>
          <w:tcPr>
            <w:tcW w:w="2887" w:type="dxa"/>
          </w:tcPr>
          <w:p w:rsidR="005E7070" w:rsidRPr="005E7070" w:rsidRDefault="005E7070" w:rsidP="005E7070">
            <w:pPr>
              <w:spacing w:after="200" w:line="240" w:lineRule="auto"/>
              <w:jc w:val="center"/>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9.50. – 10.30.</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i/>
                <w:sz w:val="24"/>
                <w:szCs w:val="24"/>
                <w:lang w:eastAsia="ru-RU"/>
              </w:rPr>
            </w:pPr>
            <w:r w:rsidRPr="005E7070">
              <w:rPr>
                <w:rFonts w:ascii="Times New Roman" w:eastAsia="Times New Roman" w:hAnsi="Times New Roman" w:cs="Times New Roman"/>
                <w:i/>
                <w:sz w:val="24"/>
                <w:szCs w:val="24"/>
                <w:lang w:eastAsia="ru-RU"/>
              </w:rPr>
              <w:t>Игры, воздушные и солнечные ванны, наблюдения, труд</w:t>
            </w:r>
          </w:p>
        </w:tc>
        <w:tc>
          <w:tcPr>
            <w:tcW w:w="2887" w:type="dxa"/>
          </w:tcPr>
          <w:p w:rsidR="005E7070" w:rsidRPr="005E7070" w:rsidRDefault="005E7070" w:rsidP="005E7070">
            <w:pPr>
              <w:spacing w:after="200" w:line="240" w:lineRule="auto"/>
              <w:jc w:val="center"/>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10.30. – 12.15.</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Возвращение с прогулки, водные процедуры, игры</w:t>
            </w:r>
          </w:p>
        </w:tc>
        <w:tc>
          <w:tcPr>
            <w:tcW w:w="2887" w:type="dxa"/>
          </w:tcPr>
          <w:p w:rsidR="005E7070" w:rsidRPr="005E7070" w:rsidRDefault="005E7070" w:rsidP="005E7070">
            <w:pPr>
              <w:spacing w:after="200" w:line="240" w:lineRule="auto"/>
              <w:jc w:val="center"/>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12.15. – 12.30.</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Подготовка к обеду, обед</w:t>
            </w:r>
          </w:p>
        </w:tc>
        <w:tc>
          <w:tcPr>
            <w:tcW w:w="2887" w:type="dxa"/>
          </w:tcPr>
          <w:p w:rsidR="005E7070" w:rsidRPr="005E7070" w:rsidRDefault="005E7070" w:rsidP="005E7070">
            <w:pPr>
              <w:spacing w:after="200" w:line="240" w:lineRule="auto"/>
              <w:jc w:val="center"/>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12.30. – 13.00.</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Подготовка к сну, дневной сон</w:t>
            </w:r>
          </w:p>
        </w:tc>
        <w:tc>
          <w:tcPr>
            <w:tcW w:w="2887" w:type="dxa"/>
          </w:tcPr>
          <w:p w:rsidR="005E7070" w:rsidRPr="005E7070" w:rsidRDefault="00DE718D" w:rsidP="005E7070">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 – 15.00</w:t>
            </w:r>
            <w:r w:rsidR="005E7070" w:rsidRPr="005E7070">
              <w:rPr>
                <w:rFonts w:ascii="Times New Roman" w:eastAsia="Times New Roman" w:hAnsi="Times New Roman" w:cs="Times New Roman"/>
                <w:sz w:val="24"/>
                <w:szCs w:val="24"/>
                <w:lang w:eastAsia="ru-RU"/>
              </w:rPr>
              <w:t>.</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Подъем детей, игры, закаливающие процедуры</w:t>
            </w:r>
          </w:p>
        </w:tc>
        <w:tc>
          <w:tcPr>
            <w:tcW w:w="2887" w:type="dxa"/>
          </w:tcPr>
          <w:p w:rsidR="005E7070" w:rsidRPr="005E7070" w:rsidRDefault="00DE718D" w:rsidP="005E7070">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 – 15.30</w:t>
            </w:r>
            <w:r w:rsidR="005E7070" w:rsidRPr="005E7070">
              <w:rPr>
                <w:rFonts w:ascii="Times New Roman" w:eastAsia="Times New Roman" w:hAnsi="Times New Roman" w:cs="Times New Roman"/>
                <w:sz w:val="24"/>
                <w:szCs w:val="24"/>
                <w:lang w:eastAsia="ru-RU"/>
              </w:rPr>
              <w:t>.</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Подготовка к полднику, полдник</w:t>
            </w:r>
          </w:p>
        </w:tc>
        <w:tc>
          <w:tcPr>
            <w:tcW w:w="2887" w:type="dxa"/>
          </w:tcPr>
          <w:p w:rsidR="005E7070" w:rsidRPr="005E7070" w:rsidRDefault="00A2345E" w:rsidP="005E7070">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15.30. – 15</w:t>
            </w:r>
            <w:r w:rsidR="00DE718D">
              <w:rPr>
                <w:rFonts w:ascii="Times New Roman" w:eastAsia="Times New Roman" w:hAnsi="Times New Roman" w:cs="Times New Roman"/>
                <w:sz w:val="24"/>
                <w:szCs w:val="24"/>
                <w:lang w:eastAsia="ru-RU"/>
              </w:rPr>
              <w:t>.5</w:t>
            </w:r>
            <w:r w:rsidR="005E7070" w:rsidRPr="005E7070">
              <w:rPr>
                <w:rFonts w:ascii="Times New Roman" w:eastAsia="Times New Roman" w:hAnsi="Times New Roman" w:cs="Times New Roman"/>
                <w:sz w:val="24"/>
                <w:szCs w:val="24"/>
                <w:lang w:eastAsia="ru-RU"/>
              </w:rPr>
              <w:t>0.</w:t>
            </w:r>
          </w:p>
        </w:tc>
      </w:tr>
      <w:tr w:rsidR="005E7070" w:rsidRPr="005E7070" w:rsidTr="00B42B4B">
        <w:trPr>
          <w:jc w:val="center"/>
        </w:trPr>
        <w:tc>
          <w:tcPr>
            <w:tcW w:w="6883" w:type="dxa"/>
          </w:tcPr>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Подготовка к прогулке, прогулка</w:t>
            </w:r>
          </w:p>
          <w:p w:rsidR="005E7070" w:rsidRPr="005E7070" w:rsidRDefault="005E7070" w:rsidP="005E7070">
            <w:pPr>
              <w:spacing w:after="200" w:line="240" w:lineRule="auto"/>
              <w:jc w:val="both"/>
              <w:rPr>
                <w:rFonts w:ascii="Times New Roman" w:eastAsia="Times New Roman" w:hAnsi="Times New Roman" w:cs="Times New Roman"/>
                <w:sz w:val="24"/>
                <w:szCs w:val="24"/>
                <w:lang w:eastAsia="ru-RU"/>
              </w:rPr>
            </w:pPr>
            <w:r w:rsidRPr="005E7070">
              <w:rPr>
                <w:rFonts w:ascii="Times New Roman" w:eastAsia="Times New Roman" w:hAnsi="Times New Roman" w:cs="Times New Roman"/>
                <w:sz w:val="24"/>
                <w:szCs w:val="24"/>
                <w:lang w:eastAsia="ru-RU"/>
              </w:rPr>
              <w:t>игры, уход детей домой</w:t>
            </w:r>
          </w:p>
        </w:tc>
        <w:tc>
          <w:tcPr>
            <w:tcW w:w="2887" w:type="dxa"/>
          </w:tcPr>
          <w:p w:rsidR="005E7070" w:rsidRPr="005E7070" w:rsidRDefault="00A2345E" w:rsidP="005E7070">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E718D">
              <w:rPr>
                <w:rFonts w:ascii="Times New Roman" w:eastAsia="Times New Roman" w:hAnsi="Times New Roman" w:cs="Times New Roman"/>
                <w:sz w:val="24"/>
                <w:szCs w:val="24"/>
                <w:lang w:eastAsia="ru-RU"/>
              </w:rPr>
              <w:t>.50. – 17</w:t>
            </w:r>
            <w:r w:rsidR="005E7070" w:rsidRPr="005E7070">
              <w:rPr>
                <w:rFonts w:ascii="Times New Roman" w:eastAsia="Times New Roman" w:hAnsi="Times New Roman" w:cs="Times New Roman"/>
                <w:sz w:val="24"/>
                <w:szCs w:val="24"/>
                <w:lang w:eastAsia="ru-RU"/>
              </w:rPr>
              <w:t>.00.</w:t>
            </w:r>
          </w:p>
        </w:tc>
      </w:tr>
    </w:tbl>
    <w:p w:rsidR="005E7070" w:rsidRPr="005E7070" w:rsidRDefault="005E7070" w:rsidP="005E7070">
      <w:pPr>
        <w:tabs>
          <w:tab w:val="num" w:pos="567"/>
        </w:tabs>
        <w:spacing w:after="0" w:line="240" w:lineRule="auto"/>
        <w:jc w:val="both"/>
        <w:rPr>
          <w:rFonts w:ascii="Times New Roman" w:eastAsia="Times New Roman" w:hAnsi="Times New Roman" w:cs="Times New Roman"/>
          <w:sz w:val="24"/>
          <w:szCs w:val="24"/>
          <w:lang w:eastAsia="ru-RU"/>
        </w:rPr>
      </w:pPr>
    </w:p>
    <w:p w:rsidR="00CA43BC" w:rsidRPr="004D3630" w:rsidRDefault="00CA43BC" w:rsidP="00CF0FCF">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w:t>
      </w:r>
    </w:p>
    <w:p w:rsidR="0044034F" w:rsidRDefault="00CA43BC" w:rsidP="0044034F">
      <w:pPr>
        <w:spacing w:before="100" w:beforeAutospacing="1" w:after="0" w:line="240" w:lineRule="auto"/>
        <w:jc w:val="center"/>
        <w:rPr>
          <w:rFonts w:ascii="Times New Roman" w:eastAsia="Times New Roman" w:hAnsi="Times New Roman" w:cs="Times New Roman"/>
          <w:b/>
          <w:bCs/>
          <w:color w:val="000000"/>
          <w:sz w:val="24"/>
          <w:szCs w:val="24"/>
          <w:lang w:val="ba-RU" w:eastAsia="ru-RU"/>
        </w:rPr>
      </w:pPr>
      <w:r w:rsidRPr="004D3630">
        <w:rPr>
          <w:rFonts w:ascii="Times New Roman" w:eastAsia="Times New Roman" w:hAnsi="Times New Roman" w:cs="Times New Roman"/>
          <w:b/>
          <w:bCs/>
          <w:color w:val="000000"/>
          <w:sz w:val="24"/>
          <w:szCs w:val="24"/>
          <w:lang w:val="ba-RU" w:eastAsia="ru-RU"/>
        </w:rPr>
        <w:t>Режим двигательной активности</w:t>
      </w:r>
    </w:p>
    <w:p w:rsidR="00FE43B9" w:rsidRPr="004D3630" w:rsidRDefault="00FE43B9" w:rsidP="0044034F">
      <w:pPr>
        <w:spacing w:before="100" w:beforeAutospacing="1" w:after="0" w:line="240" w:lineRule="auto"/>
        <w:jc w:val="center"/>
        <w:rPr>
          <w:rFonts w:ascii="Times New Roman" w:eastAsia="Times New Roman" w:hAnsi="Times New Roman" w:cs="Times New Roman"/>
          <w:b/>
          <w:bCs/>
          <w:color w:val="000000"/>
          <w:sz w:val="24"/>
          <w:szCs w:val="24"/>
          <w:lang w:val="ba-RU" w:eastAsia="ru-RU"/>
        </w:rPr>
      </w:pPr>
    </w:p>
    <w:tbl>
      <w:tblPr>
        <w:tblW w:w="9781" w:type="dxa"/>
        <w:tblInd w:w="132"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2007"/>
        <w:gridCol w:w="1688"/>
        <w:gridCol w:w="1530"/>
        <w:gridCol w:w="1530"/>
        <w:gridCol w:w="1530"/>
        <w:gridCol w:w="1530"/>
      </w:tblGrid>
      <w:tr w:rsidR="00CA43BC" w:rsidRPr="004D3630" w:rsidTr="005E7070">
        <w:tc>
          <w:tcPr>
            <w:tcW w:w="1865" w:type="dxa"/>
            <w:vMerge w:val="restart"/>
            <w:tcBorders>
              <w:top w:val="single" w:sz="8" w:space="0" w:color="CFCFCF"/>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Формы работы</w:t>
            </w:r>
          </w:p>
        </w:tc>
        <w:tc>
          <w:tcPr>
            <w:tcW w:w="1776" w:type="dxa"/>
            <w:vMerge w:val="restart"/>
            <w:tcBorders>
              <w:top w:val="single" w:sz="8" w:space="0" w:color="CFCFCF"/>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Виды занятий</w:t>
            </w:r>
          </w:p>
        </w:tc>
        <w:tc>
          <w:tcPr>
            <w:tcW w:w="6140" w:type="dxa"/>
            <w:gridSpan w:val="4"/>
            <w:tcBorders>
              <w:top w:val="single" w:sz="8" w:space="0" w:color="CFCFCF"/>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Количество и длительность занятий /в мин./</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в зависимости от возраста детей</w:t>
            </w:r>
          </w:p>
        </w:tc>
      </w:tr>
      <w:tr w:rsidR="00CA43BC" w:rsidRPr="004D3630" w:rsidTr="005E7070">
        <w:tc>
          <w:tcPr>
            <w:tcW w:w="1865" w:type="dxa"/>
            <w:vMerge/>
            <w:tcBorders>
              <w:top w:val="single" w:sz="8" w:space="0" w:color="CFCFCF"/>
              <w:left w:val="single" w:sz="8" w:space="0" w:color="CFCFCF"/>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776" w:type="dxa"/>
            <w:vMerge/>
            <w:tcBorders>
              <w:top w:val="single" w:sz="8" w:space="0" w:color="CFCFCF"/>
              <w:left w:val="nil"/>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3-4 года</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4-5 лет</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5-6 лет</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6-7 лет</w:t>
            </w:r>
          </w:p>
        </w:tc>
      </w:tr>
      <w:tr w:rsidR="00CA43BC" w:rsidRPr="004D3630" w:rsidTr="005E7070">
        <w:tc>
          <w:tcPr>
            <w:tcW w:w="1865" w:type="dxa"/>
            <w:vMerge w:val="restart"/>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Физкультурные занятия</w:t>
            </w: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а) в помещении</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нед.15-20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 20-25</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 25-30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 30-35</w:t>
            </w:r>
          </w:p>
        </w:tc>
      </w:tr>
      <w:tr w:rsidR="00CA43BC" w:rsidRPr="004D3630" w:rsidTr="005E7070">
        <w:tc>
          <w:tcPr>
            <w:tcW w:w="1865" w:type="dxa"/>
            <w:vMerge/>
            <w:tcBorders>
              <w:top w:val="nil"/>
              <w:left w:val="single" w:sz="8" w:space="0" w:color="CFCFCF"/>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б) на улице</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 15-20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 20-25</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 25-30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 30-35</w:t>
            </w:r>
          </w:p>
        </w:tc>
      </w:tr>
      <w:tr w:rsidR="00CA43BC" w:rsidRPr="004D3630" w:rsidTr="005E7070">
        <w:tc>
          <w:tcPr>
            <w:tcW w:w="1865" w:type="dxa"/>
            <w:vMerge w:val="restart"/>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Физкультурно-оздоровительная работа в режиме дня</w:t>
            </w: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а) утренняя гимнастика (по желанию детей)</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5-6</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6-8</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8-10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10-12</w:t>
            </w:r>
          </w:p>
        </w:tc>
      </w:tr>
      <w:tr w:rsidR="00CA43BC" w:rsidRPr="004D3630" w:rsidTr="005E7070">
        <w:tc>
          <w:tcPr>
            <w:tcW w:w="1865" w:type="dxa"/>
            <w:vMerge/>
            <w:tcBorders>
              <w:top w:val="nil"/>
              <w:left w:val="single" w:sz="8" w:space="0" w:color="CFCFCF"/>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б) подвижные и спортивные игры и упражнения на прогулке</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(утром и вечером)</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15-20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(утром и вечером)</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20-25</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(утром и вечером)</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25-30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(утром и вечером)</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30-40</w:t>
            </w:r>
          </w:p>
        </w:tc>
      </w:tr>
      <w:tr w:rsidR="00CA43BC" w:rsidRPr="004D3630" w:rsidTr="005E7070">
        <w:tc>
          <w:tcPr>
            <w:tcW w:w="1865" w:type="dxa"/>
            <w:vMerge/>
            <w:tcBorders>
              <w:top w:val="nil"/>
              <w:left w:val="single" w:sz="8" w:space="0" w:color="CFCFCF"/>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 физкульт-минутки (в середине статического занятия)</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3-5 ежедневно в зависимости от вида и содержания занятия</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3-5 ежедневно в зависимости от вида и содержания занятия</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3-5 ежедневно в зависимости от вида и содержания занятия</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3-5 ежедневно в зависимости от вида и содержания занятия</w:t>
            </w:r>
          </w:p>
        </w:tc>
      </w:tr>
      <w:tr w:rsidR="00CA43BC" w:rsidRPr="004D3630" w:rsidTr="005E7070">
        <w:tc>
          <w:tcPr>
            <w:tcW w:w="1865" w:type="dxa"/>
            <w:vMerge w:val="restart"/>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Активный отдых</w:t>
            </w: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а) физкультур-ный досуг</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месяц</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20</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месяц</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20</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месяц</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30-45</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месяц</w:t>
            </w:r>
          </w:p>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40</w:t>
            </w:r>
          </w:p>
        </w:tc>
      </w:tr>
      <w:tr w:rsidR="00CA43BC" w:rsidRPr="004D3630" w:rsidTr="005E7070">
        <w:tc>
          <w:tcPr>
            <w:tcW w:w="1865" w:type="dxa"/>
            <w:vMerge/>
            <w:tcBorders>
              <w:top w:val="nil"/>
              <w:left w:val="single" w:sz="8" w:space="0" w:color="CFCFCF"/>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б) физкультур-ный праздник</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год до 45 мин.</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год до 60 мин.</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год до 60 мин.</w:t>
            </w:r>
          </w:p>
        </w:tc>
      </w:tr>
      <w:tr w:rsidR="00CA43BC" w:rsidRPr="004D3630" w:rsidTr="005E7070">
        <w:tc>
          <w:tcPr>
            <w:tcW w:w="1865" w:type="dxa"/>
            <w:vMerge/>
            <w:tcBorders>
              <w:top w:val="nil"/>
              <w:left w:val="single" w:sz="8" w:space="0" w:color="CFCFCF"/>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 день здоровья</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квартал</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квартал</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квартал</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квартал</w:t>
            </w:r>
          </w:p>
        </w:tc>
      </w:tr>
      <w:tr w:rsidR="00CA43BC" w:rsidRPr="004D3630" w:rsidTr="005E7070">
        <w:tc>
          <w:tcPr>
            <w:tcW w:w="1865" w:type="dxa"/>
            <w:vMerge w:val="restart"/>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Самостоятельная двигательная деятельность</w:t>
            </w: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а) самостоятель-ное использо-вание физкуль-турного и спортивно-игро-вого оборудования</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1865" w:type="dxa"/>
            <w:vMerge/>
            <w:tcBorders>
              <w:top w:val="nil"/>
              <w:left w:val="single" w:sz="8" w:space="0" w:color="CFCFCF"/>
              <w:bottom w:val="single" w:sz="8" w:space="0" w:color="CFCFCF"/>
              <w:right w:val="single" w:sz="8" w:space="0" w:color="CFCFCF"/>
            </w:tcBorders>
            <w:vAlign w:val="center"/>
            <w:hideMark/>
          </w:tcPr>
          <w:p w:rsidR="00CA43BC" w:rsidRPr="004D3630" w:rsidRDefault="00CA43BC" w:rsidP="0044034F">
            <w:pPr>
              <w:spacing w:after="0" w:line="240" w:lineRule="auto"/>
              <w:rPr>
                <w:rFonts w:ascii="Times New Roman" w:eastAsia="Times New Roman" w:hAnsi="Times New Roman" w:cs="Times New Roman"/>
                <w:sz w:val="24"/>
                <w:szCs w:val="24"/>
                <w:lang w:eastAsia="ru-RU"/>
              </w:rPr>
            </w:pPr>
          </w:p>
        </w:tc>
        <w:tc>
          <w:tcPr>
            <w:tcW w:w="1776"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б) самостоятель-ные подвижные и спортивные игры</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4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44034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bl>
    <w:p w:rsidR="00CA43BC" w:rsidRPr="004D3630" w:rsidRDefault="00CA43BC" w:rsidP="00B76C4E">
      <w:pPr>
        <w:spacing w:before="100" w:beforeAutospacing="1" w:after="0" w:line="240" w:lineRule="auto"/>
        <w:jc w:val="center"/>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val="ba-RU" w:eastAsia="ru-RU"/>
        </w:rPr>
        <w:t>Планирование образовательной деятельности</w:t>
      </w:r>
    </w:p>
    <w:p w:rsidR="00CA43BC" w:rsidRDefault="00CA43BC" w:rsidP="00936F2F">
      <w:pPr>
        <w:spacing w:after="0" w:line="240" w:lineRule="auto"/>
        <w:jc w:val="both"/>
        <w:rPr>
          <w:rFonts w:ascii="Times New Roman" w:eastAsia="Times New Roman" w:hAnsi="Times New Roman" w:cs="Times New Roman"/>
          <w:b/>
          <w:bCs/>
          <w:color w:val="000000"/>
          <w:sz w:val="24"/>
          <w:szCs w:val="24"/>
          <w:lang w:val="ba-RU" w:eastAsia="ru-RU"/>
        </w:rPr>
      </w:pPr>
      <w:r w:rsidRPr="004D3630">
        <w:rPr>
          <w:rFonts w:ascii="Times New Roman" w:eastAsia="Times New Roman" w:hAnsi="Times New Roman" w:cs="Times New Roman"/>
          <w:b/>
          <w:bCs/>
          <w:color w:val="000000"/>
          <w:sz w:val="24"/>
          <w:szCs w:val="24"/>
          <w:lang w:val="ba-RU" w:eastAsia="ru-RU"/>
        </w:rPr>
        <w:t> </w:t>
      </w:r>
    </w:p>
    <w:p w:rsidR="00B76C4E" w:rsidRPr="004D3630" w:rsidRDefault="00B76C4E" w:rsidP="00936F2F">
      <w:pPr>
        <w:spacing w:after="0" w:line="240" w:lineRule="auto"/>
        <w:jc w:val="both"/>
        <w:rPr>
          <w:rFonts w:ascii="Times New Roman" w:eastAsia="Times New Roman" w:hAnsi="Times New Roman" w:cs="Times New Roman"/>
          <w:color w:val="000000"/>
          <w:sz w:val="24"/>
          <w:szCs w:val="24"/>
          <w:lang w:eastAsia="ru-RU"/>
        </w:rPr>
      </w:pPr>
    </w:p>
    <w:tbl>
      <w:tblPr>
        <w:tblW w:w="9783" w:type="dxa"/>
        <w:tblInd w:w="132"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2007"/>
        <w:gridCol w:w="1893"/>
        <w:gridCol w:w="1451"/>
        <w:gridCol w:w="1451"/>
        <w:gridCol w:w="1451"/>
        <w:gridCol w:w="1530"/>
      </w:tblGrid>
      <w:tr w:rsidR="00CA43BC" w:rsidRPr="004D3630" w:rsidTr="005E7070">
        <w:tc>
          <w:tcPr>
            <w:tcW w:w="9783" w:type="dxa"/>
            <w:gridSpan w:val="6"/>
            <w:tcBorders>
              <w:top w:val="single" w:sz="8" w:space="0" w:color="CFCFCF"/>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B76C4E">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Организованная образовательная деятельность</w:t>
            </w:r>
          </w:p>
        </w:tc>
      </w:tr>
      <w:tr w:rsidR="00CA43BC" w:rsidRPr="004D3630" w:rsidTr="005E7070">
        <w:tc>
          <w:tcPr>
            <w:tcW w:w="2005" w:type="dxa"/>
            <w:vMerge w:val="restart"/>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Базовый вид деятельности</w:t>
            </w:r>
          </w:p>
        </w:tc>
        <w:tc>
          <w:tcPr>
            <w:tcW w:w="7778" w:type="dxa"/>
            <w:gridSpan w:val="5"/>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Периодичность</w:t>
            </w:r>
          </w:p>
        </w:tc>
      </w:tr>
      <w:tr w:rsidR="00CA43BC" w:rsidRPr="004D3630" w:rsidTr="005E7070">
        <w:tc>
          <w:tcPr>
            <w:tcW w:w="2005" w:type="dxa"/>
            <w:vMerge/>
            <w:tcBorders>
              <w:top w:val="nil"/>
              <w:left w:val="single" w:sz="8" w:space="0" w:color="CFCFCF"/>
              <w:bottom w:val="single" w:sz="8" w:space="0" w:color="CFCFCF"/>
              <w:right w:val="single" w:sz="8" w:space="0" w:color="CFCFCF"/>
            </w:tcBorders>
            <w:vAlign w:val="center"/>
            <w:hideMark/>
          </w:tcPr>
          <w:p w:rsidR="00CA43BC" w:rsidRPr="004D3630" w:rsidRDefault="00CA43BC" w:rsidP="00936F2F">
            <w:pPr>
              <w:spacing w:after="0" w:line="240" w:lineRule="auto"/>
              <w:rPr>
                <w:rFonts w:ascii="Times New Roman" w:eastAsia="Times New Roman" w:hAnsi="Times New Roman" w:cs="Times New Roman"/>
                <w:sz w:val="24"/>
                <w:szCs w:val="24"/>
                <w:lang w:eastAsia="ru-RU"/>
              </w:rPr>
            </w:pP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 </w:t>
            </w:r>
            <w:r w:rsidRPr="004D3630">
              <w:rPr>
                <w:rFonts w:ascii="Times New Roman" w:eastAsia="Times New Roman" w:hAnsi="Times New Roman" w:cs="Times New Roman"/>
                <w:sz w:val="24"/>
                <w:szCs w:val="24"/>
                <w:lang w:val="en-US" w:eastAsia="ru-RU"/>
              </w:rPr>
              <w:t>I</w:t>
            </w:r>
            <w:r w:rsidRPr="004D3630">
              <w:rPr>
                <w:rFonts w:ascii="Times New Roman" w:eastAsia="Times New Roman" w:hAnsi="Times New Roman" w:cs="Times New Roman"/>
                <w:sz w:val="24"/>
                <w:szCs w:val="24"/>
                <w:lang w:eastAsia="ru-RU"/>
              </w:rPr>
              <w:t>, </w:t>
            </w:r>
            <w:r w:rsidRPr="004D3630">
              <w:rPr>
                <w:rFonts w:ascii="Times New Roman" w:eastAsia="Times New Roman" w:hAnsi="Times New Roman" w:cs="Times New Roman"/>
                <w:sz w:val="24"/>
                <w:szCs w:val="24"/>
                <w:lang w:val="en-US" w:eastAsia="ru-RU"/>
              </w:rPr>
              <w:t>II</w:t>
            </w:r>
            <w:r w:rsidRPr="004D3630">
              <w:rPr>
                <w:rFonts w:ascii="Times New Roman" w:eastAsia="Times New Roman" w:hAnsi="Times New Roman" w:cs="Times New Roman"/>
                <w:sz w:val="24"/>
                <w:szCs w:val="24"/>
                <w:lang w:eastAsia="ru-RU"/>
              </w:rPr>
              <w:t>г</w:t>
            </w:r>
            <w:r w:rsidRPr="004D3630">
              <w:rPr>
                <w:rFonts w:ascii="Times New Roman" w:eastAsia="Times New Roman" w:hAnsi="Times New Roman" w:cs="Times New Roman"/>
                <w:sz w:val="24"/>
                <w:szCs w:val="24"/>
                <w:lang w:val="ba-RU" w:eastAsia="ru-RU"/>
              </w:rPr>
              <w:t>рупп</w:t>
            </w:r>
            <w:r w:rsidRPr="004D3630">
              <w:rPr>
                <w:rFonts w:ascii="Times New Roman" w:eastAsia="Times New Roman" w:hAnsi="Times New Roman" w:cs="Times New Roman"/>
                <w:sz w:val="24"/>
                <w:szCs w:val="24"/>
                <w:lang w:eastAsia="ru-RU"/>
              </w:rPr>
              <w:t>а раннего возраста</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Младшая группа</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Средняя группа</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Старшая группа</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Подготови</w:t>
            </w:r>
          </w:p>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тельная группа</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Физическая культура в помещении</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Физическая культура на прогулке</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Познавательное развитие</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3 раза в неделю</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4 раза в неделю</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Развитие речи</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Рисование</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Лепка</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2 недели</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2 недели</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w:t>
            </w:r>
          </w:p>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в 2 недели</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2 недели</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lastRenderedPageBreak/>
              <w:t>Аппликация</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2 недели</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2 недели</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2 недели</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 раз в 2 недели</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Музыка</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2 раза в неделю</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ИТОГО</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 занятий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 занятий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10 занятий в неделю</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13 занятий в неделю</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14 занятий в неделю</w:t>
            </w:r>
          </w:p>
        </w:tc>
      </w:tr>
      <w:tr w:rsidR="00CA43BC" w:rsidRPr="004D3630" w:rsidTr="005E7070">
        <w:tc>
          <w:tcPr>
            <w:tcW w:w="9783" w:type="dxa"/>
            <w:gridSpan w:val="6"/>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Образовательная деятельность в ходе режимных моментов</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Утренняя гимнастика</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Комплексы закаливающих процедур</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Гигиенические процедуры</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Ситуативные беседы при проведении режимных моментов</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Чтение художественной литературы</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Дежурства</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Прогулки</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9783" w:type="dxa"/>
            <w:gridSpan w:val="6"/>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Самостоятельная деятельность детей</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Игра</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r w:rsidR="00CA43BC" w:rsidRPr="004D3630" w:rsidTr="005E7070">
        <w:tc>
          <w:tcPr>
            <w:tcW w:w="2005" w:type="dxa"/>
            <w:tcBorders>
              <w:top w:val="nil"/>
              <w:left w:val="single" w:sz="8" w:space="0" w:color="CFCFCF"/>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Самостоятельная деятельность детей в центрах /уголках/ развития</w:t>
            </w:r>
          </w:p>
        </w:tc>
        <w:tc>
          <w:tcPr>
            <w:tcW w:w="1895"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451"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c>
          <w:tcPr>
            <w:tcW w:w="1530" w:type="dxa"/>
            <w:tcBorders>
              <w:top w:val="nil"/>
              <w:left w:val="nil"/>
              <w:bottom w:val="single" w:sz="8" w:space="0" w:color="CFCFCF"/>
              <w:right w:val="single" w:sz="8" w:space="0" w:color="CFCFCF"/>
            </w:tcBorders>
            <w:tcMar>
              <w:top w:w="120" w:type="dxa"/>
              <w:left w:w="120" w:type="dxa"/>
              <w:bottom w:w="120" w:type="dxa"/>
              <w:right w:w="120" w:type="dxa"/>
            </w:tcMar>
            <w:vAlign w:val="center"/>
            <w:hideMark/>
          </w:tcPr>
          <w:p w:rsidR="00CA43BC" w:rsidRPr="004D3630" w:rsidRDefault="00CA43BC" w:rsidP="00936F2F">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ba-RU" w:eastAsia="ru-RU"/>
              </w:rPr>
              <w:t>ежедневно</w:t>
            </w:r>
          </w:p>
        </w:tc>
      </w:tr>
    </w:tbl>
    <w:p w:rsidR="00CA43BC" w:rsidRPr="004D3630" w:rsidRDefault="00CA43BC" w:rsidP="00DE73AA">
      <w:pPr>
        <w:shd w:val="clear" w:color="auto" w:fill="FFFFFF"/>
        <w:spacing w:after="0" w:line="240" w:lineRule="auto"/>
        <w:rPr>
          <w:rFonts w:ascii="Times New Roman" w:eastAsia="Times New Roman" w:hAnsi="Times New Roman" w:cs="Times New Roman"/>
          <w:color w:val="000000"/>
          <w:sz w:val="24"/>
          <w:szCs w:val="24"/>
          <w:lang w:eastAsia="ru-RU"/>
        </w:rPr>
      </w:pPr>
    </w:p>
    <w:p w:rsidR="00DE73AA" w:rsidRPr="004D3630" w:rsidRDefault="00DE73AA" w:rsidP="005E7070">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Максимально допустимый объём недельной нагрузки, для детей дошкольного возраста и</w:t>
      </w:r>
      <w:r w:rsidR="004D3630" w:rsidRPr="004D3630">
        <w:rPr>
          <w:rFonts w:ascii="Times New Roman" w:eastAsia="Times New Roman" w:hAnsi="Times New Roman" w:cs="Times New Roman"/>
          <w:color w:val="000000"/>
          <w:sz w:val="24"/>
          <w:szCs w:val="24"/>
          <w:lang w:eastAsia="ru-RU"/>
        </w:rPr>
        <w:t xml:space="preserve">  п</w:t>
      </w:r>
      <w:r w:rsidRPr="004D3630">
        <w:rPr>
          <w:rFonts w:ascii="Times New Roman" w:eastAsia="Times New Roman" w:hAnsi="Times New Roman" w:cs="Times New Roman"/>
          <w:color w:val="000000"/>
          <w:sz w:val="24"/>
          <w:szCs w:val="24"/>
          <w:lang w:eastAsia="ru-RU"/>
        </w:rPr>
        <w:t>родолжительность  организованной  образовательной деятельности, регламентируются всоответствии СанПиН.</w:t>
      </w:r>
    </w:p>
    <w:p w:rsidR="00DE73AA" w:rsidRPr="004D3630" w:rsidRDefault="00DE73AA"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CA43BC" w:rsidRPr="004D3630" w:rsidRDefault="00CA43BC" w:rsidP="00381AB2">
      <w:pPr>
        <w:tabs>
          <w:tab w:val="left" w:pos="1248"/>
        </w:tabs>
        <w:spacing w:before="4" w:after="0" w:line="240" w:lineRule="auto"/>
        <w:ind w:right="239"/>
        <w:jc w:val="both"/>
        <w:rPr>
          <w:rFonts w:ascii="Times New Roman" w:eastAsia="Times New Roman" w:hAnsi="Times New Roman" w:cs="Times New Roman"/>
          <w:sz w:val="24"/>
          <w:szCs w:val="24"/>
          <w:lang w:eastAsia="ru-RU"/>
        </w:rPr>
      </w:pPr>
    </w:p>
    <w:p w:rsidR="00CA43BC" w:rsidRPr="004D3630" w:rsidRDefault="00CA43BC" w:rsidP="00381AB2">
      <w:pPr>
        <w:widowControl w:val="0"/>
        <w:tabs>
          <w:tab w:val="left" w:pos="4104"/>
        </w:tabs>
        <w:autoSpaceDE w:val="0"/>
        <w:autoSpaceDN w:val="0"/>
        <w:spacing w:after="0" w:line="240" w:lineRule="auto"/>
        <w:ind w:left="2410"/>
        <w:jc w:val="both"/>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1.2.2. Воспитывающая</w:t>
      </w:r>
      <w:r w:rsidR="006A16FB">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среда</w:t>
      </w:r>
      <w:r w:rsidR="006A16FB">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ДОО</w:t>
      </w:r>
    </w:p>
    <w:p w:rsidR="00CA43BC" w:rsidRPr="004D3630" w:rsidRDefault="00CA43BC" w:rsidP="005E7070">
      <w:pPr>
        <w:widowControl w:val="0"/>
        <w:autoSpaceDE w:val="0"/>
        <w:autoSpaceDN w:val="0"/>
        <w:spacing w:before="2" w:after="0" w:line="240" w:lineRule="auto"/>
        <w:ind w:left="283" w:right="283"/>
        <w:jc w:val="both"/>
        <w:rPr>
          <w:rFonts w:ascii="Times New Roman" w:eastAsia="Times New Roman" w:hAnsi="Times New Roman" w:cs="Times New Roman"/>
          <w:b/>
          <w:sz w:val="24"/>
          <w:szCs w:val="24"/>
        </w:rPr>
      </w:pPr>
    </w:p>
    <w:p w:rsidR="00CA43BC" w:rsidRPr="004D3630" w:rsidRDefault="00CA43BC" w:rsidP="005E7070">
      <w:pPr>
        <w:widowControl w:val="0"/>
        <w:autoSpaceDE w:val="0"/>
        <w:autoSpaceDN w:val="0"/>
        <w:spacing w:after="0" w:line="240" w:lineRule="auto"/>
        <w:ind w:left="283" w:right="283" w:firstLine="709"/>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Воспитывающая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среда–это</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особая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форма</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организации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образовательного</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процесса,</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реализующего</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цель</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задачи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CA43BC" w:rsidRPr="004D3630" w:rsidRDefault="00CA43BC" w:rsidP="005E7070">
      <w:pPr>
        <w:widowControl w:val="0"/>
        <w:autoSpaceDE w:val="0"/>
        <w:autoSpaceDN w:val="0"/>
        <w:spacing w:after="0" w:line="240" w:lineRule="auto"/>
        <w:ind w:left="283" w:right="283" w:firstLine="709"/>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Целью воспитывающей среды</w:t>
      </w:r>
      <w:r w:rsidRPr="004D3630">
        <w:rPr>
          <w:rFonts w:ascii="Times New Roman" w:eastAsia="Times New Roman" w:hAnsi="Times New Roman" w:cs="Times New Roman"/>
          <w:sz w:val="24"/>
          <w:szCs w:val="24"/>
        </w:rPr>
        <w:t xml:space="preserve"> в дошкольной организации является  создание </w:t>
      </w:r>
      <w:r w:rsidRPr="004D3630">
        <w:rPr>
          <w:rFonts w:ascii="Times New Roman" w:eastAsia="Times New Roman" w:hAnsi="Times New Roman" w:cs="Times New Roman"/>
          <w:sz w:val="24"/>
          <w:szCs w:val="24"/>
        </w:rPr>
        <w:lastRenderedPageBreak/>
        <w:t>благоприятных условий для   воспитания духовно-нравственной личности, творческой, здоровой личности, способной к успешной социализации в обществе.</w:t>
      </w:r>
    </w:p>
    <w:p w:rsidR="00CA43BC" w:rsidRPr="004D3630" w:rsidRDefault="00CA43BC" w:rsidP="005E7070">
      <w:pPr>
        <w:widowControl w:val="0"/>
        <w:autoSpaceDE w:val="0"/>
        <w:autoSpaceDN w:val="0"/>
        <w:spacing w:after="0" w:line="240" w:lineRule="auto"/>
        <w:ind w:left="283" w:right="283" w:firstLine="709"/>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Задачи воспитывающей среды</w:t>
      </w:r>
      <w:r w:rsidRPr="004D3630">
        <w:rPr>
          <w:rFonts w:ascii="Times New Roman" w:eastAsia="Times New Roman" w:hAnsi="Times New Roman" w:cs="Times New Roman"/>
          <w:sz w:val="24"/>
          <w:szCs w:val="24"/>
        </w:rPr>
        <w:t>:</w:t>
      </w:r>
    </w:p>
    <w:p w:rsidR="00CA43BC" w:rsidRPr="004D3630" w:rsidRDefault="00B3779A"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1. </w:t>
      </w:r>
      <w:r w:rsidR="00CA43BC" w:rsidRPr="004D3630">
        <w:rPr>
          <w:rFonts w:ascii="Times New Roman" w:eastAsia="Times New Roman" w:hAnsi="Times New Roman" w:cs="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w:t>
      </w:r>
      <w:proofErr w:type="spellStart"/>
      <w:r w:rsidR="00CA43BC" w:rsidRPr="004D3630">
        <w:rPr>
          <w:rFonts w:ascii="Times New Roman" w:eastAsia="Times New Roman" w:hAnsi="Times New Roman" w:cs="Times New Roman"/>
          <w:sz w:val="24"/>
          <w:szCs w:val="24"/>
        </w:rPr>
        <w:t>обшестве</w:t>
      </w:r>
      <w:proofErr w:type="spellEnd"/>
      <w:r w:rsidR="00CA43BC" w:rsidRPr="004D3630">
        <w:rPr>
          <w:rFonts w:ascii="Times New Roman" w:eastAsia="Times New Roman" w:hAnsi="Times New Roman" w:cs="Times New Roman"/>
          <w:sz w:val="24"/>
          <w:szCs w:val="24"/>
        </w:rPr>
        <w:t xml:space="preserve"> правил.</w:t>
      </w:r>
    </w:p>
    <w:p w:rsidR="00CA43BC" w:rsidRPr="004D3630" w:rsidRDefault="00B3779A"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2.</w:t>
      </w:r>
      <w:r w:rsidR="00CA43BC" w:rsidRPr="004D3630">
        <w:rPr>
          <w:rFonts w:ascii="Times New Roman" w:eastAsia="Times New Roman" w:hAnsi="Times New Roman" w:cs="Times New Roman"/>
          <w:sz w:val="24"/>
          <w:szCs w:val="24"/>
        </w:rPr>
        <w:t>Создание благоприятных условий с учетом возрастных и индивидуальных особенностей и склонностей детей.</w:t>
      </w:r>
    </w:p>
    <w:p w:rsidR="00CA43BC" w:rsidRPr="004D3630" w:rsidRDefault="00B3779A"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3.</w:t>
      </w:r>
      <w:r w:rsidR="00CA43BC" w:rsidRPr="004D3630">
        <w:rPr>
          <w:rFonts w:ascii="Times New Roman" w:eastAsia="Times New Roman" w:hAnsi="Times New Roman" w:cs="Times New Roman"/>
          <w:sz w:val="24"/>
          <w:szCs w:val="24"/>
        </w:rPr>
        <w:t xml:space="preserve">Формирование социокультурной среды, </w:t>
      </w:r>
      <w:proofErr w:type="gramStart"/>
      <w:r w:rsidR="00CA43BC" w:rsidRPr="004D3630">
        <w:rPr>
          <w:rFonts w:ascii="Times New Roman" w:eastAsia="Times New Roman" w:hAnsi="Times New Roman" w:cs="Times New Roman"/>
          <w:sz w:val="24"/>
          <w:szCs w:val="24"/>
        </w:rPr>
        <w:t>соответствующий</w:t>
      </w:r>
      <w:proofErr w:type="gramEnd"/>
      <w:r w:rsidR="00CA43BC" w:rsidRPr="004D3630">
        <w:rPr>
          <w:rFonts w:ascii="Times New Roman" w:eastAsia="Times New Roman" w:hAnsi="Times New Roman" w:cs="Times New Roman"/>
          <w:sz w:val="24"/>
          <w:szCs w:val="24"/>
        </w:rPr>
        <w:t xml:space="preserve">  возрастным, индивидуальным возможностям детей.</w:t>
      </w:r>
    </w:p>
    <w:p w:rsidR="00CA43BC" w:rsidRPr="004D3630" w:rsidRDefault="00B3779A"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4.</w:t>
      </w:r>
      <w:r w:rsidR="00CA43BC" w:rsidRPr="004D3630">
        <w:rPr>
          <w:rFonts w:ascii="Times New Roman" w:eastAsia="Times New Roman" w:hAnsi="Times New Roman" w:cs="Times New Roman"/>
          <w:sz w:val="24"/>
          <w:szCs w:val="24"/>
        </w:rPr>
        <w:t>Психолого-педагогическая поддержка семьи в воспитании детей.</w:t>
      </w:r>
    </w:p>
    <w:p w:rsidR="00CA43BC" w:rsidRPr="004D3630" w:rsidRDefault="00CA43BC" w:rsidP="005E7070">
      <w:pPr>
        <w:widowControl w:val="0"/>
        <w:autoSpaceDE w:val="0"/>
        <w:autoSpaceDN w:val="0"/>
        <w:spacing w:after="0" w:line="240" w:lineRule="auto"/>
        <w:ind w:left="283"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Формы работы</w:t>
      </w:r>
      <w:r w:rsidRPr="004D3630">
        <w:rPr>
          <w:rFonts w:ascii="Times New Roman" w:eastAsia="Times New Roman" w:hAnsi="Times New Roman" w:cs="Times New Roman"/>
          <w:sz w:val="24"/>
          <w:szCs w:val="24"/>
        </w:rPr>
        <w:t xml:space="preserve"> для реализации цели и задач:</w:t>
      </w:r>
    </w:p>
    <w:p w:rsidR="00CA43BC" w:rsidRPr="004D3630" w:rsidRDefault="00CA43BC" w:rsidP="005E7070">
      <w:pPr>
        <w:widowControl w:val="0"/>
        <w:numPr>
          <w:ilvl w:val="0"/>
          <w:numId w:val="7"/>
        </w:numPr>
        <w:autoSpaceDE w:val="0"/>
        <w:autoSpaceDN w:val="0"/>
        <w:spacing w:after="0" w:line="240" w:lineRule="auto"/>
        <w:ind w:left="737"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Пересмотреть формы гуманного и традиционного взаимодействия между членами коллектива и с детьми.</w:t>
      </w:r>
    </w:p>
    <w:p w:rsidR="00CA43BC" w:rsidRPr="004D3630" w:rsidRDefault="00CA43BC" w:rsidP="005E7070">
      <w:pPr>
        <w:widowControl w:val="0"/>
        <w:numPr>
          <w:ilvl w:val="0"/>
          <w:numId w:val="7"/>
        </w:numPr>
        <w:autoSpaceDE w:val="0"/>
        <w:autoSpaceDN w:val="0"/>
        <w:spacing w:after="0" w:line="240" w:lineRule="auto"/>
        <w:ind w:left="737"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Продумывать методы воспитания в процессе организации ООД.</w:t>
      </w:r>
    </w:p>
    <w:p w:rsidR="00CA43BC" w:rsidRPr="004D3630" w:rsidRDefault="00CA43BC" w:rsidP="005E7070">
      <w:pPr>
        <w:widowControl w:val="0"/>
        <w:numPr>
          <w:ilvl w:val="0"/>
          <w:numId w:val="7"/>
        </w:numPr>
        <w:autoSpaceDE w:val="0"/>
        <w:autoSpaceDN w:val="0"/>
        <w:spacing w:after="0" w:line="240" w:lineRule="auto"/>
        <w:ind w:left="737"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Использовать воспитательные моменты в процессе организация игровой деятельности</w:t>
      </w:r>
      <w:proofErr w:type="gramStart"/>
      <w:r w:rsidRPr="004D3630">
        <w:rPr>
          <w:rFonts w:ascii="Times New Roman" w:eastAsia="Times New Roman" w:hAnsi="Times New Roman" w:cs="Times New Roman"/>
          <w:sz w:val="24"/>
          <w:szCs w:val="24"/>
        </w:rPr>
        <w:t xml:space="preserve"> .</w:t>
      </w:r>
      <w:proofErr w:type="gramEnd"/>
    </w:p>
    <w:p w:rsidR="00CA43BC" w:rsidRPr="004D3630" w:rsidRDefault="00CA43BC" w:rsidP="005E7070">
      <w:pPr>
        <w:widowControl w:val="0"/>
        <w:numPr>
          <w:ilvl w:val="0"/>
          <w:numId w:val="7"/>
        </w:numPr>
        <w:autoSpaceDE w:val="0"/>
        <w:autoSpaceDN w:val="0"/>
        <w:spacing w:after="0" w:line="240" w:lineRule="auto"/>
        <w:ind w:left="737"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 образовательной деятельности использовать современные технологии воспитания.</w:t>
      </w:r>
    </w:p>
    <w:p w:rsidR="00CA43BC" w:rsidRPr="004D3630" w:rsidRDefault="00CA43BC" w:rsidP="005E7070">
      <w:pPr>
        <w:widowControl w:val="0"/>
        <w:numPr>
          <w:ilvl w:val="0"/>
          <w:numId w:val="7"/>
        </w:numPr>
        <w:autoSpaceDE w:val="0"/>
        <w:autoSpaceDN w:val="0"/>
        <w:spacing w:after="0" w:line="240" w:lineRule="auto"/>
        <w:ind w:left="737"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Привлечение родителей к   совместным физкультурным мероприятиям и участиям в праздниках.</w:t>
      </w:r>
    </w:p>
    <w:p w:rsidR="00CA43BC" w:rsidRPr="004D3630" w:rsidRDefault="00CA43BC" w:rsidP="005E7070">
      <w:pPr>
        <w:widowControl w:val="0"/>
        <w:numPr>
          <w:ilvl w:val="0"/>
          <w:numId w:val="7"/>
        </w:numPr>
        <w:autoSpaceDE w:val="0"/>
        <w:autoSpaceDN w:val="0"/>
        <w:spacing w:after="0" w:line="240" w:lineRule="auto"/>
        <w:ind w:left="737"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 совместной деятельности педагогов использовать такие формы: ролевая игра, мозговой штурм, метод презентации, метод кейсов, тренинги, мастер-классы.</w:t>
      </w:r>
    </w:p>
    <w:p w:rsidR="00CA43BC" w:rsidRPr="004D3630" w:rsidRDefault="00CA43BC" w:rsidP="005E7070">
      <w:pPr>
        <w:widowControl w:val="0"/>
        <w:numPr>
          <w:ilvl w:val="0"/>
          <w:numId w:val="7"/>
        </w:numPr>
        <w:autoSpaceDE w:val="0"/>
        <w:autoSpaceDN w:val="0"/>
        <w:spacing w:after="0" w:line="240" w:lineRule="auto"/>
        <w:ind w:left="737" w:right="283" w:hanging="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Насыщение  развивающей предметно-пространственной среды для воспитания духовно-нравственных и социокультурных ценностей.</w:t>
      </w:r>
    </w:p>
    <w:p w:rsidR="00CA43BC" w:rsidRPr="004D3630" w:rsidRDefault="00CA43BC" w:rsidP="005E7070">
      <w:pPr>
        <w:widowControl w:val="0"/>
        <w:autoSpaceDE w:val="0"/>
        <w:autoSpaceDN w:val="0"/>
        <w:spacing w:after="0" w:line="240" w:lineRule="auto"/>
        <w:ind w:left="737"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ab/>
        <w:t>Основнымихарактеристиками воспитывающейсредыявляютсяеенасыщенность иструктурированность.</w:t>
      </w:r>
    </w:p>
    <w:p w:rsidR="00CA43BC" w:rsidRPr="004D3630" w:rsidRDefault="00CA43BC"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p>
    <w:p w:rsidR="00CA43BC" w:rsidRPr="004D3630" w:rsidRDefault="00CA43BC" w:rsidP="005E7070">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Calibri" w:hAnsi="Times New Roman" w:cs="Times New Roman"/>
          <w:b/>
          <w:bCs/>
          <w:color w:val="000000"/>
          <w:sz w:val="24"/>
          <w:szCs w:val="24"/>
        </w:rPr>
        <w:t>1.2.3. Общности (сообщества) ДОО</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b/>
          <w:bCs/>
          <w:color w:val="000000"/>
          <w:sz w:val="24"/>
          <w:szCs w:val="24"/>
        </w:rPr>
        <w:t>Профессиональная общность</w:t>
      </w:r>
      <w:r w:rsidRPr="004D3630">
        <w:rPr>
          <w:rFonts w:ascii="Times New Roman" w:eastAsia="Calibri" w:hAnsi="Times New Roman" w:cs="Times New Roman"/>
          <w:color w:val="000000"/>
          <w:sz w:val="24"/>
          <w:szCs w:val="24"/>
        </w:rPr>
        <w:t xml:space="preserve"> – это </w:t>
      </w:r>
      <w:r w:rsidRPr="004D3630">
        <w:rPr>
          <w:rFonts w:ascii="Times New Roman" w:eastAsia="Times New Roman" w:hAnsi="Times New Roman" w:cs="Times New Roman"/>
          <w:color w:val="000000"/>
          <w:sz w:val="24"/>
          <w:szCs w:val="24"/>
          <w:lang w:eastAsia="ru-RU"/>
        </w:rPr>
        <w:t>устойчивая система связей и отношений между людьми</w:t>
      </w:r>
      <w:r w:rsidRPr="004D3630">
        <w:rPr>
          <w:rFonts w:ascii="Times New Roman" w:eastAsia="Calibri" w:hAnsi="Times New Roman" w:cs="Times New Roman"/>
          <w:color w:val="000000"/>
          <w:sz w:val="24"/>
          <w:szCs w:val="24"/>
        </w:rPr>
        <w:t>,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Воспитатель, а также другие сотрудники должны:</w:t>
      </w:r>
    </w:p>
    <w:p w:rsidR="00CA43BC" w:rsidRPr="004D3630" w:rsidRDefault="00381AB2" w:rsidP="005E7070">
      <w:pPr>
        <w:tabs>
          <w:tab w:val="left" w:pos="1134"/>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быть примером в формировании полноценных и сформированных ценностных ориентиров,</w:t>
      </w:r>
      <w:r w:rsidR="00CA43BC" w:rsidRPr="004D3630">
        <w:rPr>
          <w:rFonts w:ascii="Times New Roman" w:eastAsia="Calibri" w:hAnsi="Times New Roman" w:cs="Times New Roman"/>
          <w:color w:val="000000"/>
          <w:sz w:val="24"/>
          <w:szCs w:val="24"/>
          <w:lang w:val="en-US"/>
        </w:rPr>
        <w:t> </w:t>
      </w:r>
      <w:r w:rsidR="00CA43BC" w:rsidRPr="004D3630">
        <w:rPr>
          <w:rFonts w:ascii="Times New Roman" w:eastAsia="Calibri" w:hAnsi="Times New Roman" w:cs="Times New Roman"/>
          <w:color w:val="000000"/>
          <w:sz w:val="24"/>
          <w:szCs w:val="24"/>
        </w:rPr>
        <w:t>норм</w:t>
      </w:r>
      <w:r w:rsidR="00CA43BC" w:rsidRPr="004D3630">
        <w:rPr>
          <w:rFonts w:ascii="Times New Roman" w:eastAsia="Calibri" w:hAnsi="Times New Roman" w:cs="Times New Roman"/>
          <w:color w:val="000000"/>
          <w:sz w:val="24"/>
          <w:szCs w:val="24"/>
          <w:lang w:val="en-US"/>
        </w:rPr>
        <w:t> </w:t>
      </w:r>
      <w:r w:rsidR="00CA43BC" w:rsidRPr="004D3630">
        <w:rPr>
          <w:rFonts w:ascii="Times New Roman" w:eastAsia="Calibri" w:hAnsi="Times New Roman" w:cs="Times New Roman"/>
          <w:color w:val="000000"/>
          <w:sz w:val="24"/>
          <w:szCs w:val="24"/>
        </w:rPr>
        <w:t>общения и поведения;</w:t>
      </w:r>
    </w:p>
    <w:p w:rsidR="00CA43BC" w:rsidRPr="004D3630" w:rsidRDefault="00381AB2" w:rsidP="005E7070">
      <w:pPr>
        <w:tabs>
          <w:tab w:val="left" w:pos="993"/>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мотивировать детей к общению друг с другом, поощрять даже самые незначительные стремления к общению и взаимодействию;</w:t>
      </w:r>
    </w:p>
    <w:p w:rsidR="00CA43BC" w:rsidRPr="004D3630" w:rsidRDefault="00381AB2" w:rsidP="005E7070">
      <w:pPr>
        <w:tabs>
          <w:tab w:val="left" w:pos="993"/>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CA43BC" w:rsidRPr="004D3630" w:rsidRDefault="00381AB2" w:rsidP="005E7070">
      <w:pPr>
        <w:tabs>
          <w:tab w:val="left" w:pos="993"/>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заботиться о том, чтобы дети непрерывно приобретали опыт общения на основе чувства доброжелательности;</w:t>
      </w:r>
    </w:p>
    <w:p w:rsidR="00CA43BC" w:rsidRPr="004D3630" w:rsidRDefault="00381AB2" w:rsidP="005E7070">
      <w:pPr>
        <w:tabs>
          <w:tab w:val="left" w:pos="993"/>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CA43BC" w:rsidRPr="004D3630" w:rsidRDefault="00381AB2" w:rsidP="005E7070">
      <w:pPr>
        <w:tabs>
          <w:tab w:val="left" w:pos="993"/>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CA43BC" w:rsidRPr="004D3630" w:rsidRDefault="00381AB2" w:rsidP="005E7070">
      <w:pPr>
        <w:tabs>
          <w:tab w:val="left" w:pos="993"/>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 xml:space="preserve">учить детей совместной деятельности, насыщать их жизнь событиями, </w:t>
      </w:r>
      <w:r w:rsidR="00CA43BC" w:rsidRPr="004D3630">
        <w:rPr>
          <w:rFonts w:ascii="Times New Roman" w:eastAsia="Calibri" w:hAnsi="Times New Roman" w:cs="Times New Roman"/>
          <w:color w:val="000000"/>
          <w:sz w:val="24"/>
          <w:szCs w:val="24"/>
        </w:rPr>
        <w:br/>
        <w:t>которые сплачивали бы и объединяли ребят;</w:t>
      </w:r>
    </w:p>
    <w:p w:rsidR="00CA43BC" w:rsidRPr="004D3630" w:rsidRDefault="00381AB2" w:rsidP="005E7070">
      <w:pPr>
        <w:tabs>
          <w:tab w:val="left" w:pos="993"/>
        </w:tabs>
        <w:suppressAutoHyphens/>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воспитывать в детях чувство ответственности перед группой за свое поведение.</w:t>
      </w:r>
    </w:p>
    <w:p w:rsidR="00CA43BC" w:rsidRPr="004D3630" w:rsidRDefault="00CA43BC" w:rsidP="005E7070">
      <w:pPr>
        <w:spacing w:after="0" w:line="240" w:lineRule="auto"/>
        <w:ind w:left="283" w:right="283" w:firstLine="709"/>
        <w:jc w:val="both"/>
        <w:rPr>
          <w:rFonts w:ascii="Times New Roman" w:eastAsia="Calibri" w:hAnsi="Times New Roman" w:cs="Times New Roman"/>
          <w:color w:val="000000"/>
          <w:sz w:val="24"/>
          <w:szCs w:val="24"/>
        </w:rPr>
      </w:pPr>
      <w:r w:rsidRPr="004D3630">
        <w:rPr>
          <w:rFonts w:ascii="Times New Roman" w:eastAsia="Calibri" w:hAnsi="Times New Roman" w:cs="Times New Roman"/>
          <w:b/>
          <w:bCs/>
          <w:color w:val="000000"/>
          <w:sz w:val="24"/>
          <w:szCs w:val="24"/>
        </w:rPr>
        <w:t>Профессионально-родительская общность</w:t>
      </w:r>
      <w:r w:rsidRPr="004D3630">
        <w:rPr>
          <w:rFonts w:ascii="Times New Roman" w:eastAsia="Calibri" w:hAnsi="Times New Roman" w:cs="Times New Roman"/>
          <w:color w:val="000000"/>
          <w:sz w:val="24"/>
          <w:szCs w:val="24"/>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Основная задача – объединение усилий по воспитанию ребенка в семье и в ДОО. Зачастую поведение ребенка сильно различаетсядома и в ДОО. Без совместного обсуждения воспитывающими взрослыми особенностей ребенка невозможно выявление и в дальнейшем </w:t>
      </w:r>
      <w:r w:rsidRPr="004D3630">
        <w:rPr>
          <w:rFonts w:ascii="Times New Roman" w:eastAsia="Calibri" w:hAnsi="Times New Roman" w:cs="Times New Roman"/>
          <w:color w:val="000000"/>
          <w:sz w:val="24"/>
          <w:szCs w:val="24"/>
        </w:rPr>
        <w:lastRenderedPageBreak/>
        <w:t>создание условий, которые необходимы для его оптимального и полноценного развития и воспитания.</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b/>
          <w:bCs/>
          <w:color w:val="000000"/>
          <w:sz w:val="24"/>
          <w:szCs w:val="24"/>
        </w:rPr>
        <w:t>Детско-взрослая общность</w:t>
      </w:r>
      <w:r w:rsidRPr="004D3630">
        <w:rPr>
          <w:rFonts w:ascii="Times New Roman" w:eastAsia="Calibri" w:hAnsi="Times New Roman" w:cs="Times New Roman"/>
          <w:color w:val="000000"/>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 xml:space="preserve">Общность строится и задается системой связей и отношений ее участников. </w:t>
      </w:r>
      <w:r w:rsidRPr="004D3630">
        <w:rPr>
          <w:rFonts w:ascii="Times New Roman" w:eastAsia="Calibri" w:hAnsi="Times New Roman" w:cs="Times New Roman"/>
          <w:color w:val="000000"/>
          <w:sz w:val="24"/>
          <w:szCs w:val="24"/>
        </w:rPr>
        <w:br/>
        <w:t xml:space="preserve">В каждом возрасте и каждом случае она будет обладать своей спецификой в зависимости </w:t>
      </w:r>
      <w:r w:rsidRPr="004D3630">
        <w:rPr>
          <w:rFonts w:ascii="Times New Roman" w:eastAsia="Calibri" w:hAnsi="Times New Roman" w:cs="Times New Roman"/>
          <w:color w:val="000000"/>
          <w:sz w:val="24"/>
          <w:szCs w:val="24"/>
        </w:rPr>
        <w:br/>
        <w:t>от решаемых воспитательных задач.</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b/>
          <w:bCs/>
          <w:color w:val="000000"/>
          <w:sz w:val="24"/>
          <w:szCs w:val="24"/>
        </w:rPr>
        <w:t xml:space="preserve">Детская общность. </w:t>
      </w:r>
      <w:r w:rsidRPr="004D3630">
        <w:rPr>
          <w:rFonts w:ascii="Times New Roman" w:eastAsia="Calibri" w:hAnsi="Times New Roman" w:cs="Times New Roman"/>
          <w:color w:val="000000"/>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b/>
          <w:color w:val="000000"/>
          <w:sz w:val="24"/>
          <w:szCs w:val="24"/>
        </w:rPr>
        <w:t xml:space="preserve">Культура поведения воспитателя в общностях как значимая составляющая уклада. </w:t>
      </w:r>
      <w:r w:rsidRPr="004D3630">
        <w:rPr>
          <w:rFonts w:ascii="Times New Roman" w:eastAsia="Calibri" w:hAnsi="Times New Roman" w:cs="Times New Roman"/>
          <w:color w:val="000000"/>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A43BC" w:rsidRPr="004D3630" w:rsidRDefault="00CA43BC" w:rsidP="005E7070">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Calibri" w:hAnsi="Times New Roman" w:cs="Times New Roman"/>
          <w:color w:val="000000"/>
          <w:sz w:val="24"/>
          <w:szCs w:val="24"/>
        </w:rPr>
        <w:t>Воспитатель должен соблюдать кодекс нормы профессиональной этики и поведения:</w:t>
      </w:r>
    </w:p>
    <w:p w:rsidR="00CA43BC" w:rsidRPr="004D3630" w:rsidRDefault="00381AB2"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педагог всегда выходит навстречу родителям и приветствует родителей и детей первым;</w:t>
      </w:r>
    </w:p>
    <w:p w:rsidR="00CA43BC" w:rsidRPr="004D3630" w:rsidRDefault="00381AB2"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улыбка – всегда обязательная часть приветствия;</w:t>
      </w:r>
    </w:p>
    <w:p w:rsidR="00CA43BC" w:rsidRPr="004D3630" w:rsidRDefault="00381AB2"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педагог описывает события и ситуации, но не даёт им оценки;</w:t>
      </w:r>
    </w:p>
    <w:p w:rsidR="00CA43BC" w:rsidRPr="004D3630" w:rsidRDefault="00381AB2"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педагог не обвиняет родителей и не возлагает на них ответственность за поведение детей в детском саду;</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тон общения ровный и дружелюбный, исключается повышение голоса;</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уважительное отношение к личности воспитанника;</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умение заинтересованно слушать собеседника и сопереживать ему;</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умение видеть и слышать воспитанника, сопереживать ему;</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уравновешенность и самообладание, выдержка в отношениях с детьми;</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умение сочетать мягкий эмоциональный и деловой тон в отношениях с детьми;</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умение сочетать требовательность с чутким отношением к воспитанникам;</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знание возрастных и индивидуальных особенностей воспитанников;</w:t>
      </w:r>
    </w:p>
    <w:p w:rsidR="00CA43BC" w:rsidRPr="004D3630" w:rsidRDefault="00B3779A" w:rsidP="005E7070">
      <w:pPr>
        <w:tabs>
          <w:tab w:val="right" w:pos="426"/>
          <w:tab w:val="left" w:pos="1134"/>
        </w:tabs>
        <w:suppressAutoHyphens/>
        <w:spacing w:after="0" w:line="240" w:lineRule="auto"/>
        <w:ind w:left="283" w:right="283"/>
        <w:contextualSpacing/>
        <w:jc w:val="both"/>
        <w:rPr>
          <w:rFonts w:ascii="Times New Roman" w:eastAsia="Times New Roman" w:hAnsi="Times New Roman" w:cs="Times New Roman"/>
          <w:sz w:val="24"/>
          <w:szCs w:val="24"/>
          <w:lang w:eastAsia="zh-CN"/>
        </w:rPr>
      </w:pPr>
      <w:r w:rsidRPr="004D3630">
        <w:rPr>
          <w:rFonts w:ascii="Times New Roman" w:eastAsia="Calibri" w:hAnsi="Times New Roman" w:cs="Times New Roman"/>
          <w:color w:val="000000"/>
          <w:sz w:val="24"/>
          <w:szCs w:val="24"/>
        </w:rPr>
        <w:t xml:space="preserve">- </w:t>
      </w:r>
      <w:r w:rsidR="00CA43BC" w:rsidRPr="004D3630">
        <w:rPr>
          <w:rFonts w:ascii="Times New Roman" w:eastAsia="Calibri" w:hAnsi="Times New Roman" w:cs="Times New Roman"/>
          <w:color w:val="000000"/>
          <w:sz w:val="24"/>
          <w:szCs w:val="24"/>
        </w:rPr>
        <w:t>соответствие внешнего вида статусу воспитателя детского сада.</w:t>
      </w:r>
    </w:p>
    <w:p w:rsidR="00CA43BC" w:rsidRPr="004D3630" w:rsidRDefault="00CA43BC"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p>
    <w:p w:rsidR="00CA43BC" w:rsidRPr="004D3630" w:rsidRDefault="00CA43BC" w:rsidP="005E7070">
      <w:pPr>
        <w:widowControl w:val="0"/>
        <w:tabs>
          <w:tab w:val="left" w:pos="4118"/>
        </w:tabs>
        <w:autoSpaceDE w:val="0"/>
        <w:autoSpaceDN w:val="0"/>
        <w:spacing w:after="0" w:line="240" w:lineRule="auto"/>
        <w:ind w:left="283" w:right="283"/>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 xml:space="preserve">1.2.4  </w:t>
      </w:r>
      <w:proofErr w:type="spellStart"/>
      <w:r w:rsidRPr="004D3630">
        <w:rPr>
          <w:rFonts w:ascii="Times New Roman" w:eastAsia="Times New Roman" w:hAnsi="Times New Roman" w:cs="Times New Roman"/>
          <w:b/>
          <w:bCs/>
          <w:sz w:val="24"/>
          <w:szCs w:val="24"/>
        </w:rPr>
        <w:t>Социокультурный</w:t>
      </w:r>
      <w:proofErr w:type="spellEnd"/>
      <w:r w:rsidR="006A16FB">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контекст</w:t>
      </w:r>
    </w:p>
    <w:p w:rsidR="00B3779A" w:rsidRPr="004D3630" w:rsidRDefault="00B3779A" w:rsidP="005E7070">
      <w:pPr>
        <w:widowControl w:val="0"/>
        <w:tabs>
          <w:tab w:val="left" w:pos="4118"/>
        </w:tabs>
        <w:autoSpaceDE w:val="0"/>
        <w:autoSpaceDN w:val="0"/>
        <w:spacing w:after="0" w:line="240" w:lineRule="auto"/>
        <w:ind w:left="283" w:right="283"/>
        <w:outlineLvl w:val="1"/>
        <w:rPr>
          <w:rFonts w:ascii="Times New Roman" w:eastAsia="Times New Roman" w:hAnsi="Times New Roman" w:cs="Times New Roman"/>
          <w:b/>
          <w:bCs/>
          <w:sz w:val="24"/>
          <w:szCs w:val="24"/>
        </w:rPr>
      </w:pPr>
    </w:p>
    <w:p w:rsidR="00CA43BC" w:rsidRPr="004D3630" w:rsidRDefault="00CA43BC" w:rsidP="005E7070">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Социокультурный</w:t>
      </w:r>
      <w:proofErr w:type="spellEnd"/>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контекст–это</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социальная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культурная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среда,</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которой</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человек</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растет</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6A16FB">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живет</w:t>
      </w:r>
      <w:proofErr w:type="gramStart"/>
      <w:r w:rsidRPr="004D3630">
        <w:rPr>
          <w:rFonts w:ascii="Times New Roman" w:eastAsia="Times New Roman" w:hAnsi="Times New Roman" w:cs="Times New Roman"/>
          <w:sz w:val="24"/>
          <w:szCs w:val="24"/>
        </w:rPr>
        <w:t>.О</w:t>
      </w:r>
      <w:proofErr w:type="gramEnd"/>
      <w:r w:rsidRPr="004D3630">
        <w:rPr>
          <w:rFonts w:ascii="Times New Roman" w:eastAsia="Times New Roman" w:hAnsi="Times New Roman" w:cs="Times New Roman"/>
          <w:sz w:val="24"/>
          <w:szCs w:val="24"/>
        </w:rPr>
        <w:t>н</w:t>
      </w:r>
      <w:proofErr w:type="spellEnd"/>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также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включает</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себя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влияние,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которое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среда</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оказывает</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идеи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поведение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человека.</w:t>
      </w:r>
    </w:p>
    <w:p w:rsidR="00CA43BC" w:rsidRPr="004D3630" w:rsidRDefault="00CA43BC" w:rsidP="005E7070">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Социокультурные</w:t>
      </w:r>
      <w:proofErr w:type="spellEnd"/>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являются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определяющими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структурно-содержательной</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Программы</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p>
    <w:p w:rsidR="00CA43BC" w:rsidRPr="004D3630" w:rsidRDefault="00CA43BC" w:rsidP="005E7070">
      <w:pPr>
        <w:widowControl w:val="0"/>
        <w:autoSpaceDE w:val="0"/>
        <w:autoSpaceDN w:val="0"/>
        <w:spacing w:before="114" w:after="0" w:line="240" w:lineRule="auto"/>
        <w:ind w:left="283" w:right="283" w:firstLine="710"/>
        <w:jc w:val="both"/>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lastRenderedPageBreak/>
        <w:t>Социокультурный</w:t>
      </w:r>
      <w:proofErr w:type="spellEnd"/>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контекст</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является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вариативной</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составляющей</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воспитательной программы. Он учитывает этнокультурные, конфессиональные и региональныеособенностиинаправленна формирование ресурсоввоспитательнойпрограммы.</w:t>
      </w:r>
    </w:p>
    <w:p w:rsidR="00882774" w:rsidRPr="004D3630" w:rsidRDefault="00882774" w:rsidP="00CA43BC">
      <w:pPr>
        <w:spacing w:after="0" w:line="240" w:lineRule="auto"/>
        <w:jc w:val="center"/>
        <w:rPr>
          <w:rFonts w:ascii="Times New Roman" w:eastAsia="Calibri" w:hAnsi="Times New Roman" w:cs="Times New Roman"/>
          <w:b/>
          <w:color w:val="FF0000"/>
          <w:sz w:val="24"/>
          <w:szCs w:val="24"/>
          <w:lang w:eastAsia="ru-RU"/>
        </w:rPr>
      </w:pPr>
    </w:p>
    <w:p w:rsidR="00CA43BC" w:rsidRPr="005E7070" w:rsidRDefault="00CA43BC" w:rsidP="00CA43BC">
      <w:pPr>
        <w:spacing w:after="0" w:line="240" w:lineRule="auto"/>
        <w:jc w:val="center"/>
        <w:rPr>
          <w:rFonts w:ascii="Times New Roman" w:eastAsia="Calibri" w:hAnsi="Times New Roman" w:cs="Times New Roman"/>
          <w:b/>
          <w:sz w:val="24"/>
          <w:szCs w:val="24"/>
          <w:lang w:eastAsia="ru-RU"/>
        </w:rPr>
      </w:pPr>
      <w:r w:rsidRPr="005E7070">
        <w:rPr>
          <w:rFonts w:ascii="Times New Roman" w:eastAsia="Calibri" w:hAnsi="Times New Roman" w:cs="Times New Roman"/>
          <w:b/>
          <w:sz w:val="24"/>
          <w:szCs w:val="24"/>
          <w:lang w:eastAsia="ru-RU"/>
        </w:rPr>
        <w:t>Значимые характеристики для разработки реализации программы</w:t>
      </w:r>
    </w:p>
    <w:p w:rsidR="00882774" w:rsidRPr="004D3630" w:rsidRDefault="00882774" w:rsidP="00CA43BC">
      <w:pPr>
        <w:spacing w:after="0" w:line="240" w:lineRule="auto"/>
        <w:jc w:val="center"/>
        <w:rPr>
          <w:rFonts w:ascii="Times New Roman" w:eastAsia="Calibri" w:hAnsi="Times New Roman" w:cs="Times New Roman"/>
          <w:b/>
          <w:color w:val="FF0000"/>
          <w:sz w:val="24"/>
          <w:szCs w:val="24"/>
          <w:lang w:eastAsia="ru-RU"/>
        </w:rPr>
      </w:pPr>
    </w:p>
    <w:p w:rsidR="00882774" w:rsidRPr="004D3630" w:rsidRDefault="00882774" w:rsidP="00882774">
      <w:pPr>
        <w:spacing w:after="0" w:line="240" w:lineRule="auto"/>
        <w:jc w:val="center"/>
        <w:rPr>
          <w:rFonts w:ascii="Times New Roman" w:eastAsia="Times New Roman" w:hAnsi="Times New Roman" w:cs="Times New Roman"/>
          <w:b/>
          <w:sz w:val="24"/>
          <w:szCs w:val="24"/>
          <w:lang w:eastAsia="ru-RU"/>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9"/>
        <w:gridCol w:w="5253"/>
        <w:gridCol w:w="1955"/>
      </w:tblGrid>
      <w:tr w:rsidR="00882774" w:rsidRPr="004D3630" w:rsidTr="005E7070">
        <w:tc>
          <w:tcPr>
            <w:tcW w:w="2289" w:type="dxa"/>
          </w:tcPr>
          <w:p w:rsidR="00882774" w:rsidRPr="004D3630" w:rsidRDefault="00882774" w:rsidP="00882774">
            <w:pPr>
              <w:spacing w:after="0" w:line="240" w:lineRule="auto"/>
              <w:jc w:val="both"/>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b/>
                <w:sz w:val="24"/>
                <w:szCs w:val="24"/>
                <w:lang w:eastAsia="ru-RU"/>
              </w:rPr>
              <w:t>Особенности</w:t>
            </w:r>
          </w:p>
        </w:tc>
        <w:tc>
          <w:tcPr>
            <w:tcW w:w="5253" w:type="dxa"/>
          </w:tcPr>
          <w:p w:rsidR="00882774" w:rsidRPr="004D3630" w:rsidRDefault="00882774" w:rsidP="00882774">
            <w:pPr>
              <w:spacing w:after="0" w:line="240" w:lineRule="auto"/>
              <w:jc w:val="both"/>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b/>
                <w:sz w:val="24"/>
                <w:szCs w:val="24"/>
                <w:lang w:eastAsia="ru-RU"/>
              </w:rPr>
              <w:t>Характеристика региона (муниципалитета)</w:t>
            </w:r>
          </w:p>
        </w:tc>
        <w:tc>
          <w:tcPr>
            <w:tcW w:w="1955" w:type="dxa"/>
          </w:tcPr>
          <w:p w:rsidR="00882774" w:rsidRPr="004D3630" w:rsidRDefault="00882774" w:rsidP="00882774">
            <w:pPr>
              <w:spacing w:after="0" w:line="240" w:lineRule="auto"/>
              <w:jc w:val="both"/>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b/>
                <w:sz w:val="24"/>
                <w:szCs w:val="24"/>
                <w:lang w:eastAsia="ru-RU"/>
              </w:rPr>
              <w:t>Формы работы</w:t>
            </w:r>
          </w:p>
        </w:tc>
      </w:tr>
      <w:tr w:rsidR="00882774" w:rsidRPr="004D3630" w:rsidTr="005E7070">
        <w:tc>
          <w:tcPr>
            <w:tcW w:w="2289" w:type="dxa"/>
          </w:tcPr>
          <w:p w:rsidR="00882774" w:rsidRPr="004D3630" w:rsidRDefault="00882774" w:rsidP="00882774">
            <w:pPr>
              <w:spacing w:after="0" w:line="240" w:lineRule="auto"/>
              <w:jc w:val="both"/>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b/>
                <w:sz w:val="24"/>
                <w:szCs w:val="24"/>
                <w:lang w:eastAsia="ru-RU"/>
              </w:rPr>
              <w:t>Природно-климатические и экологические</w:t>
            </w:r>
          </w:p>
        </w:tc>
        <w:tc>
          <w:tcPr>
            <w:tcW w:w="5253"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proofErr w:type="spellStart"/>
            <w:r w:rsidRPr="004D3630">
              <w:rPr>
                <w:rFonts w:ascii="Times New Roman" w:eastAsia="Times New Roman" w:hAnsi="Times New Roman" w:cs="Times New Roman"/>
                <w:sz w:val="24"/>
                <w:szCs w:val="24"/>
                <w:lang w:eastAsia="ru-RU"/>
              </w:rPr>
              <w:t>Бурзянский</w:t>
            </w:r>
            <w:proofErr w:type="spellEnd"/>
            <w:r w:rsidRPr="004D3630">
              <w:rPr>
                <w:rFonts w:ascii="Times New Roman" w:eastAsia="Times New Roman" w:hAnsi="Times New Roman" w:cs="Times New Roman"/>
                <w:sz w:val="24"/>
                <w:szCs w:val="24"/>
                <w:lang w:eastAsia="ru-RU"/>
              </w:rPr>
              <w:t xml:space="preserve"> район расположен в экологической зоне. В районе нет предприятий химической промышленности или каких-либо вредных производств.</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Основные лесообразующие породы: береза, дуб, липа, клен, осина, сосна и лиственница.</w:t>
            </w:r>
            <w:proofErr w:type="gramEnd"/>
            <w:r w:rsidRPr="004D3630">
              <w:rPr>
                <w:rFonts w:ascii="Times New Roman" w:eastAsia="Times New Roman" w:hAnsi="Times New Roman" w:cs="Times New Roman"/>
                <w:sz w:val="24"/>
                <w:szCs w:val="24"/>
                <w:lang w:eastAsia="ru-RU"/>
              </w:rPr>
              <w:t xml:space="preserve"> На территории района произрастает масса редких растений, нуждающихся в специальных мерах охраны. </w:t>
            </w:r>
            <w:proofErr w:type="gramStart"/>
            <w:r w:rsidRPr="004D3630">
              <w:rPr>
                <w:rFonts w:ascii="Times New Roman" w:eastAsia="Times New Roman" w:hAnsi="Times New Roman" w:cs="Times New Roman"/>
                <w:sz w:val="24"/>
                <w:szCs w:val="24"/>
                <w:lang w:eastAsia="ru-RU"/>
              </w:rPr>
              <w:t>Из млекопитающих доминирует лось, кабан, косуля, бурый медведь, рысь, барсук, лисица, выдра, куница, заяц-беляк, заяц-русак, белка, ондатра.</w:t>
            </w:r>
            <w:proofErr w:type="gramEnd"/>
            <w:r w:rsidRPr="004D3630">
              <w:rPr>
                <w:rFonts w:ascii="Times New Roman" w:eastAsia="Times New Roman" w:hAnsi="Times New Roman" w:cs="Times New Roman"/>
                <w:sz w:val="24"/>
                <w:szCs w:val="24"/>
                <w:lang w:eastAsia="ru-RU"/>
              </w:rPr>
              <w:t xml:space="preserve"> Из ценных птиц обитают глухарь, обыкновенный, тетерев обыкновенный, рябчик, куропатка серая, различные виды речных уток и другие.</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В реках и прудах водятся щука, налим, окунь, лещ, голавль, карась, карп, елец, хариус, форель, ручьевая, таймень.</w:t>
            </w:r>
            <w:proofErr w:type="gramEnd"/>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Природные памятники: заповедник «</w:t>
            </w:r>
            <w:proofErr w:type="spellStart"/>
            <w:r w:rsidRPr="004D3630">
              <w:rPr>
                <w:rFonts w:ascii="Times New Roman" w:eastAsia="Times New Roman" w:hAnsi="Times New Roman" w:cs="Times New Roman"/>
                <w:sz w:val="24"/>
                <w:szCs w:val="24"/>
                <w:lang w:eastAsia="ru-RU"/>
              </w:rPr>
              <w:t>ШульганТаш</w:t>
            </w:r>
            <w:proofErr w:type="spellEnd"/>
            <w:r w:rsidRPr="004D3630">
              <w:rPr>
                <w:rFonts w:ascii="Times New Roman" w:eastAsia="Times New Roman" w:hAnsi="Times New Roman" w:cs="Times New Roman"/>
                <w:sz w:val="24"/>
                <w:szCs w:val="24"/>
                <w:lang w:eastAsia="ru-RU"/>
              </w:rPr>
              <w:t xml:space="preserve">», Башкирский государственный заповедник, гора </w:t>
            </w:r>
            <w:proofErr w:type="spellStart"/>
            <w:r w:rsidRPr="004D3630">
              <w:rPr>
                <w:rFonts w:ascii="Times New Roman" w:eastAsia="Times New Roman" w:hAnsi="Times New Roman" w:cs="Times New Roman"/>
                <w:sz w:val="24"/>
                <w:szCs w:val="24"/>
                <w:lang w:eastAsia="ru-RU"/>
              </w:rPr>
              <w:t>Масим</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Базал</w:t>
            </w:r>
            <w:proofErr w:type="spellEnd"/>
            <w:r w:rsidRPr="004D3630">
              <w:rPr>
                <w:rFonts w:ascii="Times New Roman" w:eastAsia="Times New Roman" w:hAnsi="Times New Roman" w:cs="Times New Roman"/>
                <w:sz w:val="24"/>
                <w:szCs w:val="24"/>
                <w:lang w:eastAsia="ru-RU"/>
              </w:rPr>
              <w:t xml:space="preserve">, скала </w:t>
            </w:r>
            <w:proofErr w:type="spellStart"/>
            <w:r w:rsidRPr="004D3630">
              <w:rPr>
                <w:rFonts w:ascii="Times New Roman" w:eastAsia="Times New Roman" w:hAnsi="Times New Roman" w:cs="Times New Roman"/>
                <w:sz w:val="24"/>
                <w:szCs w:val="24"/>
                <w:lang w:eastAsia="ru-RU"/>
              </w:rPr>
              <w:t>Инсебика</w:t>
            </w:r>
            <w:proofErr w:type="spellEnd"/>
            <w:r w:rsidRPr="004D3630">
              <w:rPr>
                <w:rFonts w:ascii="Times New Roman" w:eastAsia="Times New Roman" w:hAnsi="Times New Roman" w:cs="Times New Roman"/>
                <w:sz w:val="24"/>
                <w:szCs w:val="24"/>
                <w:lang w:eastAsia="ru-RU"/>
              </w:rPr>
              <w:t>.</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Реки: Белая, </w:t>
            </w:r>
            <w:proofErr w:type="spellStart"/>
            <w:r w:rsidRPr="004D3630">
              <w:rPr>
                <w:rFonts w:ascii="Times New Roman" w:eastAsia="Times New Roman" w:hAnsi="Times New Roman" w:cs="Times New Roman"/>
                <w:sz w:val="24"/>
                <w:szCs w:val="24"/>
                <w:lang w:eastAsia="ru-RU"/>
              </w:rPr>
              <w:t>Нугуш</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Алакуян</w:t>
            </w:r>
            <w:proofErr w:type="spellEnd"/>
            <w:r w:rsidRPr="004D3630">
              <w:rPr>
                <w:rFonts w:ascii="Times New Roman" w:eastAsia="Times New Roman" w:hAnsi="Times New Roman" w:cs="Times New Roman"/>
                <w:sz w:val="24"/>
                <w:szCs w:val="24"/>
                <w:lang w:eastAsia="ru-RU"/>
              </w:rPr>
              <w:t xml:space="preserve">, Узян, Кана, </w:t>
            </w:r>
            <w:proofErr w:type="spellStart"/>
            <w:r w:rsidRPr="004D3630">
              <w:rPr>
                <w:rFonts w:ascii="Times New Roman" w:eastAsia="Times New Roman" w:hAnsi="Times New Roman" w:cs="Times New Roman"/>
                <w:sz w:val="24"/>
                <w:szCs w:val="24"/>
                <w:lang w:eastAsia="ru-RU"/>
              </w:rPr>
              <w:t>Бетеря</w:t>
            </w:r>
            <w:proofErr w:type="spellEnd"/>
            <w:r w:rsidRPr="004D3630">
              <w:rPr>
                <w:rFonts w:ascii="Times New Roman" w:eastAsia="Times New Roman" w:hAnsi="Times New Roman" w:cs="Times New Roman"/>
                <w:sz w:val="24"/>
                <w:szCs w:val="24"/>
                <w:lang w:eastAsia="ru-RU"/>
              </w:rPr>
              <w:t>.</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p>
        </w:tc>
        <w:tc>
          <w:tcPr>
            <w:tcW w:w="1955"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Беседа, рассматривание картин, экскурсия</w:t>
            </w:r>
          </w:p>
        </w:tc>
      </w:tr>
      <w:tr w:rsidR="00882774" w:rsidRPr="004D3630" w:rsidTr="005E7070">
        <w:tc>
          <w:tcPr>
            <w:tcW w:w="2289"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sz w:val="24"/>
                <w:szCs w:val="24"/>
                <w:lang w:eastAsia="ru-RU"/>
              </w:rPr>
              <w:t>Национально-культурные и этнокультурные</w:t>
            </w:r>
          </w:p>
        </w:tc>
        <w:tc>
          <w:tcPr>
            <w:tcW w:w="5253"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Поэты, писатели: </w:t>
            </w:r>
            <w:proofErr w:type="spellStart"/>
            <w:r w:rsidRPr="004D3630">
              <w:rPr>
                <w:rFonts w:ascii="Times New Roman" w:eastAsia="Times New Roman" w:hAnsi="Times New Roman" w:cs="Times New Roman"/>
                <w:sz w:val="24"/>
                <w:szCs w:val="24"/>
                <w:lang w:eastAsia="ru-RU"/>
              </w:rPr>
              <w:t>И.Г.Ягудин</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С.Габидуллин</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А.Р.Гарифуллина</w:t>
            </w:r>
            <w:proofErr w:type="spellEnd"/>
            <w:r w:rsidRPr="004D3630">
              <w:rPr>
                <w:rFonts w:ascii="Times New Roman" w:eastAsia="Times New Roman" w:hAnsi="Times New Roman" w:cs="Times New Roman"/>
                <w:sz w:val="24"/>
                <w:szCs w:val="24"/>
                <w:lang w:eastAsia="ru-RU"/>
              </w:rPr>
              <w:t xml:space="preserve">, Т.С </w:t>
            </w:r>
            <w:proofErr w:type="spellStart"/>
            <w:r w:rsidRPr="004D3630">
              <w:rPr>
                <w:rFonts w:ascii="Times New Roman" w:eastAsia="Times New Roman" w:hAnsi="Times New Roman" w:cs="Times New Roman"/>
                <w:sz w:val="24"/>
                <w:szCs w:val="24"/>
                <w:lang w:eastAsia="ru-RU"/>
              </w:rPr>
              <w:t>Давлетбердина</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Т.Багаутдинова</w:t>
            </w:r>
            <w:proofErr w:type="spellEnd"/>
            <w:r w:rsidRPr="004D3630">
              <w:rPr>
                <w:rFonts w:ascii="Times New Roman" w:eastAsia="Times New Roman" w:hAnsi="Times New Roman" w:cs="Times New Roman"/>
                <w:sz w:val="24"/>
                <w:szCs w:val="24"/>
                <w:lang w:eastAsia="ru-RU"/>
              </w:rPr>
              <w:t>, С.</w:t>
            </w:r>
            <w:r w:rsidR="00A2345E">
              <w:rPr>
                <w:rFonts w:ascii="Times New Roman" w:eastAsia="Times New Roman" w:hAnsi="Times New Roman" w:cs="Times New Roman"/>
                <w:sz w:val="24"/>
                <w:szCs w:val="24"/>
                <w:lang w:eastAsia="ru-RU"/>
              </w:rPr>
              <w:t xml:space="preserve">А. </w:t>
            </w:r>
            <w:proofErr w:type="spellStart"/>
            <w:r w:rsidRPr="004D3630">
              <w:rPr>
                <w:rFonts w:ascii="Times New Roman" w:eastAsia="Times New Roman" w:hAnsi="Times New Roman" w:cs="Times New Roman"/>
                <w:sz w:val="24"/>
                <w:szCs w:val="24"/>
                <w:lang w:eastAsia="ru-RU"/>
              </w:rPr>
              <w:t>Галяутдинов</w:t>
            </w:r>
            <w:proofErr w:type="spellEnd"/>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Известные артисты: </w:t>
            </w:r>
            <w:proofErr w:type="spellStart"/>
            <w:r w:rsidRPr="004D3630">
              <w:rPr>
                <w:rFonts w:ascii="Times New Roman" w:eastAsia="Times New Roman" w:hAnsi="Times New Roman" w:cs="Times New Roman"/>
                <w:sz w:val="24"/>
                <w:szCs w:val="24"/>
                <w:lang w:eastAsia="ru-RU"/>
              </w:rPr>
              <w:t>Р.С.Ишбаев</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Г.С.Алтыншин</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А.М.Юлчурина</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Р.Аминева</w:t>
            </w:r>
            <w:proofErr w:type="spellEnd"/>
            <w:r w:rsidRPr="004D3630">
              <w:rPr>
                <w:rFonts w:ascii="Times New Roman" w:eastAsia="Times New Roman" w:hAnsi="Times New Roman" w:cs="Times New Roman"/>
                <w:sz w:val="24"/>
                <w:szCs w:val="24"/>
                <w:lang w:eastAsia="ru-RU"/>
              </w:rPr>
              <w:t xml:space="preserve">, А.С.Халилов, </w:t>
            </w:r>
            <w:proofErr w:type="spellStart"/>
            <w:r w:rsidRPr="004D3630">
              <w:rPr>
                <w:rFonts w:ascii="Times New Roman" w:eastAsia="Times New Roman" w:hAnsi="Times New Roman" w:cs="Times New Roman"/>
                <w:sz w:val="24"/>
                <w:szCs w:val="24"/>
                <w:lang w:eastAsia="ru-RU"/>
              </w:rPr>
              <w:t>Я.Ш.Исангалин</w:t>
            </w:r>
            <w:proofErr w:type="gramStart"/>
            <w:r w:rsidRPr="004D3630">
              <w:rPr>
                <w:rFonts w:ascii="Times New Roman" w:eastAsia="Times New Roman" w:hAnsi="Times New Roman" w:cs="Times New Roman"/>
                <w:sz w:val="24"/>
                <w:szCs w:val="24"/>
                <w:lang w:eastAsia="ru-RU"/>
              </w:rPr>
              <w:t>,Я</w:t>
            </w:r>
            <w:proofErr w:type="gramEnd"/>
            <w:r w:rsidRPr="004D3630">
              <w:rPr>
                <w:rFonts w:ascii="Times New Roman" w:eastAsia="Times New Roman" w:hAnsi="Times New Roman" w:cs="Times New Roman"/>
                <w:sz w:val="24"/>
                <w:szCs w:val="24"/>
                <w:lang w:eastAsia="ru-RU"/>
              </w:rPr>
              <w:t>.Вахитов</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М.Кадыргулов</w:t>
            </w:r>
            <w:proofErr w:type="spellEnd"/>
            <w:r w:rsidRPr="004D3630">
              <w:rPr>
                <w:rFonts w:ascii="Times New Roman" w:eastAsia="Times New Roman" w:hAnsi="Times New Roman" w:cs="Times New Roman"/>
                <w:sz w:val="24"/>
                <w:szCs w:val="24"/>
                <w:lang w:eastAsia="ru-RU"/>
              </w:rPr>
              <w:t xml:space="preserve"> ид.</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Ученые: </w:t>
            </w:r>
            <w:proofErr w:type="spellStart"/>
            <w:r w:rsidRPr="004D3630">
              <w:rPr>
                <w:rFonts w:ascii="Times New Roman" w:eastAsia="Times New Roman" w:hAnsi="Times New Roman" w:cs="Times New Roman"/>
                <w:sz w:val="24"/>
                <w:szCs w:val="24"/>
                <w:lang w:eastAsia="ru-RU"/>
              </w:rPr>
              <w:t>М.Сагитов</w:t>
            </w:r>
            <w:proofErr w:type="spellEnd"/>
            <w:r w:rsidRPr="004D3630">
              <w:rPr>
                <w:rFonts w:ascii="Times New Roman" w:eastAsia="Times New Roman" w:hAnsi="Times New Roman" w:cs="Times New Roman"/>
                <w:sz w:val="24"/>
                <w:szCs w:val="24"/>
                <w:lang w:eastAsia="ru-RU"/>
              </w:rPr>
              <w:t xml:space="preserve">, А.Сулейманов, Р.Ф.Маликов, Р.С.Валиев, </w:t>
            </w:r>
            <w:proofErr w:type="spellStart"/>
            <w:r w:rsidRPr="004D3630">
              <w:rPr>
                <w:rFonts w:ascii="Times New Roman" w:eastAsia="Times New Roman" w:hAnsi="Times New Roman" w:cs="Times New Roman"/>
                <w:sz w:val="24"/>
                <w:szCs w:val="24"/>
                <w:lang w:eastAsia="ru-RU"/>
              </w:rPr>
              <w:t>Р.Карагулов</w:t>
            </w:r>
            <w:proofErr w:type="spellEnd"/>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Народные герои: </w:t>
            </w:r>
            <w:proofErr w:type="spellStart"/>
            <w:r w:rsidRPr="004D3630">
              <w:rPr>
                <w:rFonts w:ascii="Times New Roman" w:eastAsia="Times New Roman" w:hAnsi="Times New Roman" w:cs="Times New Roman"/>
                <w:sz w:val="24"/>
                <w:szCs w:val="24"/>
                <w:lang w:eastAsia="ru-RU"/>
              </w:rPr>
              <w:t>Х.Ишкильдин</w:t>
            </w:r>
            <w:proofErr w:type="spellEnd"/>
            <w:r w:rsidRPr="004D3630">
              <w:rPr>
                <w:rFonts w:ascii="Times New Roman" w:eastAsia="Times New Roman" w:hAnsi="Times New Roman" w:cs="Times New Roman"/>
                <w:sz w:val="24"/>
                <w:szCs w:val="24"/>
                <w:lang w:eastAsia="ru-RU"/>
              </w:rPr>
              <w:t xml:space="preserve">, А </w:t>
            </w:r>
            <w:proofErr w:type="spellStart"/>
            <w:r w:rsidRPr="004D3630">
              <w:rPr>
                <w:rFonts w:ascii="Times New Roman" w:eastAsia="Times New Roman" w:hAnsi="Times New Roman" w:cs="Times New Roman"/>
                <w:sz w:val="24"/>
                <w:szCs w:val="24"/>
                <w:lang w:eastAsia="ru-RU"/>
              </w:rPr>
              <w:t>Ягафаров</w:t>
            </w:r>
            <w:proofErr w:type="spellEnd"/>
            <w:r w:rsidRPr="004D3630">
              <w:rPr>
                <w:rFonts w:ascii="Times New Roman" w:eastAsia="Times New Roman" w:hAnsi="Times New Roman" w:cs="Times New Roman"/>
                <w:sz w:val="24"/>
                <w:szCs w:val="24"/>
                <w:lang w:eastAsia="ru-RU"/>
              </w:rPr>
              <w:t>.</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Музей </w:t>
            </w:r>
            <w:proofErr w:type="spellStart"/>
            <w:r w:rsidRPr="004D3630">
              <w:rPr>
                <w:rFonts w:ascii="Times New Roman" w:eastAsia="Times New Roman" w:hAnsi="Times New Roman" w:cs="Times New Roman"/>
                <w:sz w:val="24"/>
                <w:szCs w:val="24"/>
                <w:lang w:eastAsia="ru-RU"/>
              </w:rPr>
              <w:t>М.Сагитова</w:t>
            </w:r>
            <w:proofErr w:type="spellEnd"/>
            <w:r w:rsidRPr="004D3630">
              <w:rPr>
                <w:rFonts w:ascii="Times New Roman" w:eastAsia="Times New Roman" w:hAnsi="Times New Roman" w:cs="Times New Roman"/>
                <w:sz w:val="24"/>
                <w:szCs w:val="24"/>
                <w:lang w:eastAsia="ru-RU"/>
              </w:rPr>
              <w:t xml:space="preserve"> (с</w:t>
            </w:r>
            <w:proofErr w:type="gramStart"/>
            <w:r w:rsidRPr="004D3630">
              <w:rPr>
                <w:rFonts w:ascii="Times New Roman" w:eastAsia="Times New Roman" w:hAnsi="Times New Roman" w:cs="Times New Roman"/>
                <w:sz w:val="24"/>
                <w:szCs w:val="24"/>
                <w:lang w:eastAsia="ru-RU"/>
              </w:rPr>
              <w:t>.С</w:t>
            </w:r>
            <w:proofErr w:type="gramEnd"/>
            <w:r w:rsidRPr="004D3630">
              <w:rPr>
                <w:rFonts w:ascii="Times New Roman" w:eastAsia="Times New Roman" w:hAnsi="Times New Roman" w:cs="Times New Roman"/>
                <w:sz w:val="24"/>
                <w:szCs w:val="24"/>
                <w:lang w:eastAsia="ru-RU"/>
              </w:rPr>
              <w:t xml:space="preserve">таросубхангулово), </w:t>
            </w:r>
            <w:proofErr w:type="spellStart"/>
            <w:r w:rsidRPr="004D3630">
              <w:rPr>
                <w:rFonts w:ascii="Times New Roman" w:eastAsia="Times New Roman" w:hAnsi="Times New Roman" w:cs="Times New Roman"/>
                <w:sz w:val="24"/>
                <w:szCs w:val="24"/>
                <w:lang w:eastAsia="ru-RU"/>
              </w:rPr>
              <w:t>историко</w:t>
            </w:r>
            <w:proofErr w:type="spellEnd"/>
            <w:r w:rsidRPr="004D3630">
              <w:rPr>
                <w:rFonts w:ascii="Times New Roman" w:eastAsia="Times New Roman" w:hAnsi="Times New Roman" w:cs="Times New Roman"/>
                <w:sz w:val="24"/>
                <w:szCs w:val="24"/>
                <w:lang w:eastAsia="ru-RU"/>
              </w:rPr>
              <w:t>- краеведческий музей (с. Старосубхангулово).</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Национальные праздники: </w:t>
            </w:r>
            <w:proofErr w:type="gramStart"/>
            <w:r w:rsidRPr="004D3630">
              <w:rPr>
                <w:rFonts w:ascii="Times New Roman" w:eastAsia="Times New Roman" w:hAnsi="Times New Roman" w:cs="Times New Roman"/>
                <w:sz w:val="24"/>
                <w:szCs w:val="24"/>
                <w:lang w:eastAsia="ru-RU"/>
              </w:rPr>
              <w:t>«Грачиная каша», «Здравствуйте, односельчане», «Кукушкин чай», «Масленица», «Пасха», «Сабантуй», «</w:t>
            </w:r>
            <w:proofErr w:type="spellStart"/>
            <w:r w:rsidRPr="004D3630">
              <w:rPr>
                <w:rFonts w:ascii="Times New Roman" w:eastAsia="Times New Roman" w:hAnsi="Times New Roman" w:cs="Times New Roman"/>
                <w:sz w:val="24"/>
                <w:szCs w:val="24"/>
                <w:lang w:eastAsia="ru-RU"/>
              </w:rPr>
              <w:t>Шэжэрэ</w:t>
            </w:r>
            <w:proofErr w:type="spellEnd"/>
            <w:r w:rsidRPr="004D3630">
              <w:rPr>
                <w:rFonts w:ascii="Times New Roman" w:eastAsia="Times New Roman" w:hAnsi="Times New Roman" w:cs="Times New Roman"/>
                <w:sz w:val="24"/>
                <w:szCs w:val="24"/>
                <w:lang w:eastAsia="ru-RU"/>
              </w:rPr>
              <w:t xml:space="preserve"> байрамы»</w:t>
            </w:r>
            <w:proofErr w:type="gramEnd"/>
          </w:p>
        </w:tc>
        <w:tc>
          <w:tcPr>
            <w:tcW w:w="1955"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Беседа, рассматривание картин, экскурсия, развлечение</w:t>
            </w:r>
          </w:p>
        </w:tc>
      </w:tr>
      <w:tr w:rsidR="00882774" w:rsidRPr="004D3630" w:rsidTr="005E7070">
        <w:tc>
          <w:tcPr>
            <w:tcW w:w="2289"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К</w:t>
            </w:r>
            <w:r w:rsidR="00B517C1">
              <w:rPr>
                <w:rFonts w:ascii="Times New Roman" w:eastAsia="Times New Roman" w:hAnsi="Times New Roman" w:cs="Times New Roman"/>
                <w:b/>
                <w:sz w:val="24"/>
                <w:szCs w:val="24"/>
                <w:lang w:eastAsia="ru-RU"/>
              </w:rPr>
              <w:t>ультур</w:t>
            </w:r>
            <w:r w:rsidRPr="004D3630">
              <w:rPr>
                <w:rFonts w:ascii="Times New Roman" w:eastAsia="Times New Roman" w:hAnsi="Times New Roman" w:cs="Times New Roman"/>
                <w:b/>
                <w:sz w:val="24"/>
                <w:szCs w:val="24"/>
                <w:lang w:eastAsia="ru-RU"/>
              </w:rPr>
              <w:t xml:space="preserve">но – исторические </w:t>
            </w:r>
          </w:p>
        </w:tc>
        <w:tc>
          <w:tcPr>
            <w:tcW w:w="5253"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Пещера «</w:t>
            </w:r>
            <w:proofErr w:type="spellStart"/>
            <w:r w:rsidRPr="004D3630">
              <w:rPr>
                <w:rFonts w:ascii="Times New Roman" w:eastAsia="Times New Roman" w:hAnsi="Times New Roman" w:cs="Times New Roman"/>
                <w:sz w:val="24"/>
                <w:szCs w:val="24"/>
                <w:lang w:eastAsia="ru-RU"/>
              </w:rPr>
              <w:t>Шульган-Таш</w:t>
            </w:r>
            <w:proofErr w:type="spellEnd"/>
            <w:r w:rsidRPr="004D3630">
              <w:rPr>
                <w:rFonts w:ascii="Times New Roman" w:eastAsia="Times New Roman" w:hAnsi="Times New Roman" w:cs="Times New Roman"/>
                <w:sz w:val="24"/>
                <w:szCs w:val="24"/>
                <w:lang w:eastAsia="ru-RU"/>
              </w:rPr>
              <w:t>». На ее стенах имеются наскальные рисунки, которым, по оценкам специалистов, восемь тысяч лет.</w:t>
            </w:r>
          </w:p>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Памятники: Воину – освободителю ВОВ (с</w:t>
            </w:r>
            <w:proofErr w:type="gramStart"/>
            <w:r w:rsidRPr="004D3630">
              <w:rPr>
                <w:rFonts w:ascii="Times New Roman" w:eastAsia="Times New Roman" w:hAnsi="Times New Roman" w:cs="Times New Roman"/>
                <w:sz w:val="24"/>
                <w:szCs w:val="24"/>
                <w:lang w:eastAsia="ru-RU"/>
              </w:rPr>
              <w:t>.С</w:t>
            </w:r>
            <w:proofErr w:type="gramEnd"/>
            <w:r w:rsidRPr="004D3630">
              <w:rPr>
                <w:rFonts w:ascii="Times New Roman" w:eastAsia="Times New Roman" w:hAnsi="Times New Roman" w:cs="Times New Roman"/>
                <w:sz w:val="24"/>
                <w:szCs w:val="24"/>
                <w:lang w:eastAsia="ru-RU"/>
              </w:rPr>
              <w:t xml:space="preserve">таросубхангулово), воинам- башкирам ОВ 1812г., </w:t>
            </w:r>
            <w:proofErr w:type="spellStart"/>
            <w:r w:rsidRPr="004D3630">
              <w:rPr>
                <w:rFonts w:ascii="Times New Roman" w:eastAsia="Times New Roman" w:hAnsi="Times New Roman" w:cs="Times New Roman"/>
                <w:sz w:val="24"/>
                <w:szCs w:val="24"/>
                <w:lang w:eastAsia="ru-RU"/>
              </w:rPr>
              <w:t>Алдар-батыру</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д.Атик</w:t>
            </w:r>
            <w:proofErr w:type="spellEnd"/>
            <w:r w:rsidRPr="004D3630">
              <w:rPr>
                <w:rFonts w:ascii="Times New Roman" w:eastAsia="Times New Roman" w:hAnsi="Times New Roman" w:cs="Times New Roman"/>
                <w:sz w:val="24"/>
                <w:szCs w:val="24"/>
                <w:lang w:eastAsia="ru-RU"/>
              </w:rPr>
              <w:t>).</w:t>
            </w:r>
          </w:p>
        </w:tc>
        <w:tc>
          <w:tcPr>
            <w:tcW w:w="1955" w:type="dxa"/>
          </w:tcPr>
          <w:p w:rsidR="00882774" w:rsidRPr="004D3630" w:rsidRDefault="00882774" w:rsidP="00882774">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Рассматривание иллюстраций</w:t>
            </w:r>
          </w:p>
        </w:tc>
      </w:tr>
    </w:tbl>
    <w:p w:rsidR="00882774" w:rsidRPr="004D3630" w:rsidRDefault="00882774" w:rsidP="00CA43BC">
      <w:pPr>
        <w:spacing w:after="0" w:line="240" w:lineRule="auto"/>
        <w:jc w:val="center"/>
        <w:rPr>
          <w:rFonts w:ascii="Times New Roman" w:eastAsia="Calibri" w:hAnsi="Times New Roman" w:cs="Times New Roman"/>
          <w:b/>
          <w:color w:val="FF0000"/>
          <w:sz w:val="24"/>
          <w:szCs w:val="24"/>
          <w:lang w:eastAsia="ru-RU"/>
        </w:rPr>
      </w:pPr>
    </w:p>
    <w:p w:rsidR="00CA43BC" w:rsidRPr="004D3630" w:rsidRDefault="00CA43BC"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 xml:space="preserve">Целью </w:t>
      </w:r>
      <w:proofErr w:type="gramStart"/>
      <w:r w:rsidRPr="004D3630">
        <w:rPr>
          <w:rFonts w:ascii="Times New Roman" w:eastAsia="Times New Roman" w:hAnsi="Times New Roman" w:cs="Times New Roman"/>
          <w:sz w:val="24"/>
          <w:szCs w:val="24"/>
        </w:rPr>
        <w:t>духовно-нравственно</w:t>
      </w:r>
      <w:proofErr w:type="gramEnd"/>
      <w:r w:rsidRPr="004D3630">
        <w:rPr>
          <w:rFonts w:ascii="Times New Roman" w:eastAsia="Times New Roman" w:hAnsi="Times New Roman" w:cs="Times New Roman"/>
          <w:sz w:val="24"/>
          <w:szCs w:val="24"/>
        </w:rPr>
        <w:t xml:space="preserve"> и социокультурного воспитания в Республике Башкортостан является: формирование основ духовности личности; обеспечение позитивной социализации детей дошкольного возраста через формирование основ национальной культуры  башкирского народа, базиса личностной культуры через разные виды детской деятельности и разные формы активности.</w:t>
      </w:r>
    </w:p>
    <w:p w:rsidR="00CA43BC" w:rsidRPr="004D3630" w:rsidRDefault="00CA43BC"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Задачи</w:t>
      </w:r>
      <w:r w:rsidRPr="004D3630">
        <w:rPr>
          <w:rFonts w:ascii="Times New Roman" w:eastAsia="Times New Roman" w:hAnsi="Times New Roman" w:cs="Times New Roman"/>
          <w:sz w:val="24"/>
          <w:szCs w:val="24"/>
        </w:rPr>
        <w:t xml:space="preserve"> духовно-нравственного и социокультурного   воспитания:</w:t>
      </w:r>
    </w:p>
    <w:p w:rsidR="00CA43BC" w:rsidRPr="004D3630" w:rsidRDefault="00CA43BC"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формирование общей культуры личности детей;</w:t>
      </w:r>
    </w:p>
    <w:p w:rsidR="00CA43BC" w:rsidRPr="004D3630" w:rsidRDefault="00CA43BC" w:rsidP="005E7070">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формирование социокультурной среды </w:t>
      </w:r>
      <w:proofErr w:type="gramStart"/>
      <w:r w:rsidRPr="004D3630">
        <w:rPr>
          <w:rFonts w:ascii="Times New Roman" w:eastAsia="Times New Roman" w:hAnsi="Times New Roman" w:cs="Times New Roman"/>
          <w:sz w:val="24"/>
          <w:szCs w:val="24"/>
        </w:rPr>
        <w:t>соответствующий</w:t>
      </w:r>
      <w:proofErr w:type="gramEnd"/>
      <w:r w:rsidRPr="004D3630">
        <w:rPr>
          <w:rFonts w:ascii="Times New Roman" w:eastAsia="Times New Roman" w:hAnsi="Times New Roman" w:cs="Times New Roman"/>
          <w:sz w:val="24"/>
          <w:szCs w:val="24"/>
        </w:rPr>
        <w:t xml:space="preserve"> возрастным и индивидуальным особенностям детей;</w:t>
      </w:r>
    </w:p>
    <w:p w:rsidR="00CA43BC" w:rsidRPr="004D3630" w:rsidRDefault="00CA43BC" w:rsidP="005E7070">
      <w:pPr>
        <w:widowControl w:val="0"/>
        <w:autoSpaceDE w:val="0"/>
        <w:autoSpaceDN w:val="0"/>
        <w:spacing w:after="0" w:line="240" w:lineRule="auto"/>
        <w:ind w:left="283" w:right="283" w:firstLine="29"/>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создание благоприятных условий для духовно-нравственного воспитания через  приобщение дошкольников к общечеловеческим  ценностям, народным традициям башкирского народа;</w:t>
      </w:r>
    </w:p>
    <w:p w:rsidR="00CA43BC" w:rsidRPr="004D3630" w:rsidRDefault="00CA43BC" w:rsidP="005E7070">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башкирского народа. </w:t>
      </w:r>
    </w:p>
    <w:p w:rsidR="00CA43BC" w:rsidRPr="004D3630" w:rsidRDefault="00CA43BC" w:rsidP="005E7070">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p>
    <w:p w:rsidR="00CA43BC" w:rsidRPr="004D3630" w:rsidRDefault="00CA43BC" w:rsidP="005E7070">
      <w:pPr>
        <w:widowControl w:val="0"/>
        <w:tabs>
          <w:tab w:val="left" w:pos="3158"/>
        </w:tabs>
        <w:autoSpaceDE w:val="0"/>
        <w:autoSpaceDN w:val="0"/>
        <w:spacing w:after="0" w:line="240" w:lineRule="auto"/>
        <w:ind w:left="283" w:right="283"/>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 xml:space="preserve">                      1.2.5. ДеятельностиикультурныепрактикивДОУ</w:t>
      </w:r>
    </w:p>
    <w:p w:rsidR="00CA43BC" w:rsidRPr="004D3630" w:rsidRDefault="00CA43BC" w:rsidP="005E7070">
      <w:pPr>
        <w:widowControl w:val="0"/>
        <w:autoSpaceDE w:val="0"/>
        <w:autoSpaceDN w:val="0"/>
        <w:spacing w:before="2" w:after="0" w:line="240" w:lineRule="auto"/>
        <w:ind w:left="283" w:right="283"/>
        <w:rPr>
          <w:rFonts w:ascii="Times New Roman" w:eastAsia="Times New Roman" w:hAnsi="Times New Roman" w:cs="Times New Roman"/>
          <w:b/>
          <w:sz w:val="24"/>
          <w:szCs w:val="24"/>
        </w:rPr>
      </w:pPr>
    </w:p>
    <w:p w:rsidR="00CA43BC" w:rsidRPr="004D3630" w:rsidRDefault="00CA43BC" w:rsidP="005E7070">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задачи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реализуются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i/>
          <w:sz w:val="24"/>
          <w:szCs w:val="24"/>
        </w:rPr>
        <w:t>во</w:t>
      </w:r>
      <w:r w:rsidR="006A16FB">
        <w:rPr>
          <w:rFonts w:ascii="Times New Roman" w:eastAsia="Times New Roman" w:hAnsi="Times New Roman" w:cs="Times New Roman"/>
          <w:i/>
          <w:sz w:val="24"/>
          <w:szCs w:val="24"/>
        </w:rPr>
        <w:t xml:space="preserve"> </w:t>
      </w:r>
      <w:r w:rsidRPr="004D3630">
        <w:rPr>
          <w:rFonts w:ascii="Times New Roman" w:eastAsia="Times New Roman" w:hAnsi="Times New Roman" w:cs="Times New Roman"/>
          <w:i/>
          <w:sz w:val="24"/>
          <w:szCs w:val="24"/>
        </w:rPr>
        <w:t>всех</w:t>
      </w:r>
      <w:r w:rsidR="006A16FB">
        <w:rPr>
          <w:rFonts w:ascii="Times New Roman" w:eastAsia="Times New Roman" w:hAnsi="Times New Roman" w:cs="Times New Roman"/>
          <w:i/>
          <w:sz w:val="24"/>
          <w:szCs w:val="24"/>
        </w:rPr>
        <w:t xml:space="preserve"> </w:t>
      </w:r>
      <w:r w:rsidRPr="004D3630">
        <w:rPr>
          <w:rFonts w:ascii="Times New Roman" w:eastAsia="Times New Roman" w:hAnsi="Times New Roman" w:cs="Times New Roman"/>
          <w:i/>
          <w:sz w:val="24"/>
          <w:szCs w:val="24"/>
        </w:rPr>
        <w:t>видах</w:t>
      </w:r>
      <w:r w:rsidR="006A16FB">
        <w:rPr>
          <w:rFonts w:ascii="Times New Roman" w:eastAsia="Times New Roman" w:hAnsi="Times New Roman" w:cs="Times New Roman"/>
          <w:i/>
          <w:sz w:val="24"/>
          <w:szCs w:val="24"/>
        </w:rPr>
        <w:t xml:space="preserve"> </w:t>
      </w:r>
      <w:r w:rsidRPr="004D3630">
        <w:rPr>
          <w:rFonts w:ascii="Times New Roman" w:eastAsia="Times New Roman" w:hAnsi="Times New Roman" w:cs="Times New Roman"/>
          <w:i/>
          <w:sz w:val="24"/>
          <w:szCs w:val="24"/>
        </w:rPr>
        <w:t>деятельности</w:t>
      </w:r>
      <w:r w:rsidR="006A16FB">
        <w:rPr>
          <w:rFonts w:ascii="Times New Roman" w:eastAsia="Times New Roman" w:hAnsi="Times New Roman" w:cs="Times New Roman"/>
          <w:i/>
          <w:sz w:val="24"/>
          <w:szCs w:val="24"/>
        </w:rPr>
        <w:t xml:space="preserve"> </w:t>
      </w:r>
      <w:r w:rsidRPr="004D3630">
        <w:rPr>
          <w:rFonts w:ascii="Times New Roman" w:eastAsia="Times New Roman" w:hAnsi="Times New Roman" w:cs="Times New Roman"/>
          <w:sz w:val="24"/>
          <w:szCs w:val="24"/>
        </w:rPr>
        <w:t>дошкольника,</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 xml:space="preserve">обозначенных во ФГОС </w:t>
      </w:r>
      <w:proofErr w:type="gramStart"/>
      <w:r w:rsidRPr="004D3630">
        <w:rPr>
          <w:rFonts w:ascii="Times New Roman" w:eastAsia="Times New Roman" w:hAnsi="Times New Roman" w:cs="Times New Roman"/>
          <w:sz w:val="24"/>
          <w:szCs w:val="24"/>
        </w:rPr>
        <w:t>ДО</w:t>
      </w:r>
      <w:proofErr w:type="gramEnd"/>
      <w:r w:rsidRPr="004D3630">
        <w:rPr>
          <w:rFonts w:ascii="Times New Roman" w:eastAsia="Times New Roman" w:hAnsi="Times New Roman" w:cs="Times New Roman"/>
          <w:sz w:val="24"/>
          <w:szCs w:val="24"/>
        </w:rPr>
        <w:t>. В качестве сре</w:t>
      </w:r>
      <w:r w:rsidR="001E5EE6" w:rsidRPr="004D3630">
        <w:rPr>
          <w:rFonts w:ascii="Times New Roman" w:eastAsia="Times New Roman" w:hAnsi="Times New Roman" w:cs="Times New Roman"/>
          <w:sz w:val="24"/>
          <w:szCs w:val="24"/>
        </w:rPr>
        <w:t xml:space="preserve">дств реализации цели воспитания в </w:t>
      </w:r>
      <w:r w:rsidR="00B517C1" w:rsidRPr="00B517C1">
        <w:rPr>
          <w:rFonts w:ascii="Times New Roman" w:eastAsia="Times New Roman" w:hAnsi="Times New Roman" w:cs="Times New Roman"/>
          <w:color w:val="FF0000"/>
          <w:sz w:val="24"/>
          <w:szCs w:val="24"/>
        </w:rPr>
        <w:t>ДОО</w:t>
      </w:r>
      <w:r w:rsidRPr="004D3630">
        <w:rPr>
          <w:rFonts w:ascii="Times New Roman" w:eastAsia="Times New Roman" w:hAnsi="Times New Roman" w:cs="Times New Roman"/>
          <w:sz w:val="24"/>
          <w:szCs w:val="24"/>
        </w:rPr>
        <w:t xml:space="preserve"> выступаютследующие основныевидыдеятельностиикультурныепрактики:</w:t>
      </w:r>
    </w:p>
    <w:p w:rsidR="00CA43BC" w:rsidRPr="004D3630" w:rsidRDefault="00CA43BC" w:rsidP="005E7070">
      <w:pPr>
        <w:widowControl w:val="0"/>
        <w:numPr>
          <w:ilvl w:val="0"/>
          <w:numId w:val="5"/>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предметно-целева</w:t>
      </w:r>
      <w:proofErr w:type="gramStart"/>
      <w:r w:rsidRPr="004D3630">
        <w:rPr>
          <w:rFonts w:ascii="Times New Roman" w:eastAsia="Times New Roman" w:hAnsi="Times New Roman" w:cs="Times New Roman"/>
          <w:b/>
          <w:sz w:val="24"/>
          <w:szCs w:val="24"/>
        </w:rPr>
        <w:t>я</w:t>
      </w:r>
      <w:r w:rsidRPr="004D3630">
        <w:rPr>
          <w:rFonts w:ascii="Times New Roman" w:eastAsia="Times New Roman" w:hAnsi="Times New Roman" w:cs="Times New Roman"/>
          <w:sz w:val="24"/>
          <w:szCs w:val="24"/>
        </w:rPr>
        <w:t>(</w:t>
      </w:r>
      <w:proofErr w:type="gramEnd"/>
      <w:r w:rsidRPr="004D3630">
        <w:rPr>
          <w:rFonts w:ascii="Times New Roman" w:eastAsia="Times New Roman" w:hAnsi="Times New Roman" w:cs="Times New Roman"/>
          <w:sz w:val="24"/>
          <w:szCs w:val="24"/>
        </w:rPr>
        <w:t>виды     деятельности,    организуемые    взрослым,    в     которых</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он</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открывает</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ребенку</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смысл</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ценность</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человеческой</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деятельности,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способы</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ее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реализации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совместно</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родителями,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воспитателями,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сверстниками);</w:t>
      </w:r>
    </w:p>
    <w:p w:rsidR="00CA43BC" w:rsidRPr="004D3630" w:rsidRDefault="00CA43BC" w:rsidP="005E7070">
      <w:pPr>
        <w:widowControl w:val="0"/>
        <w:numPr>
          <w:ilvl w:val="0"/>
          <w:numId w:val="5"/>
        </w:numPr>
        <w:tabs>
          <w:tab w:val="left" w:pos="1248"/>
        </w:tabs>
        <w:autoSpaceDE w:val="0"/>
        <w:autoSpaceDN w:val="0"/>
        <w:spacing w:before="6"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культурные</w:t>
      </w:r>
      <w:r w:rsidR="006A16FB">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практики</w:t>
      </w:r>
      <w:r w:rsidR="006A16FB">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(активная,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самостоятельная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апробация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каждым</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ребенком</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инструментального  и</w:t>
      </w:r>
      <w:r w:rsidR="001E5EE6" w:rsidRPr="004D3630">
        <w:rPr>
          <w:rFonts w:ascii="Times New Roman" w:eastAsia="Times New Roman" w:hAnsi="Times New Roman" w:cs="Times New Roman"/>
          <w:sz w:val="24"/>
          <w:szCs w:val="24"/>
        </w:rPr>
        <w:t xml:space="preserve">   ценностного    содержаний,</w:t>
      </w:r>
      <w:r w:rsidRPr="004D3630">
        <w:rPr>
          <w:rFonts w:ascii="Times New Roman" w:eastAsia="Times New Roman" w:hAnsi="Times New Roman" w:cs="Times New Roman"/>
          <w:sz w:val="24"/>
          <w:szCs w:val="24"/>
        </w:rPr>
        <w:t xml:space="preserve"> полученных   от    взросл</w:t>
      </w:r>
      <w:r w:rsidR="001E5EE6" w:rsidRPr="004D3630">
        <w:rPr>
          <w:rFonts w:ascii="Times New Roman" w:eastAsia="Times New Roman" w:hAnsi="Times New Roman" w:cs="Times New Roman"/>
          <w:sz w:val="24"/>
          <w:szCs w:val="24"/>
        </w:rPr>
        <w:t xml:space="preserve">ого, </w:t>
      </w:r>
      <w:r w:rsidRPr="004D3630">
        <w:rPr>
          <w:rFonts w:ascii="Times New Roman" w:eastAsia="Times New Roman" w:hAnsi="Times New Roman" w:cs="Times New Roman"/>
          <w:sz w:val="24"/>
          <w:szCs w:val="24"/>
        </w:rPr>
        <w:t xml:space="preserve"> и    способов</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их</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реализации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различных</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видах</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деятельности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через</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личный</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опыт);</w:t>
      </w:r>
    </w:p>
    <w:p w:rsidR="00CA43BC" w:rsidRPr="004D3630" w:rsidRDefault="00CA43BC" w:rsidP="005E7070">
      <w:pPr>
        <w:widowControl w:val="0"/>
        <w:numPr>
          <w:ilvl w:val="0"/>
          <w:numId w:val="5"/>
        </w:numPr>
        <w:tabs>
          <w:tab w:val="left" w:pos="1248"/>
        </w:tabs>
        <w:autoSpaceDE w:val="0"/>
        <w:autoSpaceDN w:val="0"/>
        <w:spacing w:before="5"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свободная</w:t>
      </w:r>
      <w:r w:rsidR="006A16FB">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инициативная</w:t>
      </w:r>
      <w:r w:rsidR="006A16FB">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деятельность</w:t>
      </w:r>
      <w:r w:rsidR="006A16FB">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р</w:t>
      </w:r>
      <w:r w:rsidRPr="004D3630">
        <w:rPr>
          <w:rFonts w:ascii="Times New Roman" w:eastAsia="Times New Roman" w:hAnsi="Times New Roman" w:cs="Times New Roman"/>
          <w:sz w:val="24"/>
          <w:szCs w:val="24"/>
        </w:rPr>
        <w:t>ебенк</w:t>
      </w:r>
      <w:proofErr w:type="gramStart"/>
      <w:r w:rsidRPr="004D3630">
        <w:rPr>
          <w:rFonts w:ascii="Times New Roman" w:eastAsia="Times New Roman" w:hAnsi="Times New Roman" w:cs="Times New Roman"/>
          <w:sz w:val="24"/>
          <w:szCs w:val="24"/>
        </w:rPr>
        <w:t>а(</w:t>
      </w:r>
      <w:proofErr w:type="gramEnd"/>
      <w:r w:rsidRPr="004D3630">
        <w:rPr>
          <w:rFonts w:ascii="Times New Roman" w:eastAsia="Times New Roman" w:hAnsi="Times New Roman" w:cs="Times New Roman"/>
          <w:sz w:val="24"/>
          <w:szCs w:val="24"/>
        </w:rPr>
        <w:t>его</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спонтанная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самостоятельная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активность,</w:t>
      </w:r>
      <w:r w:rsidR="006A16FB">
        <w:rPr>
          <w:rFonts w:ascii="Times New Roman" w:eastAsia="Times New Roman" w:hAnsi="Times New Roman" w:cs="Times New Roman"/>
          <w:sz w:val="24"/>
          <w:szCs w:val="24"/>
        </w:rPr>
        <w:t xml:space="preserve"> в  </w:t>
      </w:r>
      <w:r w:rsidRPr="004D3630">
        <w:rPr>
          <w:rFonts w:ascii="Times New Roman" w:eastAsia="Times New Roman" w:hAnsi="Times New Roman" w:cs="Times New Roman"/>
          <w:sz w:val="24"/>
          <w:szCs w:val="24"/>
        </w:rPr>
        <w:t>рамках</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которой</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он</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реализует</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свои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базовые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устремления:</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любознательность,</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общительность,</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опыт</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деятельности</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усвоенных</w:t>
      </w:r>
      <w:r w:rsidR="006A16FB">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ценностей).</w:t>
      </w:r>
    </w:p>
    <w:p w:rsidR="001E5EE6" w:rsidRPr="004D3630" w:rsidRDefault="001E5EE6" w:rsidP="005E7070">
      <w:pPr>
        <w:widowControl w:val="0"/>
        <w:tabs>
          <w:tab w:val="left" w:pos="1248"/>
        </w:tabs>
        <w:autoSpaceDE w:val="0"/>
        <w:autoSpaceDN w:val="0"/>
        <w:spacing w:before="5" w:after="0" w:line="240" w:lineRule="auto"/>
        <w:ind w:left="283" w:right="283"/>
        <w:jc w:val="center"/>
        <w:rPr>
          <w:rFonts w:ascii="Times New Roman" w:eastAsia="Times New Roman" w:hAnsi="Times New Roman" w:cs="Times New Roman"/>
          <w:sz w:val="24"/>
          <w:szCs w:val="24"/>
        </w:rPr>
      </w:pPr>
    </w:p>
    <w:p w:rsidR="001E5EE6" w:rsidRPr="004D3630" w:rsidRDefault="00C703D1" w:rsidP="005E7070">
      <w:pPr>
        <w:widowControl w:val="0"/>
        <w:tabs>
          <w:tab w:val="left" w:pos="1819"/>
        </w:tabs>
        <w:autoSpaceDE w:val="0"/>
        <w:autoSpaceDN w:val="0"/>
        <w:spacing w:after="0" w:line="240" w:lineRule="auto"/>
        <w:ind w:left="283" w:right="283"/>
        <w:jc w:val="center"/>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1.3.</w:t>
      </w:r>
      <w:r w:rsidR="001E5EE6" w:rsidRPr="004D3630">
        <w:rPr>
          <w:rFonts w:ascii="Times New Roman" w:eastAsia="Times New Roman" w:hAnsi="Times New Roman" w:cs="Times New Roman"/>
          <w:b/>
          <w:bCs/>
          <w:sz w:val="24"/>
          <w:szCs w:val="24"/>
        </w:rPr>
        <w:t>Требования</w:t>
      </w:r>
      <w:r w:rsidR="006A16FB">
        <w:rPr>
          <w:rFonts w:ascii="Times New Roman" w:eastAsia="Times New Roman" w:hAnsi="Times New Roman" w:cs="Times New Roman"/>
          <w:b/>
          <w:bCs/>
          <w:sz w:val="24"/>
          <w:szCs w:val="24"/>
        </w:rPr>
        <w:t xml:space="preserve"> </w:t>
      </w:r>
      <w:r w:rsidR="001E5EE6" w:rsidRPr="004D3630">
        <w:rPr>
          <w:rFonts w:ascii="Times New Roman" w:eastAsia="Times New Roman" w:hAnsi="Times New Roman" w:cs="Times New Roman"/>
          <w:b/>
          <w:bCs/>
          <w:sz w:val="24"/>
          <w:szCs w:val="24"/>
        </w:rPr>
        <w:t>к</w:t>
      </w:r>
      <w:r w:rsidR="006A16FB">
        <w:rPr>
          <w:rFonts w:ascii="Times New Roman" w:eastAsia="Times New Roman" w:hAnsi="Times New Roman" w:cs="Times New Roman"/>
          <w:b/>
          <w:bCs/>
          <w:sz w:val="24"/>
          <w:szCs w:val="24"/>
        </w:rPr>
        <w:t xml:space="preserve"> </w:t>
      </w:r>
      <w:r w:rsidR="001E5EE6" w:rsidRPr="004D3630">
        <w:rPr>
          <w:rFonts w:ascii="Times New Roman" w:eastAsia="Times New Roman" w:hAnsi="Times New Roman" w:cs="Times New Roman"/>
          <w:b/>
          <w:bCs/>
          <w:sz w:val="24"/>
          <w:szCs w:val="24"/>
        </w:rPr>
        <w:t>планируемым</w:t>
      </w:r>
      <w:r w:rsidR="006A16FB">
        <w:rPr>
          <w:rFonts w:ascii="Times New Roman" w:eastAsia="Times New Roman" w:hAnsi="Times New Roman" w:cs="Times New Roman"/>
          <w:b/>
          <w:bCs/>
          <w:sz w:val="24"/>
          <w:szCs w:val="24"/>
        </w:rPr>
        <w:t xml:space="preserve"> </w:t>
      </w:r>
      <w:r w:rsidR="001E5EE6" w:rsidRPr="004D3630">
        <w:rPr>
          <w:rFonts w:ascii="Times New Roman" w:eastAsia="Times New Roman" w:hAnsi="Times New Roman" w:cs="Times New Roman"/>
          <w:b/>
          <w:bCs/>
          <w:sz w:val="24"/>
          <w:szCs w:val="24"/>
        </w:rPr>
        <w:t>результатам</w:t>
      </w:r>
      <w:r w:rsidR="00724E65">
        <w:rPr>
          <w:rFonts w:ascii="Times New Roman" w:eastAsia="Times New Roman" w:hAnsi="Times New Roman" w:cs="Times New Roman"/>
          <w:b/>
          <w:bCs/>
          <w:sz w:val="24"/>
          <w:szCs w:val="24"/>
        </w:rPr>
        <w:t xml:space="preserve"> </w:t>
      </w:r>
      <w:r w:rsidR="001E5EE6" w:rsidRPr="004D3630">
        <w:rPr>
          <w:rFonts w:ascii="Times New Roman" w:eastAsia="Times New Roman" w:hAnsi="Times New Roman" w:cs="Times New Roman"/>
          <w:b/>
          <w:bCs/>
          <w:sz w:val="24"/>
          <w:szCs w:val="24"/>
        </w:rPr>
        <w:t>освоения</w:t>
      </w:r>
      <w:r w:rsidR="00724E65">
        <w:rPr>
          <w:rFonts w:ascii="Times New Roman" w:eastAsia="Times New Roman" w:hAnsi="Times New Roman" w:cs="Times New Roman"/>
          <w:b/>
          <w:bCs/>
          <w:sz w:val="24"/>
          <w:szCs w:val="24"/>
        </w:rPr>
        <w:t xml:space="preserve"> </w:t>
      </w:r>
      <w:r w:rsidR="001E5EE6" w:rsidRPr="004D3630">
        <w:rPr>
          <w:rFonts w:ascii="Times New Roman" w:eastAsia="Times New Roman" w:hAnsi="Times New Roman" w:cs="Times New Roman"/>
          <w:b/>
          <w:bCs/>
          <w:sz w:val="24"/>
          <w:szCs w:val="24"/>
        </w:rPr>
        <w:t>программы воспитания</w:t>
      </w:r>
    </w:p>
    <w:p w:rsidR="001E5EE6" w:rsidRPr="004D3630" w:rsidRDefault="001E5EE6" w:rsidP="005E7070">
      <w:pPr>
        <w:widowControl w:val="0"/>
        <w:autoSpaceDE w:val="0"/>
        <w:autoSpaceDN w:val="0"/>
        <w:spacing w:before="2" w:after="0" w:line="240" w:lineRule="auto"/>
        <w:ind w:left="283" w:right="283"/>
        <w:rPr>
          <w:rFonts w:ascii="Times New Roman" w:eastAsia="Times New Roman" w:hAnsi="Times New Roman" w:cs="Times New Roman"/>
          <w:b/>
          <w:sz w:val="24"/>
          <w:szCs w:val="24"/>
        </w:rPr>
      </w:pPr>
    </w:p>
    <w:p w:rsidR="001E5EE6" w:rsidRPr="004D3630" w:rsidRDefault="001E5EE6" w:rsidP="005E7070">
      <w:pPr>
        <w:widowControl w:val="0"/>
        <w:autoSpaceDE w:val="0"/>
        <w:autoSpaceDN w:val="0"/>
        <w:spacing w:before="1"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Планируемые</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результаты</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носят</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отсроченный</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характер,</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но</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деятельность</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воспитателя  нацелена  на  перспективу  развития  и  становления  личности   ребенка.</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Поэтому</w:t>
      </w:r>
      <w:r w:rsidR="00724E6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результаты</w:t>
      </w:r>
      <w:r w:rsidR="00724E65">
        <w:rPr>
          <w:rFonts w:ascii="Times New Roman" w:eastAsia="Times New Roman" w:hAnsi="Times New Roman" w:cs="Times New Roman"/>
          <w:sz w:val="24"/>
          <w:szCs w:val="24"/>
        </w:rPr>
        <w:t xml:space="preserve"> </w:t>
      </w:r>
      <w:r w:rsidR="007A6DB5">
        <w:rPr>
          <w:rFonts w:ascii="Times New Roman" w:eastAsia="Times New Roman" w:hAnsi="Times New Roman" w:cs="Times New Roman"/>
          <w:sz w:val="24"/>
          <w:szCs w:val="24"/>
        </w:rPr>
        <w:t xml:space="preserve">достижения </w:t>
      </w:r>
      <w:r w:rsidRPr="004D3630">
        <w:rPr>
          <w:rFonts w:ascii="Times New Roman" w:eastAsia="Times New Roman" w:hAnsi="Times New Roman" w:cs="Times New Roman"/>
          <w:sz w:val="24"/>
          <w:szCs w:val="24"/>
        </w:rPr>
        <w:t>цели</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даны</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виде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целевых</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ориентиров,</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представленных в виде обобщенных портретов ребенка к концу раннего и дошкольного возрастов.</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Основы личности закладываются в дошкольном детстве, и, если какие-либо линии развития не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получат</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своего</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становления</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детстве,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это</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может</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отрицательно</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сказаться</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гармоничном</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развитии</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человека</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 xml:space="preserve">будущем. </w:t>
      </w:r>
    </w:p>
    <w:p w:rsidR="001E5EE6" w:rsidRPr="004D3630" w:rsidRDefault="001E5EE6" w:rsidP="005E7070">
      <w:pPr>
        <w:widowControl w:val="0"/>
        <w:autoSpaceDE w:val="0"/>
        <w:autoSpaceDN w:val="0"/>
        <w:spacing w:before="1"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На  уровне   </w:t>
      </w:r>
      <w:r w:rsidR="00B517C1">
        <w:rPr>
          <w:rFonts w:ascii="Times New Roman" w:eastAsia="Times New Roman" w:hAnsi="Times New Roman" w:cs="Times New Roman"/>
          <w:sz w:val="24"/>
          <w:szCs w:val="24"/>
        </w:rPr>
        <w:t>ДОО</w:t>
      </w:r>
      <w:r w:rsidRPr="004D3630">
        <w:rPr>
          <w:rFonts w:ascii="Times New Roman" w:eastAsia="Times New Roman" w:hAnsi="Times New Roman" w:cs="Times New Roman"/>
          <w:sz w:val="24"/>
          <w:szCs w:val="24"/>
        </w:rPr>
        <w:t>не   осуществляется   оценка   результатов   воспитательной   работыв соответствии с ФГОС ДО, так как «целевые ориентиры основной образовательной программы</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дошкольного</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образования</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подлежат</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посредственной</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оценке,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том</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числе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виде</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педагогической</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диагностики</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(мониторинга)</w:t>
      </w:r>
      <w:proofErr w:type="gramStart"/>
      <w:r w:rsidRPr="004D3630">
        <w:rPr>
          <w:rFonts w:ascii="Times New Roman" w:eastAsia="Times New Roman" w:hAnsi="Times New Roman" w:cs="Times New Roman"/>
          <w:sz w:val="24"/>
          <w:szCs w:val="24"/>
        </w:rPr>
        <w:t>,</w:t>
      </w:r>
      <w:r w:rsidR="007A6DB5">
        <w:rPr>
          <w:rFonts w:ascii="Times New Roman" w:eastAsia="Times New Roman" w:hAnsi="Times New Roman" w:cs="Times New Roman"/>
          <w:sz w:val="24"/>
          <w:szCs w:val="24"/>
        </w:rPr>
        <w:t>и</w:t>
      </w:r>
      <w:proofErr w:type="gramEnd"/>
      <w:r w:rsidR="007A6DB5">
        <w:rPr>
          <w:rFonts w:ascii="Times New Roman" w:eastAsia="Times New Roman" w:hAnsi="Times New Roman" w:cs="Times New Roman"/>
          <w:sz w:val="24"/>
          <w:szCs w:val="24"/>
        </w:rPr>
        <w:t xml:space="preserve">нее </w:t>
      </w:r>
      <w:r w:rsidRPr="004D3630">
        <w:rPr>
          <w:rFonts w:ascii="Times New Roman" w:eastAsia="Times New Roman" w:hAnsi="Times New Roman" w:cs="Times New Roman"/>
          <w:sz w:val="24"/>
          <w:szCs w:val="24"/>
        </w:rPr>
        <w:t>являются</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основанием</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для</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их</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формального</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сравнения</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реальными</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достижениями</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детей».</w:t>
      </w:r>
    </w:p>
    <w:p w:rsidR="00480F81" w:rsidRPr="004D3630" w:rsidRDefault="00480F81" w:rsidP="005E7070">
      <w:pPr>
        <w:widowControl w:val="0"/>
        <w:autoSpaceDE w:val="0"/>
        <w:autoSpaceDN w:val="0"/>
        <w:spacing w:before="1" w:after="0" w:line="240" w:lineRule="auto"/>
        <w:ind w:left="283" w:right="283" w:firstLine="710"/>
        <w:jc w:val="both"/>
        <w:rPr>
          <w:rFonts w:ascii="Times New Roman" w:eastAsia="Times New Roman" w:hAnsi="Times New Roman" w:cs="Times New Roman"/>
          <w:sz w:val="24"/>
          <w:szCs w:val="24"/>
        </w:rPr>
      </w:pPr>
    </w:p>
    <w:p w:rsidR="00A92BA7" w:rsidRPr="004D3630" w:rsidRDefault="002B6235" w:rsidP="00A92BA7">
      <w:pPr>
        <w:spacing w:after="0" w:line="240" w:lineRule="auto"/>
        <w:ind w:left="11" w:hanging="11"/>
        <w:jc w:val="center"/>
        <w:rPr>
          <w:rFonts w:ascii="Times New Roman" w:eastAsia="Times New Roman" w:hAnsi="Times New Roman" w:cs="Times New Roman"/>
          <w:b/>
          <w:color w:val="000000"/>
          <w:sz w:val="24"/>
          <w:szCs w:val="24"/>
          <w:lang w:eastAsia="ru-RU"/>
        </w:rPr>
      </w:pPr>
      <w:r w:rsidRPr="002B6235">
        <w:rPr>
          <w:rFonts w:ascii="Times New Roman" w:eastAsia="Times New Roman" w:hAnsi="Times New Roman" w:cs="Times New Roman"/>
          <w:b/>
          <w:color w:val="000000"/>
          <w:sz w:val="24"/>
          <w:szCs w:val="24"/>
          <w:lang w:eastAsia="ru-RU"/>
        </w:rPr>
        <w:t>1.3.1 Целевые ориентиры воспитательной работы для детей</w:t>
      </w:r>
    </w:p>
    <w:p w:rsidR="002B6235" w:rsidRPr="002B6235" w:rsidRDefault="002B6235" w:rsidP="00A92BA7">
      <w:pPr>
        <w:spacing w:after="0" w:line="240" w:lineRule="auto"/>
        <w:ind w:left="11" w:hanging="11"/>
        <w:jc w:val="center"/>
        <w:rPr>
          <w:rFonts w:ascii="Times New Roman" w:eastAsia="Times New Roman" w:hAnsi="Times New Roman" w:cs="Times New Roman"/>
          <w:color w:val="000000"/>
          <w:sz w:val="24"/>
          <w:szCs w:val="24"/>
          <w:lang w:eastAsia="ru-RU"/>
        </w:rPr>
      </w:pPr>
      <w:r w:rsidRPr="002B6235">
        <w:rPr>
          <w:rFonts w:ascii="Times New Roman" w:eastAsia="Times New Roman" w:hAnsi="Times New Roman" w:cs="Times New Roman"/>
          <w:b/>
          <w:color w:val="000000"/>
          <w:sz w:val="24"/>
          <w:szCs w:val="24"/>
          <w:lang w:eastAsia="ru-RU"/>
        </w:rPr>
        <w:t xml:space="preserve"> дошкольного возраста</w:t>
      </w:r>
    </w:p>
    <w:p w:rsidR="001E5EE6" w:rsidRPr="004D3630" w:rsidRDefault="001E5EE6" w:rsidP="001E5EE6">
      <w:pPr>
        <w:widowControl w:val="0"/>
        <w:autoSpaceDE w:val="0"/>
        <w:autoSpaceDN w:val="0"/>
        <w:spacing w:before="1" w:after="0" w:line="240" w:lineRule="auto"/>
        <w:ind w:right="238"/>
        <w:jc w:val="both"/>
        <w:rPr>
          <w:rFonts w:ascii="Times New Roman" w:eastAsia="Times New Roman" w:hAnsi="Times New Roman" w:cs="Times New Roman"/>
          <w:sz w:val="24"/>
          <w:szCs w:val="24"/>
        </w:rPr>
      </w:pPr>
    </w:p>
    <w:p w:rsidR="004D3630" w:rsidRPr="004D3630" w:rsidRDefault="004D3630" w:rsidP="004D3630">
      <w:pPr>
        <w:spacing w:after="0" w:line="240" w:lineRule="auto"/>
        <w:ind w:hanging="10"/>
        <w:jc w:val="center"/>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color w:val="000000"/>
          <w:sz w:val="24"/>
          <w:szCs w:val="24"/>
          <w:lang w:eastAsia="ru-RU"/>
        </w:rPr>
        <w:t>Портрет ребенка младенческого и раннего возраста (к 3-м годам)</w:t>
      </w:r>
    </w:p>
    <w:tbl>
      <w:tblPr>
        <w:tblStyle w:val="TableGrid"/>
        <w:tblW w:w="9497" w:type="dxa"/>
        <w:tblInd w:w="276" w:type="dxa"/>
        <w:tblCellMar>
          <w:top w:w="49" w:type="dxa"/>
          <w:left w:w="5" w:type="dxa"/>
          <w:right w:w="6" w:type="dxa"/>
        </w:tblCellMar>
        <w:tblLook w:val="04A0"/>
      </w:tblPr>
      <w:tblGrid>
        <w:gridCol w:w="2128"/>
        <w:gridCol w:w="1986"/>
        <w:gridCol w:w="5383"/>
      </w:tblGrid>
      <w:tr w:rsidR="004D3630" w:rsidRPr="004D3630" w:rsidTr="005E7070">
        <w:trPr>
          <w:trHeight w:val="605"/>
        </w:trPr>
        <w:tc>
          <w:tcPr>
            <w:tcW w:w="2128" w:type="dxa"/>
            <w:tcBorders>
              <w:top w:val="single" w:sz="4" w:space="0" w:color="000000"/>
              <w:left w:val="single" w:sz="6" w:space="0" w:color="000000"/>
              <w:bottom w:val="single" w:sz="8" w:space="0" w:color="000000"/>
              <w:right w:val="single" w:sz="6" w:space="0" w:color="000000"/>
            </w:tcBorders>
            <w:hideMark/>
          </w:tcPr>
          <w:p w:rsidR="004D3630" w:rsidRPr="004D3630" w:rsidRDefault="004D3630" w:rsidP="004D3630">
            <w:pPr>
              <w:jc w:val="center"/>
              <w:rPr>
                <w:rFonts w:ascii="Times New Roman" w:hAnsi="Times New Roman"/>
                <w:color w:val="000000"/>
                <w:sz w:val="24"/>
                <w:szCs w:val="24"/>
              </w:rPr>
            </w:pPr>
            <w:r w:rsidRPr="004D3630">
              <w:rPr>
                <w:rFonts w:ascii="Times New Roman" w:hAnsi="Times New Roman"/>
                <w:color w:val="000000"/>
                <w:sz w:val="24"/>
                <w:szCs w:val="24"/>
              </w:rPr>
              <w:t xml:space="preserve">Направление воспитания </w:t>
            </w:r>
          </w:p>
        </w:tc>
        <w:tc>
          <w:tcPr>
            <w:tcW w:w="1986" w:type="dxa"/>
            <w:tcBorders>
              <w:top w:val="single" w:sz="4" w:space="0" w:color="000000"/>
              <w:left w:val="single" w:sz="6" w:space="0" w:color="000000"/>
              <w:bottom w:val="single" w:sz="8" w:space="0" w:color="000000"/>
              <w:right w:val="single" w:sz="4" w:space="0" w:color="000000"/>
            </w:tcBorders>
            <w:vAlign w:val="center"/>
            <w:hideMark/>
          </w:tcPr>
          <w:p w:rsidR="004D3630" w:rsidRPr="004D3630" w:rsidRDefault="004D3630" w:rsidP="004D3630">
            <w:pPr>
              <w:jc w:val="center"/>
              <w:rPr>
                <w:rFonts w:ascii="Times New Roman" w:hAnsi="Times New Roman"/>
                <w:color w:val="000000"/>
                <w:sz w:val="24"/>
                <w:szCs w:val="24"/>
              </w:rPr>
            </w:pPr>
            <w:r w:rsidRPr="004D3630">
              <w:rPr>
                <w:rFonts w:ascii="Times New Roman" w:hAnsi="Times New Roman"/>
                <w:color w:val="000000"/>
                <w:sz w:val="24"/>
                <w:szCs w:val="24"/>
              </w:rPr>
              <w:t xml:space="preserve">Ценности </w:t>
            </w:r>
          </w:p>
        </w:tc>
        <w:tc>
          <w:tcPr>
            <w:tcW w:w="5383" w:type="dxa"/>
            <w:tcBorders>
              <w:top w:val="single" w:sz="4" w:space="0" w:color="000000"/>
              <w:left w:val="single" w:sz="4" w:space="0" w:color="000000"/>
              <w:bottom w:val="single" w:sz="8" w:space="0" w:color="000000"/>
              <w:right w:val="single" w:sz="4" w:space="0" w:color="000000"/>
            </w:tcBorders>
            <w:vAlign w:val="center"/>
            <w:hideMark/>
          </w:tcPr>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                                Показатели </w:t>
            </w:r>
          </w:p>
        </w:tc>
      </w:tr>
      <w:tr w:rsidR="004D3630" w:rsidRPr="004D3630" w:rsidTr="005E7070">
        <w:trPr>
          <w:trHeight w:val="570"/>
        </w:trPr>
        <w:tc>
          <w:tcPr>
            <w:tcW w:w="2128" w:type="dxa"/>
            <w:tcBorders>
              <w:top w:val="single" w:sz="8" w:space="0" w:color="000000"/>
              <w:left w:val="single" w:sz="6" w:space="0" w:color="000000"/>
              <w:bottom w:val="single" w:sz="4" w:space="0" w:color="000000"/>
              <w:right w:val="single" w:sz="6" w:space="0" w:color="000000"/>
            </w:tcBorders>
            <w:hideMark/>
          </w:tcPr>
          <w:p w:rsidR="004D3630" w:rsidRPr="004D3630" w:rsidRDefault="004D3630" w:rsidP="005E7070">
            <w:pPr>
              <w:jc w:val="center"/>
              <w:rPr>
                <w:rFonts w:ascii="Times New Roman" w:hAnsi="Times New Roman"/>
                <w:color w:val="000000"/>
                <w:sz w:val="24"/>
                <w:szCs w:val="24"/>
              </w:rPr>
            </w:pPr>
            <w:r w:rsidRPr="004D3630">
              <w:rPr>
                <w:rFonts w:ascii="Times New Roman" w:hAnsi="Times New Roman"/>
                <w:b/>
                <w:color w:val="000000"/>
                <w:sz w:val="24"/>
                <w:szCs w:val="24"/>
              </w:rPr>
              <w:t>Патриотическое</w:t>
            </w:r>
          </w:p>
        </w:tc>
        <w:tc>
          <w:tcPr>
            <w:tcW w:w="1986" w:type="dxa"/>
            <w:tcBorders>
              <w:top w:val="single" w:sz="8" w:space="0" w:color="000000"/>
              <w:left w:val="single" w:sz="6" w:space="0" w:color="000000"/>
              <w:bottom w:val="single" w:sz="4" w:space="0" w:color="000000"/>
              <w:right w:val="single" w:sz="4" w:space="0" w:color="000000"/>
            </w:tcBorders>
            <w:hideMark/>
          </w:tcPr>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Родина, природа </w:t>
            </w:r>
          </w:p>
        </w:tc>
        <w:tc>
          <w:tcPr>
            <w:tcW w:w="5383" w:type="dxa"/>
            <w:tcBorders>
              <w:top w:val="single" w:sz="8" w:space="0" w:color="000000"/>
              <w:left w:val="single" w:sz="4" w:space="0" w:color="000000"/>
              <w:bottom w:val="single" w:sz="4" w:space="0" w:color="000000"/>
              <w:right w:val="single" w:sz="4" w:space="0" w:color="000000"/>
            </w:tcBorders>
            <w:hideMark/>
          </w:tcPr>
          <w:p w:rsidR="004D3630" w:rsidRPr="004D3630" w:rsidRDefault="004D3630" w:rsidP="004D3630">
            <w:pPr>
              <w:jc w:val="both"/>
              <w:rPr>
                <w:rFonts w:ascii="Times New Roman" w:hAnsi="Times New Roman"/>
                <w:color w:val="000000"/>
                <w:sz w:val="24"/>
                <w:szCs w:val="24"/>
              </w:rPr>
            </w:pPr>
            <w:proofErr w:type="gramStart"/>
            <w:r w:rsidRPr="004D3630">
              <w:rPr>
                <w:rFonts w:ascii="Times New Roman" w:hAnsi="Times New Roman"/>
                <w:color w:val="000000"/>
                <w:sz w:val="24"/>
                <w:szCs w:val="24"/>
              </w:rPr>
              <w:t>Проявляющий</w:t>
            </w:r>
            <w:proofErr w:type="gramEnd"/>
            <w:r w:rsidRPr="004D3630">
              <w:rPr>
                <w:rFonts w:ascii="Times New Roman" w:hAnsi="Times New Roman"/>
                <w:color w:val="000000"/>
                <w:sz w:val="24"/>
                <w:szCs w:val="24"/>
              </w:rPr>
              <w:t xml:space="preserve"> привязанность, любовь к семье, близким, окружающему миру </w:t>
            </w:r>
          </w:p>
        </w:tc>
      </w:tr>
      <w:tr w:rsidR="004D3630" w:rsidRPr="004D3630" w:rsidTr="005E7070">
        <w:trPr>
          <w:trHeight w:val="3778"/>
        </w:trPr>
        <w:tc>
          <w:tcPr>
            <w:tcW w:w="2128" w:type="dxa"/>
            <w:tcBorders>
              <w:top w:val="single" w:sz="4" w:space="0" w:color="000000"/>
              <w:left w:val="single" w:sz="6" w:space="0" w:color="000000"/>
              <w:bottom w:val="single" w:sz="4" w:space="0" w:color="000000"/>
              <w:right w:val="single" w:sz="6" w:space="0" w:color="000000"/>
            </w:tcBorders>
            <w:hideMark/>
          </w:tcPr>
          <w:p w:rsidR="004D3630" w:rsidRPr="004D3630" w:rsidRDefault="004D3630" w:rsidP="005E7070">
            <w:pPr>
              <w:jc w:val="center"/>
              <w:rPr>
                <w:rFonts w:ascii="Times New Roman" w:hAnsi="Times New Roman"/>
                <w:color w:val="000000"/>
                <w:sz w:val="24"/>
                <w:szCs w:val="24"/>
              </w:rPr>
            </w:pPr>
            <w:r w:rsidRPr="004D3630">
              <w:rPr>
                <w:rFonts w:ascii="Times New Roman" w:hAnsi="Times New Roman"/>
                <w:b/>
                <w:color w:val="000000"/>
                <w:sz w:val="24"/>
                <w:szCs w:val="24"/>
              </w:rPr>
              <w:lastRenderedPageBreak/>
              <w:t>Социальное</w:t>
            </w:r>
          </w:p>
        </w:tc>
        <w:tc>
          <w:tcPr>
            <w:tcW w:w="1986" w:type="dxa"/>
            <w:tcBorders>
              <w:top w:val="single" w:sz="4" w:space="0" w:color="000000"/>
              <w:left w:val="single" w:sz="6" w:space="0" w:color="000000"/>
              <w:bottom w:val="single" w:sz="4" w:space="0" w:color="000000"/>
              <w:right w:val="single" w:sz="4" w:space="0" w:color="000000"/>
            </w:tcBorders>
            <w:hideMark/>
          </w:tcPr>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Человек, семья, дружба, сотрудничество </w:t>
            </w:r>
          </w:p>
        </w:tc>
        <w:tc>
          <w:tcPr>
            <w:tcW w:w="5383" w:type="dxa"/>
            <w:tcBorders>
              <w:top w:val="single" w:sz="4" w:space="0" w:color="000000"/>
              <w:left w:val="single" w:sz="4" w:space="0" w:color="000000"/>
              <w:bottom w:val="single" w:sz="4" w:space="0" w:color="000000"/>
              <w:right w:val="single" w:sz="4" w:space="0" w:color="000000"/>
            </w:tcBorders>
            <w:hideMark/>
          </w:tcPr>
          <w:p w:rsidR="004D3630" w:rsidRPr="004D3630" w:rsidRDefault="004D3630" w:rsidP="004D3630">
            <w:pPr>
              <w:jc w:val="both"/>
              <w:rPr>
                <w:rFonts w:ascii="Times New Roman" w:hAnsi="Times New Roman"/>
                <w:color w:val="000000"/>
                <w:sz w:val="24"/>
                <w:szCs w:val="24"/>
              </w:rPr>
            </w:pPr>
            <w:proofErr w:type="gramStart"/>
            <w:r w:rsidRPr="004D3630">
              <w:rPr>
                <w:rFonts w:ascii="Times New Roman" w:hAnsi="Times New Roman"/>
                <w:color w:val="000000"/>
                <w:sz w:val="24"/>
                <w:szCs w:val="24"/>
              </w:rPr>
              <w:t>Способный</w:t>
            </w:r>
            <w:proofErr w:type="gramEnd"/>
            <w:r w:rsidRPr="004D3630">
              <w:rPr>
                <w:rFonts w:ascii="Times New Roman" w:hAnsi="Times New Roman"/>
                <w:color w:val="000000"/>
                <w:sz w:val="24"/>
                <w:szCs w:val="24"/>
              </w:rPr>
              <w:t xml:space="preserve"> понять и принять, что такое «хорошо» и «плохо». </w:t>
            </w:r>
          </w:p>
          <w:p w:rsidR="004D3630" w:rsidRPr="004D3630" w:rsidRDefault="004D3630" w:rsidP="004D3630">
            <w:pPr>
              <w:jc w:val="both"/>
              <w:rPr>
                <w:rFonts w:ascii="Times New Roman" w:hAnsi="Times New Roman"/>
                <w:color w:val="000000"/>
                <w:sz w:val="24"/>
                <w:szCs w:val="24"/>
              </w:rPr>
            </w:pPr>
            <w:r w:rsidRPr="004D3630">
              <w:rPr>
                <w:rFonts w:ascii="Times New Roman" w:hAnsi="Times New Roman"/>
                <w:color w:val="000000"/>
                <w:sz w:val="24"/>
                <w:szCs w:val="24"/>
              </w:rPr>
              <w:t xml:space="preserve">Проявляющий интерес к другим детям и способный бесконфликтно играть рядом с ними. </w:t>
            </w:r>
          </w:p>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Проявляющий позицию «Я сам!». </w:t>
            </w:r>
          </w:p>
          <w:p w:rsidR="004D3630" w:rsidRPr="004D3630" w:rsidRDefault="004D3630" w:rsidP="004D3630">
            <w:pPr>
              <w:jc w:val="both"/>
              <w:rPr>
                <w:rFonts w:ascii="Times New Roman" w:hAnsi="Times New Roman"/>
                <w:color w:val="000000"/>
                <w:sz w:val="24"/>
                <w:szCs w:val="24"/>
              </w:rPr>
            </w:pPr>
            <w:proofErr w:type="gramStart"/>
            <w:r w:rsidRPr="004D3630">
              <w:rPr>
                <w:rFonts w:ascii="Times New Roman" w:hAnsi="Times New Roman"/>
                <w:color w:val="000000"/>
                <w:sz w:val="24"/>
                <w:szCs w:val="24"/>
              </w:rPr>
              <w:t>Доброжелательный</w:t>
            </w:r>
            <w:proofErr w:type="gramEnd"/>
            <w:r w:rsidRPr="004D3630">
              <w:rPr>
                <w:rFonts w:ascii="Times New Roman" w:hAnsi="Times New Roman"/>
                <w:color w:val="000000"/>
                <w:sz w:val="24"/>
                <w:szCs w:val="24"/>
              </w:rPr>
              <w:t xml:space="preserve">, проявляющий сочувствие, доброту. </w:t>
            </w:r>
            <w:proofErr w:type="gramStart"/>
            <w:r w:rsidRPr="004D3630">
              <w:rPr>
                <w:rFonts w:ascii="Times New Roman" w:hAnsi="Times New Roman"/>
                <w:color w:val="000000"/>
                <w:sz w:val="24"/>
                <w:szCs w:val="24"/>
              </w:rPr>
              <w:t>Испытывающий</w:t>
            </w:r>
            <w:proofErr w:type="gramEnd"/>
            <w:r w:rsidRPr="004D3630">
              <w:rPr>
                <w:rFonts w:ascii="Times New Roman" w:hAnsi="Times New Roman"/>
                <w:color w:val="000000"/>
                <w:sz w:val="24"/>
                <w:szCs w:val="24"/>
              </w:rPr>
              <w:t xml:space="preserve"> чувство удовольствия в случае одобрения и чувство огорчения в случае неодобрения со стороны взрослых. </w:t>
            </w:r>
          </w:p>
          <w:p w:rsidR="004D3630" w:rsidRPr="004D3630" w:rsidRDefault="004D3630" w:rsidP="004D3630">
            <w:pPr>
              <w:jc w:val="both"/>
              <w:rPr>
                <w:rFonts w:ascii="Times New Roman" w:hAnsi="Times New Roman"/>
                <w:color w:val="000000"/>
                <w:sz w:val="24"/>
                <w:szCs w:val="24"/>
              </w:rPr>
            </w:pPr>
            <w:proofErr w:type="gramStart"/>
            <w:r w:rsidRPr="004D3630">
              <w:rPr>
                <w:rFonts w:ascii="Times New Roman" w:hAnsi="Times New Roman"/>
                <w:color w:val="000000"/>
                <w:sz w:val="24"/>
                <w:szCs w:val="24"/>
              </w:rPr>
              <w:t>Способный</w:t>
            </w:r>
            <w:proofErr w:type="gramEnd"/>
            <w:r w:rsidRPr="004D3630">
              <w:rPr>
                <w:rFonts w:ascii="Times New Roman" w:hAnsi="Times New Roman"/>
                <w:color w:val="000000"/>
                <w:sz w:val="24"/>
                <w:szCs w:val="24"/>
              </w:rPr>
              <w:t xml:space="preserve"> к самостоятельным (свободным) активным действиям в общении. </w:t>
            </w:r>
            <w:proofErr w:type="gramStart"/>
            <w:r w:rsidRPr="004D3630">
              <w:rPr>
                <w:rFonts w:ascii="Times New Roman" w:hAnsi="Times New Roman"/>
                <w:color w:val="000000"/>
                <w:sz w:val="24"/>
                <w:szCs w:val="24"/>
              </w:rPr>
              <w:t>Способный</w:t>
            </w:r>
            <w:proofErr w:type="gramEnd"/>
            <w:r w:rsidRPr="004D3630">
              <w:rPr>
                <w:rFonts w:ascii="Times New Roman" w:hAnsi="Times New Roman"/>
                <w:color w:val="000000"/>
                <w:sz w:val="24"/>
                <w:szCs w:val="24"/>
              </w:rPr>
              <w:t xml:space="preserve"> общаться с другими людьми с помощью вербальных и невербальных средств общения. </w:t>
            </w:r>
          </w:p>
        </w:tc>
      </w:tr>
      <w:tr w:rsidR="004D3630" w:rsidRPr="004D3630" w:rsidTr="005E7070">
        <w:trPr>
          <w:trHeight w:val="840"/>
        </w:trPr>
        <w:tc>
          <w:tcPr>
            <w:tcW w:w="2128" w:type="dxa"/>
            <w:tcBorders>
              <w:top w:val="single" w:sz="4" w:space="0" w:color="000000"/>
              <w:left w:val="single" w:sz="6" w:space="0" w:color="000000"/>
              <w:bottom w:val="single" w:sz="4" w:space="0" w:color="000000"/>
              <w:right w:val="single" w:sz="6" w:space="0" w:color="000000"/>
            </w:tcBorders>
            <w:hideMark/>
          </w:tcPr>
          <w:p w:rsidR="004D3630" w:rsidRPr="004D3630" w:rsidRDefault="004D3630" w:rsidP="005E7070">
            <w:pPr>
              <w:jc w:val="center"/>
              <w:rPr>
                <w:rFonts w:ascii="Times New Roman" w:hAnsi="Times New Roman"/>
                <w:color w:val="000000"/>
                <w:sz w:val="24"/>
                <w:szCs w:val="24"/>
              </w:rPr>
            </w:pPr>
            <w:r w:rsidRPr="004D3630">
              <w:rPr>
                <w:rFonts w:ascii="Times New Roman" w:hAnsi="Times New Roman"/>
                <w:b/>
                <w:color w:val="000000"/>
                <w:sz w:val="24"/>
                <w:szCs w:val="24"/>
              </w:rPr>
              <w:t>Познавательное</w:t>
            </w:r>
          </w:p>
        </w:tc>
        <w:tc>
          <w:tcPr>
            <w:tcW w:w="1986" w:type="dxa"/>
            <w:tcBorders>
              <w:top w:val="single" w:sz="4" w:space="0" w:color="000000"/>
              <w:left w:val="single" w:sz="6" w:space="0" w:color="000000"/>
              <w:bottom w:val="single" w:sz="4" w:space="0" w:color="000000"/>
              <w:right w:val="single" w:sz="4" w:space="0" w:color="000000"/>
            </w:tcBorders>
            <w:hideMark/>
          </w:tcPr>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Знание </w:t>
            </w:r>
          </w:p>
        </w:tc>
        <w:tc>
          <w:tcPr>
            <w:tcW w:w="5383" w:type="dxa"/>
            <w:tcBorders>
              <w:top w:val="single" w:sz="4" w:space="0" w:color="000000"/>
              <w:left w:val="single" w:sz="4" w:space="0" w:color="000000"/>
              <w:bottom w:val="single" w:sz="4" w:space="0" w:color="000000"/>
              <w:right w:val="single" w:sz="4" w:space="0" w:color="000000"/>
            </w:tcBorders>
            <w:hideMark/>
          </w:tcPr>
          <w:p w:rsidR="004D3630" w:rsidRPr="004D3630" w:rsidRDefault="004D3630" w:rsidP="004D3630">
            <w:pPr>
              <w:jc w:val="both"/>
              <w:rPr>
                <w:rFonts w:ascii="Times New Roman" w:hAnsi="Times New Roman"/>
                <w:color w:val="000000"/>
                <w:sz w:val="24"/>
                <w:szCs w:val="24"/>
              </w:rPr>
            </w:pPr>
            <w:r w:rsidRPr="004D3630">
              <w:rPr>
                <w:rFonts w:ascii="Times New Roman" w:hAnsi="Times New Roman"/>
                <w:color w:val="000000"/>
                <w:sz w:val="24"/>
                <w:szCs w:val="24"/>
              </w:rPr>
              <w:t xml:space="preserve">Проявляющий интерес к окружающему миру и активность в поведении и деятельности. </w:t>
            </w:r>
          </w:p>
        </w:tc>
      </w:tr>
      <w:tr w:rsidR="004D3630" w:rsidRPr="004D3630" w:rsidTr="005E7070">
        <w:trPr>
          <w:trHeight w:val="1784"/>
        </w:trPr>
        <w:tc>
          <w:tcPr>
            <w:tcW w:w="2128" w:type="dxa"/>
            <w:tcBorders>
              <w:top w:val="single" w:sz="4" w:space="0" w:color="000000"/>
              <w:left w:val="single" w:sz="6" w:space="0" w:color="000000"/>
              <w:bottom w:val="single" w:sz="4" w:space="0" w:color="000000"/>
              <w:right w:val="single" w:sz="6" w:space="0" w:color="000000"/>
            </w:tcBorders>
            <w:hideMark/>
          </w:tcPr>
          <w:p w:rsidR="004D3630" w:rsidRPr="004D3630" w:rsidRDefault="004D3630" w:rsidP="005E7070">
            <w:pPr>
              <w:jc w:val="center"/>
              <w:rPr>
                <w:rFonts w:ascii="Times New Roman" w:hAnsi="Times New Roman"/>
                <w:color w:val="000000"/>
                <w:sz w:val="24"/>
                <w:szCs w:val="24"/>
              </w:rPr>
            </w:pPr>
            <w:r w:rsidRPr="004D3630">
              <w:rPr>
                <w:rFonts w:ascii="Times New Roman" w:hAnsi="Times New Roman"/>
                <w:b/>
                <w:color w:val="000000"/>
                <w:sz w:val="24"/>
                <w:szCs w:val="24"/>
              </w:rPr>
              <w:t>Физическое и оздоровительное</w:t>
            </w:r>
          </w:p>
        </w:tc>
        <w:tc>
          <w:tcPr>
            <w:tcW w:w="1986" w:type="dxa"/>
            <w:tcBorders>
              <w:top w:val="single" w:sz="4" w:space="0" w:color="000000"/>
              <w:left w:val="single" w:sz="6" w:space="0" w:color="000000"/>
              <w:bottom w:val="single" w:sz="4" w:space="0" w:color="000000"/>
              <w:right w:val="single" w:sz="4" w:space="0" w:color="000000"/>
            </w:tcBorders>
            <w:hideMark/>
          </w:tcPr>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Здоровье </w:t>
            </w:r>
          </w:p>
        </w:tc>
        <w:tc>
          <w:tcPr>
            <w:tcW w:w="5383" w:type="dxa"/>
            <w:tcBorders>
              <w:top w:val="single" w:sz="4" w:space="0" w:color="000000"/>
              <w:left w:val="single" w:sz="4" w:space="0" w:color="000000"/>
              <w:bottom w:val="single" w:sz="4" w:space="0" w:color="000000"/>
              <w:right w:val="single" w:sz="4" w:space="0" w:color="000000"/>
            </w:tcBorders>
            <w:hideMark/>
          </w:tcPr>
          <w:p w:rsidR="004D3630" w:rsidRPr="004D3630" w:rsidRDefault="004D3630" w:rsidP="004D3630">
            <w:pPr>
              <w:jc w:val="both"/>
              <w:rPr>
                <w:rFonts w:ascii="Times New Roman" w:hAnsi="Times New Roman"/>
                <w:color w:val="000000"/>
                <w:sz w:val="24"/>
                <w:szCs w:val="24"/>
              </w:rPr>
            </w:pPr>
            <w:proofErr w:type="gramStart"/>
            <w:r w:rsidRPr="004D3630">
              <w:rPr>
                <w:rFonts w:ascii="Times New Roman" w:hAnsi="Times New Roman"/>
                <w:color w:val="000000"/>
                <w:sz w:val="24"/>
                <w:szCs w:val="24"/>
              </w:rPr>
              <w:t>Выполняющий</w:t>
            </w:r>
            <w:proofErr w:type="gramEnd"/>
            <w:r w:rsidRPr="004D3630">
              <w:rPr>
                <w:rFonts w:ascii="Times New Roman" w:hAnsi="Times New Roman"/>
                <w:color w:val="000000"/>
                <w:sz w:val="24"/>
                <w:szCs w:val="24"/>
              </w:rPr>
              <w:t xml:space="preserve"> действия по самообслуживанию: моет руки, самостоятельно ест, ложится       спать и т. д. </w:t>
            </w:r>
          </w:p>
          <w:p w:rsidR="004D3630" w:rsidRPr="004D3630" w:rsidRDefault="004D3630" w:rsidP="004D3630">
            <w:pPr>
              <w:rPr>
                <w:rFonts w:ascii="Times New Roman" w:hAnsi="Times New Roman"/>
                <w:color w:val="000000"/>
                <w:sz w:val="24"/>
                <w:szCs w:val="24"/>
              </w:rPr>
            </w:pPr>
            <w:proofErr w:type="gramStart"/>
            <w:r w:rsidRPr="004D3630">
              <w:rPr>
                <w:rFonts w:ascii="Times New Roman" w:hAnsi="Times New Roman"/>
                <w:color w:val="000000"/>
                <w:sz w:val="24"/>
                <w:szCs w:val="24"/>
              </w:rPr>
              <w:t>Стремящийся</w:t>
            </w:r>
            <w:proofErr w:type="gramEnd"/>
            <w:r w:rsidRPr="004D3630">
              <w:rPr>
                <w:rFonts w:ascii="Times New Roman" w:hAnsi="Times New Roman"/>
                <w:color w:val="000000"/>
                <w:sz w:val="24"/>
                <w:szCs w:val="24"/>
              </w:rPr>
              <w:t xml:space="preserve"> быть опрятным. </w:t>
            </w:r>
          </w:p>
          <w:p w:rsidR="004D3630" w:rsidRPr="004D3630" w:rsidRDefault="004D3630" w:rsidP="004D3630">
            <w:pPr>
              <w:jc w:val="both"/>
              <w:rPr>
                <w:rFonts w:ascii="Times New Roman" w:hAnsi="Times New Roman"/>
                <w:color w:val="000000"/>
                <w:sz w:val="24"/>
                <w:szCs w:val="24"/>
              </w:rPr>
            </w:pPr>
            <w:r w:rsidRPr="004D3630">
              <w:rPr>
                <w:rFonts w:ascii="Times New Roman" w:hAnsi="Times New Roman"/>
                <w:color w:val="000000"/>
                <w:sz w:val="24"/>
                <w:szCs w:val="24"/>
              </w:rPr>
              <w:t xml:space="preserve">Проявляющий интерес к физической активности. </w:t>
            </w:r>
            <w:proofErr w:type="gramStart"/>
            <w:r w:rsidRPr="004D3630">
              <w:rPr>
                <w:rFonts w:ascii="Times New Roman" w:hAnsi="Times New Roman"/>
                <w:color w:val="000000"/>
                <w:sz w:val="24"/>
                <w:szCs w:val="24"/>
              </w:rPr>
              <w:t>Соблюдающий</w:t>
            </w:r>
            <w:proofErr w:type="gramEnd"/>
            <w:r w:rsidRPr="004D3630">
              <w:rPr>
                <w:rFonts w:ascii="Times New Roman" w:hAnsi="Times New Roman"/>
                <w:color w:val="000000"/>
                <w:sz w:val="24"/>
                <w:szCs w:val="24"/>
              </w:rPr>
              <w:t xml:space="preserve"> элементарные правила безопасности  в быту, в ОО, на природе. </w:t>
            </w:r>
          </w:p>
        </w:tc>
      </w:tr>
      <w:tr w:rsidR="004D3630" w:rsidRPr="004D3630" w:rsidTr="005E7070">
        <w:trPr>
          <w:trHeight w:val="2072"/>
        </w:trPr>
        <w:tc>
          <w:tcPr>
            <w:tcW w:w="2128" w:type="dxa"/>
            <w:tcBorders>
              <w:top w:val="single" w:sz="4" w:space="0" w:color="000000"/>
              <w:left w:val="single" w:sz="6" w:space="0" w:color="000000"/>
              <w:bottom w:val="single" w:sz="4" w:space="0" w:color="000000"/>
              <w:right w:val="single" w:sz="6" w:space="0" w:color="000000"/>
            </w:tcBorders>
            <w:hideMark/>
          </w:tcPr>
          <w:p w:rsidR="004D3630" w:rsidRPr="004D3630" w:rsidRDefault="004D3630" w:rsidP="005E7070">
            <w:pPr>
              <w:jc w:val="center"/>
              <w:rPr>
                <w:rFonts w:ascii="Times New Roman" w:hAnsi="Times New Roman"/>
                <w:color w:val="000000"/>
                <w:sz w:val="24"/>
                <w:szCs w:val="24"/>
              </w:rPr>
            </w:pPr>
            <w:r w:rsidRPr="004D3630">
              <w:rPr>
                <w:rFonts w:ascii="Times New Roman" w:hAnsi="Times New Roman"/>
                <w:b/>
                <w:color w:val="000000"/>
                <w:sz w:val="24"/>
                <w:szCs w:val="24"/>
              </w:rPr>
              <w:t>Трудовое</w:t>
            </w:r>
          </w:p>
        </w:tc>
        <w:tc>
          <w:tcPr>
            <w:tcW w:w="1986" w:type="dxa"/>
            <w:tcBorders>
              <w:top w:val="single" w:sz="4" w:space="0" w:color="000000"/>
              <w:left w:val="single" w:sz="6" w:space="0" w:color="000000"/>
              <w:bottom w:val="single" w:sz="4" w:space="0" w:color="000000"/>
              <w:right w:val="single" w:sz="4" w:space="0" w:color="000000"/>
            </w:tcBorders>
            <w:hideMark/>
          </w:tcPr>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Труд </w:t>
            </w:r>
          </w:p>
        </w:tc>
        <w:tc>
          <w:tcPr>
            <w:tcW w:w="5383" w:type="dxa"/>
            <w:tcBorders>
              <w:top w:val="single" w:sz="4" w:space="0" w:color="000000"/>
              <w:left w:val="single" w:sz="4" w:space="0" w:color="000000"/>
              <w:bottom w:val="single" w:sz="4" w:space="0" w:color="000000"/>
              <w:right w:val="single" w:sz="4" w:space="0" w:color="000000"/>
            </w:tcBorders>
            <w:hideMark/>
          </w:tcPr>
          <w:p w:rsidR="004D3630" w:rsidRPr="004D3630" w:rsidRDefault="004D3630" w:rsidP="004D3630">
            <w:pPr>
              <w:jc w:val="both"/>
              <w:rPr>
                <w:rFonts w:ascii="Times New Roman" w:hAnsi="Times New Roman"/>
                <w:color w:val="000000"/>
                <w:sz w:val="24"/>
                <w:szCs w:val="24"/>
              </w:rPr>
            </w:pPr>
            <w:r w:rsidRPr="004D3630">
              <w:rPr>
                <w:rFonts w:ascii="Times New Roman" w:hAnsi="Times New Roman"/>
                <w:color w:val="000000"/>
                <w:sz w:val="24"/>
                <w:szCs w:val="24"/>
              </w:rPr>
              <w:t xml:space="preserve">Поддерживающий элементарный порядокв окружающей обстановке. </w:t>
            </w:r>
          </w:p>
          <w:p w:rsidR="004D3630" w:rsidRPr="004D3630" w:rsidRDefault="004D3630" w:rsidP="004D3630">
            <w:pPr>
              <w:rPr>
                <w:rFonts w:ascii="Times New Roman" w:hAnsi="Times New Roman"/>
                <w:color w:val="000000"/>
                <w:sz w:val="24"/>
                <w:szCs w:val="24"/>
              </w:rPr>
            </w:pPr>
            <w:proofErr w:type="gramStart"/>
            <w:r w:rsidRPr="004D3630">
              <w:rPr>
                <w:rFonts w:ascii="Times New Roman" w:hAnsi="Times New Roman"/>
                <w:color w:val="000000"/>
                <w:sz w:val="24"/>
                <w:szCs w:val="24"/>
              </w:rPr>
              <w:t>Стремящийся</w:t>
            </w:r>
            <w:proofErr w:type="gramEnd"/>
            <w:r w:rsidRPr="004D3630">
              <w:rPr>
                <w:rFonts w:ascii="Times New Roman" w:hAnsi="Times New Roman"/>
                <w:color w:val="000000"/>
                <w:sz w:val="24"/>
                <w:szCs w:val="24"/>
              </w:rPr>
              <w:t xml:space="preserve"> помогать взрослому в доступных действиях. </w:t>
            </w:r>
          </w:p>
          <w:p w:rsidR="004D3630" w:rsidRPr="004D3630" w:rsidRDefault="004D3630" w:rsidP="004D3630">
            <w:pPr>
              <w:jc w:val="both"/>
              <w:rPr>
                <w:rFonts w:ascii="Times New Roman" w:hAnsi="Times New Roman"/>
                <w:color w:val="000000"/>
                <w:sz w:val="24"/>
                <w:szCs w:val="24"/>
              </w:rPr>
            </w:pPr>
            <w:proofErr w:type="gramStart"/>
            <w:r w:rsidRPr="004D3630">
              <w:rPr>
                <w:rFonts w:ascii="Times New Roman" w:hAnsi="Times New Roman"/>
                <w:color w:val="000000"/>
                <w:sz w:val="24"/>
                <w:szCs w:val="24"/>
              </w:rPr>
              <w:t>Стремящийся</w:t>
            </w:r>
            <w:proofErr w:type="gramEnd"/>
            <w:r w:rsidRPr="004D3630">
              <w:rPr>
                <w:rFonts w:ascii="Times New Roman" w:hAnsi="Times New Roman"/>
                <w:color w:val="000000"/>
                <w:sz w:val="24"/>
                <w:szCs w:val="24"/>
              </w:rPr>
              <w:t xml:space="preserve"> к самостоятельности в самообслуживании, в быту, в игре, в продуктивных видах деятельности. </w:t>
            </w:r>
          </w:p>
        </w:tc>
      </w:tr>
      <w:tr w:rsidR="004D3630" w:rsidRPr="004D3630" w:rsidTr="005E7070">
        <w:trPr>
          <w:trHeight w:val="999"/>
        </w:trPr>
        <w:tc>
          <w:tcPr>
            <w:tcW w:w="2128" w:type="dxa"/>
            <w:tcBorders>
              <w:top w:val="single" w:sz="4" w:space="0" w:color="000000"/>
              <w:left w:val="single" w:sz="6" w:space="0" w:color="000000"/>
              <w:bottom w:val="single" w:sz="4" w:space="0" w:color="000000"/>
              <w:right w:val="single" w:sz="6" w:space="0" w:color="000000"/>
            </w:tcBorders>
            <w:hideMark/>
          </w:tcPr>
          <w:p w:rsidR="004D3630" w:rsidRPr="004D3630" w:rsidRDefault="004D3630" w:rsidP="005E7070">
            <w:pPr>
              <w:jc w:val="center"/>
              <w:rPr>
                <w:rFonts w:ascii="Times New Roman" w:hAnsi="Times New Roman"/>
                <w:color w:val="000000"/>
                <w:sz w:val="24"/>
                <w:szCs w:val="24"/>
              </w:rPr>
            </w:pPr>
            <w:r w:rsidRPr="004D3630">
              <w:rPr>
                <w:rFonts w:ascii="Times New Roman" w:hAnsi="Times New Roman"/>
                <w:b/>
                <w:color w:val="000000"/>
                <w:sz w:val="24"/>
                <w:szCs w:val="24"/>
              </w:rPr>
              <w:t>Этико-эстетическое</w:t>
            </w:r>
          </w:p>
        </w:tc>
        <w:tc>
          <w:tcPr>
            <w:tcW w:w="1986" w:type="dxa"/>
            <w:tcBorders>
              <w:top w:val="single" w:sz="4" w:space="0" w:color="000000"/>
              <w:left w:val="single" w:sz="6" w:space="0" w:color="000000"/>
              <w:bottom w:val="single" w:sz="4" w:space="0" w:color="000000"/>
              <w:right w:val="single" w:sz="4" w:space="0" w:color="000000"/>
            </w:tcBorders>
            <w:hideMark/>
          </w:tcPr>
          <w:p w:rsidR="004D3630" w:rsidRPr="004D3630" w:rsidRDefault="004D3630" w:rsidP="004D3630">
            <w:pPr>
              <w:rPr>
                <w:rFonts w:ascii="Times New Roman" w:hAnsi="Times New Roman"/>
                <w:color w:val="000000"/>
                <w:sz w:val="24"/>
                <w:szCs w:val="24"/>
              </w:rPr>
            </w:pPr>
            <w:r w:rsidRPr="004D3630">
              <w:rPr>
                <w:rFonts w:ascii="Times New Roman" w:hAnsi="Times New Roman"/>
                <w:color w:val="000000"/>
                <w:sz w:val="24"/>
                <w:szCs w:val="24"/>
              </w:rPr>
              <w:t xml:space="preserve">Культура и красота </w:t>
            </w:r>
          </w:p>
        </w:tc>
        <w:tc>
          <w:tcPr>
            <w:tcW w:w="5383" w:type="dxa"/>
            <w:tcBorders>
              <w:top w:val="single" w:sz="4" w:space="0" w:color="000000"/>
              <w:left w:val="single" w:sz="4" w:space="0" w:color="000000"/>
              <w:bottom w:val="single" w:sz="4" w:space="0" w:color="000000"/>
              <w:right w:val="single" w:sz="4" w:space="0" w:color="000000"/>
            </w:tcBorders>
            <w:hideMark/>
          </w:tcPr>
          <w:p w:rsidR="004D3630" w:rsidRPr="004D3630" w:rsidRDefault="004D3630" w:rsidP="004D3630">
            <w:pPr>
              <w:jc w:val="both"/>
              <w:rPr>
                <w:rFonts w:ascii="Times New Roman" w:hAnsi="Times New Roman"/>
                <w:color w:val="000000"/>
                <w:sz w:val="24"/>
                <w:szCs w:val="24"/>
              </w:rPr>
            </w:pPr>
            <w:r w:rsidRPr="004D3630">
              <w:rPr>
                <w:rFonts w:ascii="Times New Roman" w:hAnsi="Times New Roman"/>
                <w:color w:val="000000"/>
                <w:sz w:val="24"/>
                <w:szCs w:val="24"/>
              </w:rPr>
              <w:t xml:space="preserve">Эмоционально </w:t>
            </w:r>
            <w:proofErr w:type="gramStart"/>
            <w:r w:rsidRPr="004D3630">
              <w:rPr>
                <w:rFonts w:ascii="Times New Roman" w:hAnsi="Times New Roman"/>
                <w:color w:val="000000"/>
                <w:sz w:val="24"/>
                <w:szCs w:val="24"/>
              </w:rPr>
              <w:t>отзывчивый</w:t>
            </w:r>
            <w:proofErr w:type="gramEnd"/>
            <w:r w:rsidRPr="004D3630">
              <w:rPr>
                <w:rFonts w:ascii="Times New Roman" w:hAnsi="Times New Roman"/>
                <w:color w:val="000000"/>
                <w:sz w:val="24"/>
                <w:szCs w:val="24"/>
              </w:rPr>
              <w:t xml:space="preserve"> к красоте. Проявляющий интерес и желание заниматься продуктивными видами деятельности. </w:t>
            </w:r>
          </w:p>
        </w:tc>
      </w:tr>
    </w:tbl>
    <w:p w:rsidR="004D3630" w:rsidRPr="004D3630" w:rsidRDefault="004D3630" w:rsidP="004D3630">
      <w:pPr>
        <w:spacing w:after="0" w:line="240" w:lineRule="auto"/>
        <w:rPr>
          <w:rFonts w:ascii="Times New Roman" w:eastAsia="Times New Roman" w:hAnsi="Times New Roman" w:cs="Times New Roman"/>
          <w:color w:val="000000"/>
          <w:sz w:val="24"/>
          <w:szCs w:val="24"/>
          <w:lang w:eastAsia="ru-RU"/>
        </w:rPr>
        <w:sectPr w:rsidR="004D3630" w:rsidRPr="004D3630">
          <w:pgSz w:w="11909" w:h="16838"/>
          <w:pgMar w:top="567" w:right="511" w:bottom="735" w:left="1277" w:header="720" w:footer="720" w:gutter="0"/>
          <w:cols w:space="720"/>
        </w:sectPr>
      </w:pPr>
    </w:p>
    <w:p w:rsidR="001E5EE6" w:rsidRPr="004D3630" w:rsidRDefault="001E5EE6" w:rsidP="005E7070">
      <w:pPr>
        <w:widowControl w:val="0"/>
        <w:tabs>
          <w:tab w:val="left" w:pos="873"/>
        </w:tabs>
        <w:autoSpaceDE w:val="0"/>
        <w:autoSpaceDN w:val="0"/>
        <w:spacing w:before="90" w:after="0" w:line="240" w:lineRule="auto"/>
        <w:jc w:val="center"/>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lastRenderedPageBreak/>
        <w:t>1.3.2 Целевыеориентирывоспитательнойработы длядетейдошкольноговозраста(от  3 до 8лет)</w:t>
      </w:r>
    </w:p>
    <w:p w:rsidR="001E5EE6" w:rsidRPr="004D3630" w:rsidRDefault="001E5EE6" w:rsidP="001E5EE6">
      <w:pPr>
        <w:widowControl w:val="0"/>
        <w:autoSpaceDE w:val="0"/>
        <w:autoSpaceDN w:val="0"/>
        <w:spacing w:before="1" w:after="49" w:line="240" w:lineRule="auto"/>
        <w:ind w:left="618" w:right="610"/>
        <w:jc w:val="center"/>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Портрет</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ребенка</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дошкольного</w:t>
      </w:r>
      <w:r w:rsidR="007A6DB5">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возраст</w:t>
      </w:r>
      <w:proofErr w:type="gramStart"/>
      <w:r w:rsidRPr="004D3630">
        <w:rPr>
          <w:rFonts w:ascii="Times New Roman" w:eastAsia="Times New Roman" w:hAnsi="Times New Roman" w:cs="Times New Roman"/>
          <w:sz w:val="24"/>
          <w:szCs w:val="24"/>
        </w:rPr>
        <w:t>а(</w:t>
      </w:r>
      <w:proofErr w:type="gramEnd"/>
      <w:r w:rsidRPr="004D3630">
        <w:rPr>
          <w:rFonts w:ascii="Times New Roman" w:eastAsia="Times New Roman" w:hAnsi="Times New Roman" w:cs="Times New Roman"/>
          <w:sz w:val="24"/>
          <w:szCs w:val="24"/>
        </w:rPr>
        <w:t>к8-мигодам)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1843"/>
        <w:gridCol w:w="4971"/>
      </w:tblGrid>
      <w:tr w:rsidR="001E5EE6" w:rsidRPr="004D3630" w:rsidTr="005D7630">
        <w:trPr>
          <w:trHeight w:val="633"/>
        </w:trPr>
        <w:tc>
          <w:tcPr>
            <w:tcW w:w="2552" w:type="dxa"/>
          </w:tcPr>
          <w:p w:rsidR="001E5EE6" w:rsidRPr="004D3630" w:rsidRDefault="001E5EE6" w:rsidP="001E5EE6">
            <w:pPr>
              <w:ind w:left="546"/>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Направления</w:t>
            </w:r>
            <w:proofErr w:type="spellEnd"/>
          </w:p>
          <w:p w:rsidR="001E5EE6" w:rsidRPr="004D3630" w:rsidRDefault="001E5EE6" w:rsidP="001E5EE6">
            <w:pPr>
              <w:spacing w:before="41"/>
              <w:ind w:left="633"/>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воспитания</w:t>
            </w:r>
            <w:proofErr w:type="spellEnd"/>
          </w:p>
        </w:tc>
        <w:tc>
          <w:tcPr>
            <w:tcW w:w="1843" w:type="dxa"/>
          </w:tcPr>
          <w:p w:rsidR="001E5EE6" w:rsidRPr="004D3630" w:rsidRDefault="001E5EE6" w:rsidP="001E5EE6">
            <w:pPr>
              <w:spacing w:before="150"/>
              <w:ind w:left="422"/>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Ценности</w:t>
            </w:r>
            <w:proofErr w:type="spellEnd"/>
          </w:p>
        </w:tc>
        <w:tc>
          <w:tcPr>
            <w:tcW w:w="4971" w:type="dxa"/>
          </w:tcPr>
          <w:p w:rsidR="001E5EE6" w:rsidRPr="004D3630" w:rsidRDefault="001E5EE6" w:rsidP="005D7630">
            <w:pPr>
              <w:spacing w:before="150"/>
              <w:ind w:left="110" w:right="2475"/>
              <w:jc w:val="center"/>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Показатели</w:t>
            </w:r>
            <w:proofErr w:type="spellEnd"/>
          </w:p>
        </w:tc>
      </w:tr>
      <w:tr w:rsidR="001E5EE6" w:rsidRPr="004D3630" w:rsidTr="005D7630">
        <w:trPr>
          <w:trHeight w:val="954"/>
        </w:trPr>
        <w:tc>
          <w:tcPr>
            <w:tcW w:w="2552" w:type="dxa"/>
          </w:tcPr>
          <w:p w:rsidR="001E5EE6" w:rsidRPr="004D3630" w:rsidRDefault="001E5EE6" w:rsidP="001E5EE6">
            <w:pPr>
              <w:ind w:left="110"/>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Патриотическое</w:t>
            </w:r>
            <w:proofErr w:type="spellEnd"/>
          </w:p>
        </w:tc>
        <w:tc>
          <w:tcPr>
            <w:tcW w:w="1843" w:type="dxa"/>
          </w:tcPr>
          <w:p w:rsidR="001E5EE6" w:rsidRPr="004D3630" w:rsidRDefault="001E5EE6" w:rsidP="001E5EE6">
            <w:pPr>
              <w:ind w:left="110" w:right="853"/>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Родина,природа</w:t>
            </w:r>
            <w:proofErr w:type="spellEnd"/>
          </w:p>
        </w:tc>
        <w:tc>
          <w:tcPr>
            <w:tcW w:w="4971" w:type="dxa"/>
          </w:tcPr>
          <w:p w:rsidR="001E5EE6" w:rsidRPr="004D3630" w:rsidRDefault="001E5EE6" w:rsidP="001E5EE6">
            <w:pPr>
              <w:ind w:left="110"/>
              <w:rPr>
                <w:rFonts w:ascii="Times New Roman" w:eastAsia="Times New Roman" w:hAnsi="Times New Roman" w:cs="Times New Roman"/>
                <w:sz w:val="24"/>
                <w:szCs w:val="24"/>
                <w:lang w:val="ru-RU"/>
              </w:rPr>
            </w:pPr>
            <w:proofErr w:type="gramStart"/>
            <w:r w:rsidRPr="004D3630">
              <w:rPr>
                <w:rFonts w:ascii="Times New Roman" w:eastAsia="Times New Roman" w:hAnsi="Times New Roman" w:cs="Times New Roman"/>
                <w:sz w:val="24"/>
                <w:szCs w:val="24"/>
                <w:lang w:val="ru-RU"/>
              </w:rPr>
              <w:t>Любящий</w:t>
            </w:r>
            <w:proofErr w:type="gramEnd"/>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свою</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малую</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родину</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имеющий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представление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своей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стране,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испытывающий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чувство</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привязанности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к</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родному</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дому,</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семье,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близким</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людям.</w:t>
            </w:r>
          </w:p>
        </w:tc>
      </w:tr>
      <w:tr w:rsidR="001E5EE6" w:rsidRPr="004D3630" w:rsidTr="005D7630">
        <w:trPr>
          <w:trHeight w:val="954"/>
        </w:trPr>
        <w:tc>
          <w:tcPr>
            <w:tcW w:w="2552" w:type="dxa"/>
          </w:tcPr>
          <w:p w:rsidR="001E5EE6" w:rsidRPr="004D3630" w:rsidRDefault="001E5EE6" w:rsidP="001E5EE6">
            <w:pPr>
              <w:ind w:left="110"/>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Социальное</w:t>
            </w:r>
            <w:proofErr w:type="spellEnd"/>
          </w:p>
        </w:tc>
        <w:tc>
          <w:tcPr>
            <w:tcW w:w="1843" w:type="dxa"/>
          </w:tcPr>
          <w:p w:rsidR="005E7070" w:rsidRDefault="001E5EE6" w:rsidP="001E5EE6">
            <w:pPr>
              <w:ind w:left="110" w:right="90"/>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Человек</w:t>
            </w:r>
            <w:proofErr w:type="spellEnd"/>
            <w:r w:rsidRPr="004D3630">
              <w:rPr>
                <w:rFonts w:ascii="Times New Roman" w:eastAsia="Times New Roman" w:hAnsi="Times New Roman" w:cs="Times New Roman"/>
                <w:sz w:val="24"/>
                <w:szCs w:val="24"/>
              </w:rPr>
              <w:t>,</w:t>
            </w:r>
          </w:p>
          <w:p w:rsidR="005E7070" w:rsidRDefault="001E5EE6" w:rsidP="001E5EE6">
            <w:pPr>
              <w:ind w:left="110" w:right="90"/>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семья</w:t>
            </w:r>
            <w:proofErr w:type="spellEnd"/>
            <w:r w:rsidRPr="004D3630">
              <w:rPr>
                <w:rFonts w:ascii="Times New Roman" w:eastAsia="Times New Roman" w:hAnsi="Times New Roman" w:cs="Times New Roman"/>
                <w:sz w:val="24"/>
                <w:szCs w:val="24"/>
              </w:rPr>
              <w:t>,</w:t>
            </w:r>
          </w:p>
          <w:p w:rsidR="001E5EE6" w:rsidRPr="004D3630" w:rsidRDefault="001E5EE6" w:rsidP="005E7070">
            <w:pPr>
              <w:ind w:right="90"/>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дружба,</w:t>
            </w:r>
            <w:r w:rsidRPr="004D3630">
              <w:rPr>
                <w:rFonts w:ascii="Times New Roman" w:eastAsia="Times New Roman" w:hAnsi="Times New Roman" w:cs="Times New Roman"/>
                <w:spacing w:val="-1"/>
                <w:sz w:val="24"/>
                <w:szCs w:val="24"/>
              </w:rPr>
              <w:t>сотрудничество</w:t>
            </w:r>
            <w:proofErr w:type="spellEnd"/>
          </w:p>
        </w:tc>
        <w:tc>
          <w:tcPr>
            <w:tcW w:w="4971" w:type="dxa"/>
          </w:tcPr>
          <w:p w:rsidR="001E5EE6" w:rsidRPr="004D3630" w:rsidRDefault="001E5EE6" w:rsidP="001E5EE6">
            <w:pPr>
              <w:ind w:left="110" w:right="96"/>
              <w:jc w:val="both"/>
              <w:rPr>
                <w:rFonts w:ascii="Times New Roman" w:eastAsia="Times New Roman" w:hAnsi="Times New Roman" w:cs="Times New Roman"/>
                <w:sz w:val="24"/>
                <w:szCs w:val="24"/>
                <w:lang w:val="ru-RU"/>
              </w:rPr>
            </w:pPr>
            <w:r w:rsidRPr="004D3630">
              <w:rPr>
                <w:rFonts w:ascii="Times New Roman" w:eastAsia="Times New Roman" w:hAnsi="Times New Roman" w:cs="Times New Roman"/>
                <w:sz w:val="24"/>
                <w:szCs w:val="24"/>
                <w:lang w:val="ru-RU"/>
              </w:rPr>
              <w:t>Различающий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основные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проявления</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добра</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зла,</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принимающий и уважающий ценности семьи и общества</w:t>
            </w:r>
            <w:proofErr w:type="gramStart"/>
            <w:r w:rsidRPr="004D3630">
              <w:rPr>
                <w:rFonts w:ascii="Times New Roman" w:eastAsia="Times New Roman" w:hAnsi="Times New Roman" w:cs="Times New Roman"/>
                <w:sz w:val="24"/>
                <w:szCs w:val="24"/>
                <w:lang w:val="ru-RU"/>
              </w:rPr>
              <w:t>,</w:t>
            </w:r>
            <w:r w:rsidR="005D7630">
              <w:rPr>
                <w:rFonts w:ascii="Times New Roman" w:eastAsia="Times New Roman" w:hAnsi="Times New Roman" w:cs="Times New Roman"/>
                <w:spacing w:val="-57"/>
                <w:sz w:val="24"/>
                <w:szCs w:val="24"/>
                <w:lang w:val="ru-RU"/>
              </w:rPr>
              <w:t>т</w:t>
            </w:r>
            <w:proofErr w:type="gramEnd"/>
            <w:r w:rsidR="005D7630">
              <w:rPr>
                <w:rFonts w:ascii="Times New Roman" w:eastAsia="Times New Roman" w:hAnsi="Times New Roman" w:cs="Times New Roman"/>
                <w:spacing w:val="-57"/>
                <w:sz w:val="24"/>
                <w:szCs w:val="24"/>
                <w:lang w:val="ru-RU"/>
              </w:rPr>
              <w:t xml:space="preserve"> </w:t>
            </w:r>
            <w:r w:rsidRPr="004D3630">
              <w:rPr>
                <w:rFonts w:ascii="Times New Roman" w:eastAsia="Times New Roman" w:hAnsi="Times New Roman" w:cs="Times New Roman"/>
                <w:sz w:val="24"/>
                <w:szCs w:val="24"/>
                <w:lang w:val="ru-RU"/>
              </w:rPr>
              <w:t>правдивый,   искренний,     способный    к     сочувствию</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заботе,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к</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нравственному</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поступку,</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проявляющий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задатки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чувства долга: ответственность за свои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действия</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поведение;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принимающий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уважающий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различия</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между</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людьми.</w:t>
            </w:r>
          </w:p>
          <w:p w:rsidR="001E5EE6" w:rsidRPr="004D3630" w:rsidRDefault="001E5EE6" w:rsidP="001E5EE6">
            <w:pPr>
              <w:ind w:left="110"/>
              <w:jc w:val="both"/>
              <w:rPr>
                <w:rFonts w:ascii="Times New Roman" w:eastAsia="Times New Roman" w:hAnsi="Times New Roman" w:cs="Times New Roman"/>
                <w:sz w:val="24"/>
                <w:szCs w:val="24"/>
                <w:lang w:val="ru-RU"/>
              </w:rPr>
            </w:pPr>
            <w:proofErr w:type="gramStart"/>
            <w:r w:rsidRPr="004D3630">
              <w:rPr>
                <w:rFonts w:ascii="Times New Roman" w:eastAsia="Times New Roman" w:hAnsi="Times New Roman" w:cs="Times New Roman"/>
                <w:sz w:val="24"/>
                <w:szCs w:val="24"/>
                <w:lang w:val="ru-RU"/>
              </w:rPr>
              <w:t>Освоивший</w:t>
            </w:r>
            <w:proofErr w:type="gramEnd"/>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основы</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речевой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культуры.</w:t>
            </w:r>
          </w:p>
          <w:p w:rsidR="001E5EE6" w:rsidRPr="004D3630" w:rsidRDefault="001E5EE6" w:rsidP="001E5EE6">
            <w:pPr>
              <w:spacing w:before="34"/>
              <w:ind w:left="110" w:right="102"/>
              <w:jc w:val="both"/>
              <w:rPr>
                <w:rFonts w:ascii="Times New Roman" w:eastAsia="Times New Roman" w:hAnsi="Times New Roman" w:cs="Times New Roman"/>
                <w:sz w:val="24"/>
                <w:szCs w:val="24"/>
                <w:lang w:val="ru-RU"/>
              </w:rPr>
            </w:pPr>
            <w:r w:rsidRPr="004D3630">
              <w:rPr>
                <w:rFonts w:ascii="Times New Roman" w:eastAsia="Times New Roman" w:hAnsi="Times New Roman" w:cs="Times New Roman"/>
                <w:sz w:val="24"/>
                <w:szCs w:val="24"/>
                <w:lang w:val="ru-RU"/>
              </w:rPr>
              <w:t>Дружелюбный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доброжелательный,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умеющий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слушать</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слышать</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собеседника,</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способный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взаимодействовать</w:t>
            </w:r>
            <w:r w:rsidR="007A6DB5">
              <w:rPr>
                <w:rFonts w:ascii="Times New Roman" w:eastAsia="Times New Roman" w:hAnsi="Times New Roman" w:cs="Times New Roman"/>
                <w:sz w:val="24"/>
                <w:szCs w:val="24"/>
                <w:lang w:val="ru-RU"/>
              </w:rPr>
              <w:t xml:space="preserve"> </w:t>
            </w:r>
            <w:proofErr w:type="gramStart"/>
            <w:r w:rsidRPr="004D3630">
              <w:rPr>
                <w:rFonts w:ascii="Times New Roman" w:eastAsia="Times New Roman" w:hAnsi="Times New Roman" w:cs="Times New Roman"/>
                <w:sz w:val="24"/>
                <w:szCs w:val="24"/>
                <w:lang w:val="ru-RU"/>
              </w:rPr>
              <w:t>со</w:t>
            </w:r>
            <w:proofErr w:type="gramEnd"/>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взрослыми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сверстниками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на</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основе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общих</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интересов 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дел.</w:t>
            </w:r>
          </w:p>
        </w:tc>
      </w:tr>
      <w:tr w:rsidR="001E5EE6" w:rsidRPr="004D3630" w:rsidTr="005D7630">
        <w:trPr>
          <w:trHeight w:val="954"/>
        </w:trPr>
        <w:tc>
          <w:tcPr>
            <w:tcW w:w="2552" w:type="dxa"/>
          </w:tcPr>
          <w:p w:rsidR="001E5EE6" w:rsidRPr="004D3630" w:rsidRDefault="001E5EE6" w:rsidP="001E5EE6">
            <w:pPr>
              <w:ind w:left="110"/>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Познавательное</w:t>
            </w:r>
            <w:proofErr w:type="spellEnd"/>
          </w:p>
        </w:tc>
        <w:tc>
          <w:tcPr>
            <w:tcW w:w="1843" w:type="dxa"/>
          </w:tcPr>
          <w:p w:rsidR="001E5EE6" w:rsidRPr="004D3630" w:rsidRDefault="001E5EE6" w:rsidP="001E5EE6">
            <w:pPr>
              <w:ind w:left="110"/>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Знания</w:t>
            </w:r>
            <w:proofErr w:type="spellEnd"/>
          </w:p>
        </w:tc>
        <w:tc>
          <w:tcPr>
            <w:tcW w:w="4971" w:type="dxa"/>
          </w:tcPr>
          <w:p w:rsidR="001E5EE6" w:rsidRPr="005E7070" w:rsidRDefault="001E5EE6" w:rsidP="005E7070">
            <w:pPr>
              <w:tabs>
                <w:tab w:val="left" w:pos="2010"/>
                <w:tab w:val="left" w:pos="2221"/>
                <w:tab w:val="left" w:pos="2816"/>
                <w:tab w:val="left" w:pos="4078"/>
                <w:tab w:val="left" w:pos="5181"/>
              </w:tabs>
              <w:ind w:left="110" w:right="91"/>
              <w:rPr>
                <w:rFonts w:ascii="Times New Roman" w:eastAsia="Times New Roman" w:hAnsi="Times New Roman" w:cs="Times New Roman"/>
                <w:sz w:val="24"/>
                <w:szCs w:val="24"/>
                <w:lang w:val="ru-RU"/>
              </w:rPr>
            </w:pPr>
            <w:r w:rsidRPr="004D3630">
              <w:rPr>
                <w:rFonts w:ascii="Times New Roman" w:eastAsia="Times New Roman" w:hAnsi="Times New Roman" w:cs="Times New Roman"/>
                <w:sz w:val="24"/>
                <w:szCs w:val="24"/>
                <w:lang w:val="ru-RU"/>
              </w:rPr>
              <w:t>Любознательный,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наблюдательный,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испытывающий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потребность в самовыражении, в том числе творческом,</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проявляющий</w:t>
            </w:r>
            <w:r w:rsidRPr="004D3630">
              <w:rPr>
                <w:rFonts w:ascii="Times New Roman" w:eastAsia="Times New Roman" w:hAnsi="Times New Roman" w:cs="Times New Roman"/>
                <w:sz w:val="24"/>
                <w:szCs w:val="24"/>
                <w:lang w:val="ru-RU"/>
              </w:rPr>
              <w:tab/>
            </w:r>
            <w:r w:rsidRPr="004D3630">
              <w:rPr>
                <w:rFonts w:ascii="Times New Roman" w:eastAsia="Times New Roman" w:hAnsi="Times New Roman" w:cs="Times New Roman"/>
                <w:sz w:val="24"/>
                <w:szCs w:val="24"/>
                <w:lang w:val="ru-RU"/>
              </w:rPr>
              <w:tab/>
              <w:t>активность, самостоятельность,</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инициатив</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познавательной</w:t>
            </w:r>
            <w:proofErr w:type="gramStart"/>
            <w:r w:rsidRPr="004D3630">
              <w:rPr>
                <w:rFonts w:ascii="Times New Roman" w:eastAsia="Times New Roman" w:hAnsi="Times New Roman" w:cs="Times New Roman"/>
                <w:sz w:val="24"/>
                <w:szCs w:val="24"/>
                <w:lang w:val="ru-RU"/>
              </w:rPr>
              <w:t xml:space="preserve"> ,</w:t>
            </w:r>
            <w:proofErr w:type="gramEnd"/>
            <w:r w:rsidRPr="004D3630">
              <w:rPr>
                <w:rFonts w:ascii="Times New Roman" w:eastAsia="Times New Roman" w:hAnsi="Times New Roman" w:cs="Times New Roman"/>
                <w:sz w:val="24"/>
                <w:szCs w:val="24"/>
                <w:lang w:val="ru-RU"/>
              </w:rPr>
              <w:tab/>
              <w:t>игровой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коммуникативной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продуктивных</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видах</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деятельности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 в самообслуживании, обладающий первичной картиной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мира</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на</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основе</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традиционных</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ценностей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российского</w:t>
            </w:r>
            <w:r w:rsidR="007A6DB5">
              <w:rPr>
                <w:rFonts w:ascii="Times New Roman" w:eastAsia="Times New Roman" w:hAnsi="Times New Roman" w:cs="Times New Roman"/>
                <w:sz w:val="24"/>
                <w:szCs w:val="24"/>
                <w:lang w:val="ru-RU"/>
              </w:rPr>
              <w:t xml:space="preserve"> </w:t>
            </w:r>
            <w:r w:rsidRPr="005E7070">
              <w:rPr>
                <w:rFonts w:ascii="Times New Roman" w:eastAsia="Times New Roman" w:hAnsi="Times New Roman" w:cs="Times New Roman"/>
                <w:sz w:val="24"/>
                <w:szCs w:val="24"/>
                <w:lang w:val="ru-RU"/>
              </w:rPr>
              <w:t>обществе.</w:t>
            </w:r>
          </w:p>
        </w:tc>
      </w:tr>
      <w:tr w:rsidR="001E5EE6" w:rsidRPr="004D3630" w:rsidTr="005D7630">
        <w:trPr>
          <w:trHeight w:val="954"/>
        </w:trPr>
        <w:tc>
          <w:tcPr>
            <w:tcW w:w="2552" w:type="dxa"/>
          </w:tcPr>
          <w:p w:rsidR="001E5EE6" w:rsidRPr="004D3630" w:rsidRDefault="001E5EE6" w:rsidP="001E5EE6">
            <w:pPr>
              <w:ind w:left="110" w:right="469"/>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Физическое</w:t>
            </w:r>
            <w:proofErr w:type="spellEnd"/>
            <w:r w:rsidRPr="004D3630">
              <w:rPr>
                <w:rFonts w:ascii="Times New Roman" w:eastAsia="Times New Roman" w:hAnsi="Times New Roman" w:cs="Times New Roman"/>
                <w:b/>
                <w:sz w:val="24"/>
                <w:szCs w:val="24"/>
              </w:rPr>
              <w:t xml:space="preserve"> </w:t>
            </w:r>
            <w:proofErr w:type="spellStart"/>
            <w:r w:rsidRPr="004D3630">
              <w:rPr>
                <w:rFonts w:ascii="Times New Roman" w:eastAsia="Times New Roman" w:hAnsi="Times New Roman" w:cs="Times New Roman"/>
                <w:b/>
                <w:sz w:val="24"/>
                <w:szCs w:val="24"/>
              </w:rPr>
              <w:t>иоздоровительное</w:t>
            </w:r>
            <w:proofErr w:type="spellEnd"/>
          </w:p>
        </w:tc>
        <w:tc>
          <w:tcPr>
            <w:tcW w:w="1843" w:type="dxa"/>
          </w:tcPr>
          <w:p w:rsidR="001E5EE6" w:rsidRPr="004D3630" w:rsidRDefault="001E5EE6" w:rsidP="001E5EE6">
            <w:pPr>
              <w:ind w:left="110"/>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Здоровье</w:t>
            </w:r>
            <w:proofErr w:type="spellEnd"/>
          </w:p>
        </w:tc>
        <w:tc>
          <w:tcPr>
            <w:tcW w:w="4971" w:type="dxa"/>
          </w:tcPr>
          <w:p w:rsidR="001E5EE6" w:rsidRPr="004D3630" w:rsidRDefault="001E5EE6" w:rsidP="001E5EE6">
            <w:pPr>
              <w:ind w:left="110" w:right="99"/>
              <w:jc w:val="both"/>
              <w:rPr>
                <w:rFonts w:ascii="Times New Roman" w:eastAsia="Times New Roman" w:hAnsi="Times New Roman" w:cs="Times New Roman"/>
                <w:sz w:val="24"/>
                <w:szCs w:val="24"/>
                <w:lang w:val="ru-RU"/>
              </w:rPr>
            </w:pPr>
            <w:proofErr w:type="gramStart"/>
            <w:r w:rsidRPr="004D3630">
              <w:rPr>
                <w:rFonts w:ascii="Times New Roman" w:eastAsia="Times New Roman" w:hAnsi="Times New Roman" w:cs="Times New Roman"/>
                <w:sz w:val="24"/>
                <w:szCs w:val="24"/>
                <w:lang w:val="ru-RU"/>
              </w:rPr>
              <w:t>Владеющий</w:t>
            </w:r>
            <w:proofErr w:type="gramEnd"/>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основными          навыками          личной</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w:t>
            </w:r>
            <w:r w:rsidR="007A6DB5">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общественной</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гигиены,</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стремящийся</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соблюдать</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правила</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безопасного</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поведения</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быту,</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социуме</w:t>
            </w:r>
          </w:p>
          <w:p w:rsidR="001E5EE6" w:rsidRPr="004D3630" w:rsidRDefault="001E5EE6" w:rsidP="001E5EE6">
            <w:pPr>
              <w:ind w:left="110"/>
              <w:jc w:val="both"/>
              <w:rPr>
                <w:rFonts w:ascii="Times New Roman" w:eastAsia="Times New Roman" w:hAnsi="Times New Roman" w:cs="Times New Roman"/>
                <w:sz w:val="24"/>
                <w:szCs w:val="24"/>
                <w:lang w:val="ru-RU"/>
              </w:rPr>
            </w:pPr>
            <w:r w:rsidRPr="004D3630">
              <w:rPr>
                <w:rFonts w:ascii="Times New Roman" w:eastAsia="Times New Roman" w:hAnsi="Times New Roman" w:cs="Times New Roman"/>
                <w:sz w:val="24"/>
                <w:szCs w:val="24"/>
                <w:lang w:val="ru-RU"/>
              </w:rPr>
              <w:t>(в том</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числе</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цифровой</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среде)</w:t>
            </w:r>
            <w:proofErr w:type="gramStart"/>
            <w:r w:rsidRPr="004D3630">
              <w:rPr>
                <w:rFonts w:ascii="Times New Roman" w:eastAsia="Times New Roman" w:hAnsi="Times New Roman" w:cs="Times New Roman"/>
                <w:sz w:val="24"/>
                <w:szCs w:val="24"/>
                <w:lang w:val="ru-RU"/>
              </w:rPr>
              <w:t>,п</w:t>
            </w:r>
            <w:proofErr w:type="gramEnd"/>
            <w:r w:rsidRPr="004D3630">
              <w:rPr>
                <w:rFonts w:ascii="Times New Roman" w:eastAsia="Times New Roman" w:hAnsi="Times New Roman" w:cs="Times New Roman"/>
                <w:sz w:val="24"/>
                <w:szCs w:val="24"/>
                <w:lang w:val="ru-RU"/>
              </w:rPr>
              <w:t>рироде.</w:t>
            </w:r>
          </w:p>
        </w:tc>
      </w:tr>
      <w:tr w:rsidR="001E5EE6" w:rsidRPr="004D3630" w:rsidTr="005D7630">
        <w:trPr>
          <w:trHeight w:val="954"/>
        </w:trPr>
        <w:tc>
          <w:tcPr>
            <w:tcW w:w="2552" w:type="dxa"/>
          </w:tcPr>
          <w:p w:rsidR="001E5EE6" w:rsidRPr="004D3630" w:rsidRDefault="001E5EE6" w:rsidP="001E5EE6">
            <w:pPr>
              <w:ind w:left="110"/>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Трудовое</w:t>
            </w:r>
            <w:proofErr w:type="spellEnd"/>
          </w:p>
        </w:tc>
        <w:tc>
          <w:tcPr>
            <w:tcW w:w="1843" w:type="dxa"/>
          </w:tcPr>
          <w:p w:rsidR="001E5EE6" w:rsidRPr="004D3630" w:rsidRDefault="001E5EE6" w:rsidP="001E5EE6">
            <w:pPr>
              <w:ind w:left="110"/>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Труд</w:t>
            </w:r>
            <w:proofErr w:type="spellEnd"/>
          </w:p>
        </w:tc>
        <w:tc>
          <w:tcPr>
            <w:tcW w:w="4971" w:type="dxa"/>
          </w:tcPr>
          <w:p w:rsidR="001E5EE6" w:rsidRPr="004D3630" w:rsidRDefault="001E5EE6" w:rsidP="001E5EE6">
            <w:pPr>
              <w:ind w:left="110" w:right="100"/>
              <w:jc w:val="both"/>
              <w:rPr>
                <w:rFonts w:ascii="Times New Roman" w:eastAsia="Times New Roman" w:hAnsi="Times New Roman" w:cs="Times New Roman"/>
                <w:sz w:val="24"/>
                <w:szCs w:val="24"/>
                <w:lang w:val="ru-RU"/>
              </w:rPr>
            </w:pPr>
            <w:r w:rsidRPr="004D3630">
              <w:rPr>
                <w:rFonts w:ascii="Times New Roman" w:eastAsia="Times New Roman" w:hAnsi="Times New Roman" w:cs="Times New Roman"/>
                <w:sz w:val="24"/>
                <w:szCs w:val="24"/>
                <w:lang w:val="ru-RU"/>
              </w:rPr>
              <w:t xml:space="preserve">Понимающийценностьтрудавсемье   ивобществена   основе   уважения   к   людям   труда,    результатамих      деятельности,      </w:t>
            </w:r>
            <w:proofErr w:type="gramStart"/>
            <w:r w:rsidRPr="004D3630">
              <w:rPr>
                <w:rFonts w:ascii="Times New Roman" w:eastAsia="Times New Roman" w:hAnsi="Times New Roman" w:cs="Times New Roman"/>
                <w:sz w:val="24"/>
                <w:szCs w:val="24"/>
                <w:lang w:val="ru-RU"/>
              </w:rPr>
              <w:t>проявляющий</w:t>
            </w:r>
            <w:proofErr w:type="gramEnd"/>
            <w:r w:rsidRPr="004D3630">
              <w:rPr>
                <w:rFonts w:ascii="Times New Roman" w:eastAsia="Times New Roman" w:hAnsi="Times New Roman" w:cs="Times New Roman"/>
                <w:sz w:val="24"/>
                <w:szCs w:val="24"/>
                <w:lang w:val="ru-RU"/>
              </w:rPr>
              <w:t xml:space="preserve">      трудолюбиепривыполнениипорученийивсамостоятельной  деятельности.</w:t>
            </w:r>
          </w:p>
        </w:tc>
      </w:tr>
      <w:tr w:rsidR="001E5EE6" w:rsidRPr="004D3630" w:rsidTr="005D7630">
        <w:trPr>
          <w:trHeight w:val="954"/>
        </w:trPr>
        <w:tc>
          <w:tcPr>
            <w:tcW w:w="2552" w:type="dxa"/>
          </w:tcPr>
          <w:p w:rsidR="001E5EE6" w:rsidRPr="004D3630" w:rsidRDefault="001E5EE6" w:rsidP="001E5EE6">
            <w:pPr>
              <w:ind w:left="110"/>
              <w:rPr>
                <w:rFonts w:ascii="Times New Roman" w:eastAsia="Times New Roman" w:hAnsi="Times New Roman" w:cs="Times New Roman"/>
                <w:b/>
                <w:sz w:val="24"/>
                <w:szCs w:val="24"/>
              </w:rPr>
            </w:pPr>
            <w:proofErr w:type="spellStart"/>
            <w:r w:rsidRPr="004D3630">
              <w:rPr>
                <w:rFonts w:ascii="Times New Roman" w:eastAsia="Times New Roman" w:hAnsi="Times New Roman" w:cs="Times New Roman"/>
                <w:b/>
                <w:sz w:val="24"/>
                <w:szCs w:val="24"/>
              </w:rPr>
              <w:t>Этико-эстетическое</w:t>
            </w:r>
            <w:proofErr w:type="spellEnd"/>
          </w:p>
        </w:tc>
        <w:tc>
          <w:tcPr>
            <w:tcW w:w="1843" w:type="dxa"/>
          </w:tcPr>
          <w:p w:rsidR="005D7630" w:rsidRPr="00C44E9E" w:rsidRDefault="001E5EE6" w:rsidP="001E5EE6">
            <w:pPr>
              <w:ind w:left="110" w:right="558"/>
              <w:rPr>
                <w:rFonts w:ascii="Times New Roman" w:eastAsia="Times New Roman" w:hAnsi="Times New Roman" w:cs="Times New Roman"/>
                <w:spacing w:val="-57"/>
                <w:sz w:val="24"/>
                <w:szCs w:val="24"/>
                <w:lang w:val="ru-RU"/>
              </w:rPr>
            </w:pPr>
            <w:proofErr w:type="spellStart"/>
            <w:r w:rsidRPr="004D3630">
              <w:rPr>
                <w:rFonts w:ascii="Times New Roman" w:eastAsia="Times New Roman" w:hAnsi="Times New Roman" w:cs="Times New Roman"/>
                <w:spacing w:val="-1"/>
                <w:sz w:val="24"/>
                <w:szCs w:val="24"/>
              </w:rPr>
              <w:t>Культура</w:t>
            </w:r>
            <w:proofErr w:type="spellEnd"/>
            <w:r w:rsidR="00C44E9E">
              <w:rPr>
                <w:rFonts w:ascii="Times New Roman" w:eastAsia="Times New Roman" w:hAnsi="Times New Roman" w:cs="Times New Roman"/>
                <w:spacing w:val="-1"/>
                <w:sz w:val="24"/>
                <w:szCs w:val="24"/>
                <w:lang w:val="ru-RU"/>
              </w:rPr>
              <w:t xml:space="preserve"> </w:t>
            </w:r>
            <w:r w:rsidRPr="004D3630">
              <w:rPr>
                <w:rFonts w:ascii="Times New Roman" w:eastAsia="Times New Roman" w:hAnsi="Times New Roman" w:cs="Times New Roman"/>
                <w:sz w:val="24"/>
                <w:szCs w:val="24"/>
              </w:rPr>
              <w:t>и</w:t>
            </w:r>
            <w:r w:rsidR="00C44E9E">
              <w:rPr>
                <w:rFonts w:ascii="Times New Roman" w:eastAsia="Times New Roman" w:hAnsi="Times New Roman" w:cs="Times New Roman"/>
                <w:sz w:val="24"/>
                <w:szCs w:val="24"/>
                <w:lang w:val="ru-RU"/>
              </w:rPr>
              <w:t xml:space="preserve"> </w:t>
            </w:r>
          </w:p>
          <w:p w:rsidR="001E5EE6" w:rsidRPr="004D3630" w:rsidRDefault="001E5EE6" w:rsidP="001E5EE6">
            <w:pPr>
              <w:ind w:left="110" w:right="558"/>
              <w:rPr>
                <w:rFonts w:ascii="Times New Roman" w:eastAsia="Times New Roman" w:hAnsi="Times New Roman" w:cs="Times New Roman"/>
                <w:sz w:val="24"/>
                <w:szCs w:val="24"/>
              </w:rPr>
            </w:pPr>
            <w:proofErr w:type="spellStart"/>
            <w:r w:rsidRPr="004D3630">
              <w:rPr>
                <w:rFonts w:ascii="Times New Roman" w:eastAsia="Times New Roman" w:hAnsi="Times New Roman" w:cs="Times New Roman"/>
                <w:sz w:val="24"/>
                <w:szCs w:val="24"/>
              </w:rPr>
              <w:t>красота</w:t>
            </w:r>
            <w:proofErr w:type="spellEnd"/>
          </w:p>
        </w:tc>
        <w:tc>
          <w:tcPr>
            <w:tcW w:w="4971" w:type="dxa"/>
          </w:tcPr>
          <w:p w:rsidR="001E5EE6" w:rsidRPr="005D7630" w:rsidRDefault="001E5EE6" w:rsidP="005D7630">
            <w:pPr>
              <w:tabs>
                <w:tab w:val="left" w:pos="2629"/>
                <w:tab w:val="left" w:pos="5038"/>
              </w:tabs>
              <w:ind w:left="110" w:right="98"/>
              <w:jc w:val="both"/>
              <w:rPr>
                <w:rFonts w:ascii="Times New Roman" w:eastAsia="Times New Roman" w:hAnsi="Times New Roman" w:cs="Times New Roman"/>
                <w:sz w:val="24"/>
                <w:szCs w:val="24"/>
                <w:lang w:val="ru-RU"/>
              </w:rPr>
            </w:pPr>
            <w:proofErr w:type="gramStart"/>
            <w:r w:rsidRPr="004D3630">
              <w:rPr>
                <w:rFonts w:ascii="Times New Roman" w:eastAsia="Times New Roman" w:hAnsi="Times New Roman" w:cs="Times New Roman"/>
                <w:sz w:val="24"/>
                <w:szCs w:val="24"/>
                <w:lang w:val="ru-RU"/>
              </w:rPr>
              <w:t>Способный</w:t>
            </w:r>
            <w:proofErr w:type="gramEnd"/>
            <w:r w:rsidRPr="004D3630">
              <w:rPr>
                <w:rFonts w:ascii="Times New Roman" w:eastAsia="Times New Roman" w:hAnsi="Times New Roman" w:cs="Times New Roman"/>
                <w:sz w:val="24"/>
                <w:szCs w:val="24"/>
                <w:lang w:val="ru-RU"/>
              </w:rPr>
              <w:t xml:space="preserve">   воспринимать   и   чувствовать   прекрасное</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быту,</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природе,</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поступках,</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искусстве,</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стремящийся</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к</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отображению</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прекрасного</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продуктивных</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видах</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z w:val="24"/>
                <w:szCs w:val="24"/>
                <w:lang w:val="ru-RU"/>
              </w:rPr>
              <w:t>деятельности,</w:t>
            </w:r>
            <w:r w:rsidRPr="004D3630">
              <w:rPr>
                <w:rFonts w:ascii="Times New Roman" w:eastAsia="Times New Roman" w:hAnsi="Times New Roman" w:cs="Times New Roman"/>
                <w:sz w:val="24"/>
                <w:szCs w:val="24"/>
                <w:lang w:val="ru-RU"/>
              </w:rPr>
              <w:tab/>
              <w:t>обладающий</w:t>
            </w:r>
            <w:r w:rsidR="00C44E9E">
              <w:rPr>
                <w:rFonts w:ascii="Times New Roman" w:eastAsia="Times New Roman" w:hAnsi="Times New Roman" w:cs="Times New Roman"/>
                <w:sz w:val="24"/>
                <w:szCs w:val="24"/>
                <w:lang w:val="ru-RU"/>
              </w:rPr>
              <w:t xml:space="preserve"> </w:t>
            </w:r>
            <w:r w:rsidRPr="004D3630">
              <w:rPr>
                <w:rFonts w:ascii="Times New Roman" w:eastAsia="Times New Roman" w:hAnsi="Times New Roman" w:cs="Times New Roman"/>
                <w:spacing w:val="-1"/>
                <w:sz w:val="24"/>
                <w:szCs w:val="24"/>
                <w:lang w:val="ru-RU"/>
              </w:rPr>
              <w:t>зачатками</w:t>
            </w:r>
            <w:r w:rsidR="00C44E9E">
              <w:rPr>
                <w:rFonts w:ascii="Times New Roman" w:eastAsia="Times New Roman" w:hAnsi="Times New Roman" w:cs="Times New Roman"/>
                <w:spacing w:val="-1"/>
                <w:sz w:val="24"/>
                <w:szCs w:val="24"/>
                <w:lang w:val="ru-RU"/>
              </w:rPr>
              <w:t xml:space="preserve"> </w:t>
            </w:r>
            <w:r w:rsidRPr="005D7630">
              <w:rPr>
                <w:rFonts w:ascii="Times New Roman" w:eastAsia="Times New Roman" w:hAnsi="Times New Roman" w:cs="Times New Roman"/>
                <w:sz w:val="24"/>
                <w:szCs w:val="24"/>
                <w:lang w:val="ru-RU"/>
              </w:rPr>
              <w:t>художественно-эстетического</w:t>
            </w:r>
            <w:r w:rsidR="00C44E9E">
              <w:rPr>
                <w:rFonts w:ascii="Times New Roman" w:eastAsia="Times New Roman" w:hAnsi="Times New Roman" w:cs="Times New Roman"/>
                <w:sz w:val="24"/>
                <w:szCs w:val="24"/>
                <w:lang w:val="ru-RU"/>
              </w:rPr>
              <w:t xml:space="preserve"> </w:t>
            </w:r>
            <w:r w:rsidRPr="005D7630">
              <w:rPr>
                <w:rFonts w:ascii="Times New Roman" w:eastAsia="Times New Roman" w:hAnsi="Times New Roman" w:cs="Times New Roman"/>
                <w:sz w:val="24"/>
                <w:szCs w:val="24"/>
                <w:lang w:val="ru-RU"/>
              </w:rPr>
              <w:t>вкуса.</w:t>
            </w:r>
          </w:p>
        </w:tc>
      </w:tr>
    </w:tbl>
    <w:p w:rsidR="001E5EE6" w:rsidRPr="004D3630" w:rsidRDefault="001E5EE6" w:rsidP="005D7630">
      <w:pPr>
        <w:widowControl w:val="0"/>
        <w:autoSpaceDE w:val="0"/>
        <w:autoSpaceDN w:val="0"/>
        <w:spacing w:before="90" w:after="0" w:line="240" w:lineRule="auto"/>
        <w:jc w:val="center"/>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lastRenderedPageBreak/>
        <w:t>Раздел</w:t>
      </w:r>
      <w:r w:rsidR="00C44E9E">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II.</w:t>
      </w:r>
      <w:r w:rsidR="00C44E9E">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Содержательный</w:t>
      </w:r>
    </w:p>
    <w:p w:rsidR="001E5EE6" w:rsidRPr="004D3630" w:rsidRDefault="00287A84" w:rsidP="00287A84">
      <w:pPr>
        <w:widowControl w:val="0"/>
        <w:tabs>
          <w:tab w:val="left" w:pos="1134"/>
        </w:tabs>
        <w:autoSpaceDE w:val="0"/>
        <w:autoSpaceDN w:val="0"/>
        <w:spacing w:before="46" w:after="0" w:line="240" w:lineRule="auto"/>
        <w:ind w:left="1847"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1E5EE6" w:rsidRPr="004D3630">
        <w:rPr>
          <w:rFonts w:ascii="Times New Roman" w:eastAsia="Times New Roman" w:hAnsi="Times New Roman" w:cs="Times New Roman"/>
          <w:b/>
          <w:sz w:val="24"/>
          <w:szCs w:val="24"/>
        </w:rPr>
        <w:t>Содержание</w:t>
      </w:r>
      <w:r w:rsidR="00C44E9E">
        <w:rPr>
          <w:rFonts w:ascii="Times New Roman" w:eastAsia="Times New Roman" w:hAnsi="Times New Roman" w:cs="Times New Roman"/>
          <w:b/>
          <w:sz w:val="24"/>
          <w:szCs w:val="24"/>
        </w:rPr>
        <w:t xml:space="preserve"> </w:t>
      </w:r>
      <w:r w:rsidR="001E5EE6" w:rsidRPr="004D3630">
        <w:rPr>
          <w:rFonts w:ascii="Times New Roman" w:eastAsia="Times New Roman" w:hAnsi="Times New Roman" w:cs="Times New Roman"/>
          <w:b/>
          <w:sz w:val="24"/>
          <w:szCs w:val="24"/>
        </w:rPr>
        <w:t>воспитательной</w:t>
      </w:r>
      <w:r w:rsidR="00C44E9E">
        <w:rPr>
          <w:rFonts w:ascii="Times New Roman" w:eastAsia="Times New Roman" w:hAnsi="Times New Roman" w:cs="Times New Roman"/>
          <w:b/>
          <w:sz w:val="24"/>
          <w:szCs w:val="24"/>
        </w:rPr>
        <w:t xml:space="preserve"> </w:t>
      </w:r>
      <w:r w:rsidR="001E5EE6" w:rsidRPr="004D3630">
        <w:rPr>
          <w:rFonts w:ascii="Times New Roman" w:eastAsia="Times New Roman" w:hAnsi="Times New Roman" w:cs="Times New Roman"/>
          <w:b/>
          <w:sz w:val="24"/>
          <w:szCs w:val="24"/>
        </w:rPr>
        <w:t>работы</w:t>
      </w:r>
      <w:r w:rsidR="00C44E9E">
        <w:rPr>
          <w:rFonts w:ascii="Times New Roman" w:eastAsia="Times New Roman" w:hAnsi="Times New Roman" w:cs="Times New Roman"/>
          <w:b/>
          <w:sz w:val="24"/>
          <w:szCs w:val="24"/>
        </w:rPr>
        <w:t xml:space="preserve"> </w:t>
      </w:r>
      <w:r w:rsidR="001E5EE6" w:rsidRPr="004D3630">
        <w:rPr>
          <w:rFonts w:ascii="Times New Roman" w:eastAsia="Times New Roman" w:hAnsi="Times New Roman" w:cs="Times New Roman"/>
          <w:b/>
          <w:sz w:val="24"/>
          <w:szCs w:val="24"/>
        </w:rPr>
        <w:t>по</w:t>
      </w:r>
      <w:r w:rsidR="00C44E9E">
        <w:rPr>
          <w:rFonts w:ascii="Times New Roman" w:eastAsia="Times New Roman" w:hAnsi="Times New Roman" w:cs="Times New Roman"/>
          <w:b/>
          <w:sz w:val="24"/>
          <w:szCs w:val="24"/>
        </w:rPr>
        <w:t xml:space="preserve"> </w:t>
      </w:r>
      <w:r w:rsidR="001E5EE6" w:rsidRPr="004D3630">
        <w:rPr>
          <w:rFonts w:ascii="Times New Roman" w:eastAsia="Times New Roman" w:hAnsi="Times New Roman" w:cs="Times New Roman"/>
          <w:b/>
          <w:sz w:val="24"/>
          <w:szCs w:val="24"/>
        </w:rPr>
        <w:t>направлениям</w:t>
      </w:r>
      <w:r w:rsidR="00C44E9E">
        <w:rPr>
          <w:rFonts w:ascii="Times New Roman" w:eastAsia="Times New Roman" w:hAnsi="Times New Roman" w:cs="Times New Roman"/>
          <w:b/>
          <w:sz w:val="24"/>
          <w:szCs w:val="24"/>
        </w:rPr>
        <w:t xml:space="preserve"> </w:t>
      </w:r>
      <w:r w:rsidR="001E5EE6" w:rsidRPr="004D3630">
        <w:rPr>
          <w:rFonts w:ascii="Times New Roman" w:eastAsia="Times New Roman" w:hAnsi="Times New Roman" w:cs="Times New Roman"/>
          <w:b/>
          <w:sz w:val="24"/>
          <w:szCs w:val="24"/>
        </w:rPr>
        <w:t>воспитания</w:t>
      </w:r>
    </w:p>
    <w:p w:rsidR="001E5EE6" w:rsidRPr="004D3630" w:rsidRDefault="001E5EE6" w:rsidP="00287A84">
      <w:pPr>
        <w:widowControl w:val="0"/>
        <w:autoSpaceDE w:val="0"/>
        <w:autoSpaceDN w:val="0"/>
        <w:spacing w:before="1" w:after="0" w:line="240" w:lineRule="auto"/>
        <w:ind w:left="-283" w:right="-283"/>
        <w:rPr>
          <w:rFonts w:ascii="Times New Roman" w:eastAsia="Times New Roman" w:hAnsi="Times New Roman" w:cs="Times New Roman"/>
          <w:b/>
          <w:sz w:val="24"/>
          <w:szCs w:val="24"/>
        </w:rPr>
      </w:pPr>
    </w:p>
    <w:p w:rsidR="001E5EE6" w:rsidRPr="004D3630" w:rsidRDefault="001E5EE6" w:rsidP="00287A84">
      <w:pPr>
        <w:widowControl w:val="0"/>
        <w:autoSpaceDE w:val="0"/>
        <w:autoSpaceDN w:val="0"/>
        <w:spacing w:before="1"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Содержание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Программы</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реализуется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ходе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освоения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детьми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дошкольного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возраста всех образовательных областей, обозначенных во ФГОС ДО, одной из задач которого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является объединение воспитания и обучения в целостный образовательный процесс на основе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духовно-нравственных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421B84">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социокультурных</w:t>
      </w:r>
      <w:proofErr w:type="spellEnd"/>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ценностей,</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принятых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обществе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прав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или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норм</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поведения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интересах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человека,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семьи,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общества:</w:t>
      </w:r>
    </w:p>
    <w:p w:rsidR="006D6EDB" w:rsidRPr="004D3630" w:rsidRDefault="00287A84" w:rsidP="00287A84">
      <w:pPr>
        <w:pStyle w:val="a3"/>
        <w:widowControl w:val="0"/>
        <w:autoSpaceDE w:val="0"/>
        <w:autoSpaceDN w:val="0"/>
        <w:spacing w:before="1"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6EDB" w:rsidRPr="004D3630">
        <w:rPr>
          <w:rFonts w:ascii="Times New Roman" w:eastAsia="Times New Roman" w:hAnsi="Times New Roman" w:cs="Times New Roman"/>
          <w:sz w:val="24"/>
          <w:szCs w:val="24"/>
        </w:rPr>
        <w:t>Социально-коммуникативное развитие;</w:t>
      </w:r>
    </w:p>
    <w:p w:rsidR="006D6EDB" w:rsidRPr="004D3630" w:rsidRDefault="00287A84" w:rsidP="00287A84">
      <w:pPr>
        <w:pStyle w:val="a3"/>
        <w:widowControl w:val="0"/>
        <w:autoSpaceDE w:val="0"/>
        <w:autoSpaceDN w:val="0"/>
        <w:spacing w:before="1"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6EDB" w:rsidRPr="004D3630">
        <w:rPr>
          <w:rFonts w:ascii="Times New Roman" w:eastAsia="Times New Roman" w:hAnsi="Times New Roman" w:cs="Times New Roman"/>
          <w:sz w:val="24"/>
          <w:szCs w:val="24"/>
        </w:rPr>
        <w:t>Познавательное развитие;</w:t>
      </w:r>
    </w:p>
    <w:p w:rsidR="006D6EDB" w:rsidRPr="004D3630" w:rsidRDefault="00287A84" w:rsidP="00287A84">
      <w:pPr>
        <w:pStyle w:val="a3"/>
        <w:widowControl w:val="0"/>
        <w:autoSpaceDE w:val="0"/>
        <w:autoSpaceDN w:val="0"/>
        <w:spacing w:before="1"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6EDB" w:rsidRPr="004D3630">
        <w:rPr>
          <w:rFonts w:ascii="Times New Roman" w:eastAsia="Times New Roman" w:hAnsi="Times New Roman" w:cs="Times New Roman"/>
          <w:sz w:val="24"/>
          <w:szCs w:val="24"/>
        </w:rPr>
        <w:t>Речевое развитие;</w:t>
      </w:r>
    </w:p>
    <w:p w:rsidR="006D6EDB" w:rsidRPr="004D3630" w:rsidRDefault="00287A84" w:rsidP="00287A84">
      <w:pPr>
        <w:pStyle w:val="a3"/>
        <w:widowControl w:val="0"/>
        <w:autoSpaceDE w:val="0"/>
        <w:autoSpaceDN w:val="0"/>
        <w:spacing w:before="1"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6EDB" w:rsidRPr="004D3630">
        <w:rPr>
          <w:rFonts w:ascii="Times New Roman" w:eastAsia="Times New Roman" w:hAnsi="Times New Roman" w:cs="Times New Roman"/>
          <w:sz w:val="24"/>
          <w:szCs w:val="24"/>
        </w:rPr>
        <w:t>Художественно-эстетическое развитие;</w:t>
      </w:r>
    </w:p>
    <w:p w:rsidR="006D6EDB" w:rsidRPr="004D3630" w:rsidRDefault="00287A84" w:rsidP="00287A84">
      <w:pPr>
        <w:pStyle w:val="a3"/>
        <w:widowControl w:val="0"/>
        <w:autoSpaceDE w:val="0"/>
        <w:autoSpaceDN w:val="0"/>
        <w:spacing w:before="1"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6EDB" w:rsidRPr="004D3630">
        <w:rPr>
          <w:rFonts w:ascii="Times New Roman" w:eastAsia="Times New Roman" w:hAnsi="Times New Roman" w:cs="Times New Roman"/>
          <w:sz w:val="24"/>
          <w:szCs w:val="24"/>
        </w:rPr>
        <w:t>Физическое развитие.</w:t>
      </w:r>
    </w:p>
    <w:p w:rsidR="001E5EE6" w:rsidRPr="004D3630" w:rsidRDefault="001E5EE6" w:rsidP="00287A84">
      <w:pPr>
        <w:tabs>
          <w:tab w:val="left" w:pos="1248"/>
        </w:tabs>
        <w:spacing w:before="42" w:after="0" w:line="240" w:lineRule="auto"/>
        <w:ind w:left="-283" w:right="-283"/>
        <w:jc w:val="both"/>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sz w:val="24"/>
          <w:szCs w:val="24"/>
          <w:lang w:eastAsia="ru-RU"/>
        </w:rPr>
        <w:t xml:space="preserve">       Реализация цели и задач данной Программы осуществляется в рамках нескольких направлений (модулях) воспитательной работы, определенных на основе базовых ценностей воспитания, которые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w:t>
      </w:r>
    </w:p>
    <w:p w:rsidR="001E5EE6" w:rsidRPr="004D3630" w:rsidRDefault="001E5EE6" w:rsidP="00287A84">
      <w:pPr>
        <w:tabs>
          <w:tab w:val="left" w:pos="1248"/>
        </w:tabs>
        <w:spacing w:before="42" w:after="0" w:line="240" w:lineRule="auto"/>
        <w:ind w:left="-283" w:right="-283"/>
        <w:jc w:val="both"/>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b/>
          <w:sz w:val="24"/>
          <w:szCs w:val="24"/>
          <w:lang w:eastAsia="ru-RU"/>
        </w:rPr>
        <w:t xml:space="preserve"> 1. Модуль «Творческий клуб» </w:t>
      </w:r>
    </w:p>
    <w:p w:rsidR="001E5EE6" w:rsidRPr="004D3630" w:rsidRDefault="001E5EE6" w:rsidP="00287A84">
      <w:pPr>
        <w:tabs>
          <w:tab w:val="left" w:pos="1248"/>
        </w:tabs>
        <w:spacing w:before="42"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Интеллектуальное воспитание - творческие соревнования, экскурсии</w:t>
      </w:r>
    </w:p>
    <w:p w:rsidR="001E5EE6" w:rsidRPr="004D3630" w:rsidRDefault="001E5EE6" w:rsidP="00287A84">
      <w:pPr>
        <w:tabs>
          <w:tab w:val="left" w:pos="1248"/>
        </w:tabs>
        <w:spacing w:before="42" w:after="0" w:line="240" w:lineRule="auto"/>
        <w:ind w:left="-283" w:right="-283"/>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sz w:val="24"/>
          <w:szCs w:val="24"/>
          <w:lang w:eastAsia="ru-RU"/>
        </w:rPr>
        <w:t xml:space="preserve">2. </w:t>
      </w:r>
      <w:r w:rsidRPr="004D3630">
        <w:rPr>
          <w:rFonts w:ascii="Times New Roman" w:eastAsia="Times New Roman" w:hAnsi="Times New Roman" w:cs="Times New Roman"/>
          <w:b/>
          <w:sz w:val="24"/>
          <w:szCs w:val="24"/>
          <w:lang w:eastAsia="ru-RU"/>
        </w:rPr>
        <w:t>Модуль «Будь здоров без докторов!»</w:t>
      </w:r>
    </w:p>
    <w:p w:rsidR="001E5EE6" w:rsidRPr="004D3630"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Физическое развитие и культура здоровья</w:t>
      </w:r>
    </w:p>
    <w:p w:rsidR="001E5EE6" w:rsidRPr="004D3630" w:rsidRDefault="001E5EE6" w:rsidP="00B42B4B">
      <w:pPr>
        <w:tabs>
          <w:tab w:val="left" w:pos="1248"/>
        </w:tabs>
        <w:spacing w:before="42" w:after="0" w:line="240" w:lineRule="auto"/>
        <w:ind w:right="-283"/>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sz w:val="24"/>
          <w:szCs w:val="24"/>
          <w:lang w:eastAsia="ru-RU"/>
        </w:rPr>
        <w:t xml:space="preserve">3. </w:t>
      </w:r>
      <w:r w:rsidRPr="004D3630">
        <w:rPr>
          <w:rFonts w:ascii="Times New Roman" w:eastAsia="Times New Roman" w:hAnsi="Times New Roman" w:cs="Times New Roman"/>
          <w:b/>
          <w:sz w:val="24"/>
          <w:szCs w:val="24"/>
          <w:lang w:eastAsia="ru-RU"/>
        </w:rPr>
        <w:t xml:space="preserve">Модуль «Моя Россия» </w:t>
      </w:r>
    </w:p>
    <w:p w:rsidR="001E5EE6" w:rsidRPr="004D3630"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Гражданское и патриотическое воспитание</w:t>
      </w:r>
    </w:p>
    <w:p w:rsidR="001E5EE6" w:rsidRPr="004D3630" w:rsidRDefault="00287A84" w:rsidP="00B42B4B">
      <w:pPr>
        <w:widowControl w:val="0"/>
        <w:tabs>
          <w:tab w:val="left" w:pos="1248"/>
        </w:tabs>
        <w:autoSpaceDE w:val="0"/>
        <w:autoSpaceDN w:val="0"/>
        <w:spacing w:before="42" w:after="0" w:line="24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1E5EE6" w:rsidRPr="004D3630">
        <w:rPr>
          <w:rFonts w:ascii="Times New Roman" w:eastAsia="Times New Roman" w:hAnsi="Times New Roman" w:cs="Times New Roman"/>
          <w:b/>
          <w:sz w:val="24"/>
          <w:szCs w:val="24"/>
        </w:rPr>
        <w:t xml:space="preserve">Модуль «Азбука общения» </w:t>
      </w:r>
    </w:p>
    <w:p w:rsidR="001E5EE6" w:rsidRPr="004D3630"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Духовно - нравственное воспитание</w:t>
      </w:r>
    </w:p>
    <w:p w:rsidR="001E5EE6" w:rsidRPr="004D3630" w:rsidRDefault="00287A84" w:rsidP="00B42B4B">
      <w:pPr>
        <w:widowControl w:val="0"/>
        <w:tabs>
          <w:tab w:val="left" w:pos="1248"/>
        </w:tabs>
        <w:autoSpaceDE w:val="0"/>
        <w:autoSpaceDN w:val="0"/>
        <w:spacing w:before="42" w:after="0" w:line="24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1E5EE6" w:rsidRPr="004D3630">
        <w:rPr>
          <w:rFonts w:ascii="Times New Roman" w:eastAsia="Times New Roman" w:hAnsi="Times New Roman" w:cs="Times New Roman"/>
          <w:b/>
          <w:sz w:val="24"/>
          <w:szCs w:val="24"/>
        </w:rPr>
        <w:t>Модуль «Культурное наследие»</w:t>
      </w:r>
    </w:p>
    <w:p w:rsidR="001E5EE6" w:rsidRPr="004D3630"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Приобщение детей к культурному наследию. Фольклорные праздники.   </w:t>
      </w:r>
    </w:p>
    <w:p w:rsidR="001E5EE6" w:rsidRPr="004D3630" w:rsidRDefault="00287A84" w:rsidP="00B42B4B">
      <w:pPr>
        <w:widowControl w:val="0"/>
        <w:tabs>
          <w:tab w:val="left" w:pos="1248"/>
        </w:tabs>
        <w:autoSpaceDE w:val="0"/>
        <w:autoSpaceDN w:val="0"/>
        <w:spacing w:before="42" w:after="0" w:line="24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1E5EE6" w:rsidRPr="004D3630">
        <w:rPr>
          <w:rFonts w:ascii="Times New Roman" w:eastAsia="Times New Roman" w:hAnsi="Times New Roman" w:cs="Times New Roman"/>
          <w:b/>
          <w:sz w:val="24"/>
          <w:szCs w:val="24"/>
        </w:rPr>
        <w:t>Модуль «Все профессии важны, все профессии нужны!»</w:t>
      </w:r>
    </w:p>
    <w:p w:rsidR="00287A84"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Трудовое воспитание и ознакомление с профессиями</w:t>
      </w:r>
    </w:p>
    <w:p w:rsidR="001E5EE6" w:rsidRPr="00287A84" w:rsidRDefault="00287A84"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1E5EE6" w:rsidRPr="00287A84">
        <w:rPr>
          <w:rFonts w:ascii="Times New Roman" w:eastAsia="Times New Roman" w:hAnsi="Times New Roman" w:cs="Times New Roman"/>
          <w:b/>
          <w:sz w:val="24"/>
          <w:szCs w:val="24"/>
        </w:rPr>
        <w:t xml:space="preserve">Модуль «Наш дом – природа» </w:t>
      </w:r>
    </w:p>
    <w:p w:rsidR="001E5EE6" w:rsidRPr="004D3630"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Воспитание основ экологической культуры</w:t>
      </w:r>
    </w:p>
    <w:p w:rsidR="001E5EE6" w:rsidRPr="004D3630" w:rsidRDefault="00287A84" w:rsidP="00B42B4B">
      <w:pPr>
        <w:widowControl w:val="0"/>
        <w:tabs>
          <w:tab w:val="left" w:pos="1248"/>
        </w:tabs>
        <w:autoSpaceDE w:val="0"/>
        <w:autoSpaceDN w:val="0"/>
        <w:spacing w:before="42"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1E5EE6" w:rsidRPr="004D3630">
        <w:rPr>
          <w:rFonts w:ascii="Times New Roman" w:eastAsia="Times New Roman" w:hAnsi="Times New Roman" w:cs="Times New Roman"/>
          <w:b/>
          <w:sz w:val="24"/>
          <w:szCs w:val="24"/>
        </w:rPr>
        <w:t>Модуль «Жизнь прекрасна, когда безопасна!»</w:t>
      </w:r>
    </w:p>
    <w:p w:rsidR="00287A84"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Воспитание основ безопасности и жизнедеятельности.</w:t>
      </w:r>
    </w:p>
    <w:p w:rsidR="001E5EE6" w:rsidRPr="00287A84" w:rsidRDefault="00287A84"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1E5EE6" w:rsidRPr="00287A84">
        <w:rPr>
          <w:rFonts w:ascii="Times New Roman" w:eastAsia="Times New Roman" w:hAnsi="Times New Roman" w:cs="Times New Roman"/>
          <w:b/>
          <w:sz w:val="24"/>
          <w:szCs w:val="24"/>
        </w:rPr>
        <w:t>Модуль «Интерактивное детство»</w:t>
      </w:r>
    </w:p>
    <w:p w:rsidR="001E5EE6" w:rsidRPr="004D3630"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Воспитание основ информационно-коммуникативной культуры</w:t>
      </w:r>
    </w:p>
    <w:p w:rsidR="001E5EE6" w:rsidRPr="004D3630" w:rsidRDefault="00287A84" w:rsidP="00B42B4B">
      <w:pPr>
        <w:widowControl w:val="0"/>
        <w:tabs>
          <w:tab w:val="left" w:pos="1248"/>
        </w:tabs>
        <w:autoSpaceDE w:val="0"/>
        <w:autoSpaceDN w:val="0"/>
        <w:spacing w:before="42" w:after="0" w:line="24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001E5EE6" w:rsidRPr="004D3630">
        <w:rPr>
          <w:rFonts w:ascii="Times New Roman" w:eastAsia="Times New Roman" w:hAnsi="Times New Roman" w:cs="Times New Roman"/>
          <w:b/>
          <w:sz w:val="24"/>
          <w:szCs w:val="24"/>
        </w:rPr>
        <w:t xml:space="preserve">Модуль «Семейный клуб» </w:t>
      </w:r>
    </w:p>
    <w:p w:rsidR="00287A84" w:rsidRDefault="001E5EE6"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Взаимодействие с семьями воспитанников</w:t>
      </w:r>
    </w:p>
    <w:p w:rsidR="001E5EE6" w:rsidRPr="00287A84" w:rsidRDefault="00287A84" w:rsidP="00B42B4B">
      <w:pPr>
        <w:tabs>
          <w:tab w:val="left" w:pos="1248"/>
        </w:tabs>
        <w:spacing w:before="42" w:after="0" w:line="240" w:lineRule="auto"/>
        <w:ind w:right="-283"/>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 xml:space="preserve">11. </w:t>
      </w:r>
      <w:r w:rsidR="001E5EE6" w:rsidRPr="004D3630">
        <w:rPr>
          <w:rFonts w:ascii="Times New Roman" w:eastAsia="Times New Roman" w:hAnsi="Times New Roman" w:cs="Times New Roman"/>
          <w:b/>
          <w:sz w:val="24"/>
          <w:szCs w:val="24"/>
        </w:rPr>
        <w:t>Вариативные модули «Расширение кругозора»</w:t>
      </w:r>
    </w:p>
    <w:p w:rsidR="001E5EE6" w:rsidRPr="004D3630" w:rsidRDefault="001E5EE6" w:rsidP="00B42B4B">
      <w:pPr>
        <w:tabs>
          <w:tab w:val="left" w:pos="1248"/>
        </w:tabs>
        <w:spacing w:before="42" w:after="0" w:line="240" w:lineRule="auto"/>
        <w:ind w:right="-283"/>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С целью обеспечения равных стартовых возможностей воспитанников, включения в воспитательный и образовательный процесс, для развития социально-коммуникативной культуры воспитанников работают кружки (дополнительное образование)  по интересам детей.</w:t>
      </w:r>
    </w:p>
    <w:p w:rsidR="001E5EE6" w:rsidRPr="004D3630" w:rsidRDefault="001E5EE6" w:rsidP="00B42B4B">
      <w:pPr>
        <w:tabs>
          <w:tab w:val="left" w:pos="1248"/>
        </w:tabs>
        <w:spacing w:before="42" w:after="0" w:line="240" w:lineRule="auto"/>
        <w:ind w:right="-283"/>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Все перечисленные направления воспитания тесно взаимосвязаны между собой иобеспечивают интеграцию воспитательной деятельности во все образовательные области и </w:t>
      </w:r>
      <w:r w:rsidRPr="005D7630">
        <w:rPr>
          <w:rFonts w:ascii="Times New Roman" w:eastAsia="Times New Roman" w:hAnsi="Times New Roman" w:cs="Times New Roman"/>
          <w:sz w:val="24"/>
          <w:szCs w:val="24"/>
          <w:lang w:eastAsia="ru-RU"/>
        </w:rPr>
        <w:t xml:space="preserve">во все виды детской деятельности в образовательном процессе, согласно ОП ДОО </w:t>
      </w:r>
      <w:r w:rsidR="005D7630" w:rsidRPr="005D7630">
        <w:rPr>
          <w:rFonts w:ascii="Times New Roman" w:eastAsia="Times New Roman" w:hAnsi="Times New Roman" w:cs="Times New Roman"/>
          <w:sz w:val="24"/>
          <w:szCs w:val="24"/>
          <w:lang w:eastAsia="ru-RU"/>
        </w:rPr>
        <w:t xml:space="preserve">МР </w:t>
      </w:r>
      <w:proofErr w:type="spellStart"/>
      <w:r w:rsidR="005D7630" w:rsidRPr="005D7630">
        <w:rPr>
          <w:rFonts w:ascii="Times New Roman" w:eastAsia="Times New Roman" w:hAnsi="Times New Roman" w:cs="Times New Roman"/>
          <w:sz w:val="24"/>
          <w:szCs w:val="24"/>
          <w:lang w:eastAsia="ru-RU"/>
        </w:rPr>
        <w:t>Бурзянского</w:t>
      </w:r>
      <w:proofErr w:type="spellEnd"/>
      <w:r w:rsidR="005D7630" w:rsidRPr="005D7630">
        <w:rPr>
          <w:rFonts w:ascii="Times New Roman" w:eastAsia="Times New Roman" w:hAnsi="Times New Roman" w:cs="Times New Roman"/>
          <w:sz w:val="24"/>
          <w:szCs w:val="24"/>
          <w:lang w:eastAsia="ru-RU"/>
        </w:rPr>
        <w:t xml:space="preserve"> района РБ.</w:t>
      </w:r>
    </w:p>
    <w:p w:rsidR="001E5EE6" w:rsidRPr="004D3630" w:rsidRDefault="001E5EE6"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На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основе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определяются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региональный</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муниципальный</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компоненты.</w:t>
      </w:r>
    </w:p>
    <w:p w:rsidR="001E5EE6" w:rsidRPr="004D3630" w:rsidRDefault="001E5EE6"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p>
    <w:p w:rsidR="00A8067D" w:rsidRPr="004D3630" w:rsidRDefault="00A8067D" w:rsidP="00B42B4B">
      <w:pPr>
        <w:widowControl w:val="0"/>
        <w:autoSpaceDE w:val="0"/>
        <w:autoSpaceDN w:val="0"/>
        <w:spacing w:after="0" w:line="240" w:lineRule="auto"/>
        <w:ind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«Творческий клуб»</w:t>
      </w:r>
    </w:p>
    <w:p w:rsidR="00A8067D" w:rsidRPr="004D3630" w:rsidRDefault="00A8067D" w:rsidP="00B42B4B">
      <w:pPr>
        <w:widowControl w:val="0"/>
        <w:autoSpaceDE w:val="0"/>
        <w:autoSpaceDN w:val="0"/>
        <w:spacing w:after="0" w:line="240" w:lineRule="auto"/>
        <w:ind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Интеллектуальное воспитание - творческие соревнования, экскурсии</w:t>
      </w:r>
    </w:p>
    <w:p w:rsidR="00A8067D" w:rsidRPr="004D3630" w:rsidRDefault="00A8067D" w:rsidP="00B42B4B">
      <w:pPr>
        <w:widowControl w:val="0"/>
        <w:autoSpaceDE w:val="0"/>
        <w:autoSpaceDN w:val="0"/>
        <w:spacing w:after="0" w:line="240" w:lineRule="auto"/>
        <w:ind w:right="-283" w:firstLine="99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Цель: 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Творческие соревнования, конкурсы позволяют провести воспитательную работу </w:t>
      </w:r>
      <w:proofErr w:type="gramStart"/>
      <w:r w:rsidRPr="004D3630">
        <w:rPr>
          <w:rFonts w:ascii="Times New Roman" w:eastAsia="Times New Roman" w:hAnsi="Times New Roman" w:cs="Times New Roman"/>
          <w:sz w:val="24"/>
          <w:szCs w:val="24"/>
        </w:rPr>
        <w:t>с</w:t>
      </w:r>
      <w:proofErr w:type="gramEnd"/>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A8067D" w:rsidRPr="004D3630" w:rsidRDefault="00A8067D" w:rsidP="00B42B4B">
      <w:pPr>
        <w:widowControl w:val="0"/>
        <w:autoSpaceDE w:val="0"/>
        <w:autoSpaceDN w:val="0"/>
        <w:spacing w:after="0" w:line="240" w:lineRule="auto"/>
        <w:ind w:right="-283" w:firstLine="28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Творческие соревнования создают условия для ребенка в приобретении социальногоопыта в конкурсном движении и формирование у родителей педагогической культуры по подготовке и поддержке своего ребенка.</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Педагоги помогают подготовиться семье к успешному участию в конкурсе,консультируют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 в развитии детей.</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Педагогический коллектив решает важную задачу по педагогической культуреродителей, поиску общих совместных решений по преемственности воспитания ребенка в семье и детском коллективе.</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Творческие соревнования проводятся в различных формах: конкурсы, выставки,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фестивали.</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Экскурсии помогают детям расширить свой кругозор, получить новые знания </w:t>
      </w:r>
      <w:proofErr w:type="gramStart"/>
      <w:r w:rsidRPr="004D3630">
        <w:rPr>
          <w:rFonts w:ascii="Times New Roman" w:eastAsia="Times New Roman" w:hAnsi="Times New Roman" w:cs="Times New Roman"/>
          <w:sz w:val="24"/>
          <w:szCs w:val="24"/>
        </w:rPr>
        <w:t>об</w:t>
      </w:r>
      <w:proofErr w:type="gramEnd"/>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w:t>
      </w:r>
      <w:proofErr w:type="gramStart"/>
      <w:r w:rsidRPr="004D3630">
        <w:rPr>
          <w:rFonts w:ascii="Times New Roman" w:eastAsia="Times New Roman" w:hAnsi="Times New Roman" w:cs="Times New Roman"/>
          <w:sz w:val="24"/>
          <w:szCs w:val="24"/>
        </w:rPr>
        <w:t>в</w:t>
      </w:r>
      <w:proofErr w:type="gramEnd"/>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различных </w:t>
      </w:r>
      <w:proofErr w:type="gramStart"/>
      <w:r w:rsidRPr="004D3630">
        <w:rPr>
          <w:rFonts w:ascii="Times New Roman" w:eastAsia="Times New Roman" w:hAnsi="Times New Roman" w:cs="Times New Roman"/>
          <w:sz w:val="24"/>
          <w:szCs w:val="24"/>
        </w:rPr>
        <w:t>ситуациях</w:t>
      </w:r>
      <w:proofErr w:type="gramEnd"/>
      <w:r w:rsidRPr="004D3630">
        <w:rPr>
          <w:rFonts w:ascii="Times New Roman" w:eastAsia="Times New Roman" w:hAnsi="Times New Roman" w:cs="Times New Roman"/>
          <w:sz w:val="24"/>
          <w:szCs w:val="24"/>
        </w:rPr>
        <w:t>.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A8067D" w:rsidRPr="004D3630" w:rsidRDefault="00A8067D" w:rsidP="00B42B4B">
      <w:pPr>
        <w:widowControl w:val="0"/>
        <w:autoSpaceDE w:val="0"/>
        <w:autoSpaceDN w:val="0"/>
        <w:spacing w:after="0" w:line="240" w:lineRule="auto"/>
        <w:ind w:right="-283" w:firstLine="28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На экскурсиях, в дальних прогулках, детских походах создаются благоприятные условия для воспитания самостоятельности и ответственности, формирования навыков самообслуживания, обучения рациональному использованию времени, сил и возможностей каждого ребенка.</w:t>
      </w:r>
    </w:p>
    <w:p w:rsidR="00A8067D" w:rsidRPr="004D3630" w:rsidRDefault="00A8067D" w:rsidP="00B42B4B">
      <w:pPr>
        <w:widowControl w:val="0"/>
        <w:autoSpaceDE w:val="0"/>
        <w:autoSpaceDN w:val="0"/>
        <w:spacing w:after="0" w:line="240" w:lineRule="auto"/>
        <w:ind w:right="-283"/>
        <w:jc w:val="both"/>
        <w:rPr>
          <w:rFonts w:ascii="Times New Roman" w:eastAsia="Times New Roman" w:hAnsi="Times New Roman" w:cs="Times New Roman"/>
          <w:sz w:val="24"/>
          <w:szCs w:val="24"/>
        </w:rPr>
      </w:pPr>
    </w:p>
    <w:p w:rsidR="00A8067D" w:rsidRPr="004D3630" w:rsidRDefault="00A8067D" w:rsidP="00B42B4B">
      <w:pPr>
        <w:widowControl w:val="0"/>
        <w:autoSpaceDE w:val="0"/>
        <w:autoSpaceDN w:val="0"/>
        <w:spacing w:after="0" w:line="240" w:lineRule="auto"/>
        <w:ind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«Будь здоров без докторов!»</w:t>
      </w:r>
    </w:p>
    <w:p w:rsidR="00A8067D" w:rsidRPr="004D3630" w:rsidRDefault="00A8067D" w:rsidP="00B42B4B">
      <w:pPr>
        <w:widowControl w:val="0"/>
        <w:autoSpaceDE w:val="0"/>
        <w:autoSpaceDN w:val="0"/>
        <w:spacing w:after="0" w:line="240" w:lineRule="auto"/>
        <w:ind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Физическое развитие и культура здоровья. Ценность – </w:t>
      </w:r>
      <w:r w:rsidRPr="004D3630">
        <w:rPr>
          <w:rFonts w:ascii="Times New Roman" w:eastAsia="Times New Roman" w:hAnsi="Times New Roman" w:cs="Times New Roman"/>
          <w:b/>
          <w:sz w:val="24"/>
          <w:szCs w:val="24"/>
        </w:rPr>
        <w:t xml:space="preserve">здоровье. </w:t>
      </w:r>
    </w:p>
    <w:p w:rsidR="00A8067D" w:rsidRPr="004D3630" w:rsidRDefault="00A8067D" w:rsidP="00B42B4B">
      <w:pPr>
        <w:widowControl w:val="0"/>
        <w:autoSpaceDE w:val="0"/>
        <w:autoSpaceDN w:val="0"/>
        <w:spacing w:before="1" w:after="0" w:line="240" w:lineRule="auto"/>
        <w:ind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Цель данного направления</w:t>
      </w:r>
      <w:r w:rsidRPr="004D3630">
        <w:rPr>
          <w:rFonts w:ascii="Times New Roman" w:eastAsia="Times New Roman" w:hAnsi="Times New Roman" w:cs="Times New Roman"/>
          <w:sz w:val="24"/>
          <w:szCs w:val="24"/>
        </w:rPr>
        <w:t xml:space="preserve"> – сформировать навыки здорового образажизни,где   безопасность   жизнедеятельности   лежит   в   основе   всего.   Физическое   развитиеи освоение ребенком своего тела происходит в виде любой двигательной активности: выполнениебытовыхобязанностей,игр,ритмикиитанцев,творческойдеятельности,спорта,прогулок.</w:t>
      </w:r>
    </w:p>
    <w:p w:rsidR="00287A84" w:rsidRDefault="00A8067D" w:rsidP="00B42B4B">
      <w:pPr>
        <w:widowControl w:val="0"/>
        <w:autoSpaceDE w:val="0"/>
        <w:autoSpaceDN w:val="0"/>
        <w:spacing w:after="0" w:line="240" w:lineRule="auto"/>
        <w:ind w:right="-283"/>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Задачи</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по</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формированию</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здорового</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образа</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жизни:</w:t>
      </w:r>
    </w:p>
    <w:p w:rsidR="00A8067D" w:rsidRPr="00287A84" w:rsidRDefault="00287A84" w:rsidP="00287A84">
      <w:pPr>
        <w:widowControl w:val="0"/>
        <w:autoSpaceDE w:val="0"/>
        <w:autoSpaceDN w:val="0"/>
        <w:spacing w:after="0" w:line="240" w:lineRule="auto"/>
        <w:ind w:left="-283" w:right="-11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00A8067D" w:rsidRPr="004D3630">
        <w:rPr>
          <w:rFonts w:ascii="Times New Roman" w:eastAsia="Times New Roman" w:hAnsi="Times New Roman" w:cs="Times New Roman"/>
          <w:sz w:val="24"/>
          <w:szCs w:val="24"/>
        </w:rPr>
        <w:t>обеспечениепостроенияобразовательногопроцессафизическоговоспитаниядетей(совместнойисамостоятельнойдеятельности)наосновездоровьеформирующихиздоровьесберегающих технологий, и обеспечение условий для гармоничного физического и эстетическогоразвитияребенка;</w:t>
      </w:r>
    </w:p>
    <w:p w:rsidR="00287A84" w:rsidRDefault="00287A84" w:rsidP="00287A84">
      <w:pPr>
        <w:widowControl w:val="0"/>
        <w:tabs>
          <w:tab w:val="left" w:pos="1248"/>
        </w:tabs>
        <w:autoSpaceDE w:val="0"/>
        <w:autoSpaceDN w:val="0"/>
        <w:spacing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закаливание,повышениесопротивляемости квоздействиюусловийвнешнейсреды;</w:t>
      </w:r>
    </w:p>
    <w:p w:rsidR="00287A84" w:rsidRDefault="00287A84" w:rsidP="00287A84">
      <w:pPr>
        <w:widowControl w:val="0"/>
        <w:tabs>
          <w:tab w:val="left" w:pos="1248"/>
        </w:tabs>
        <w:autoSpaceDE w:val="0"/>
        <w:autoSpaceDN w:val="0"/>
        <w:spacing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укреплениеопорно-двигательногоаппарата;развитиедвигательныхспособностей,обучение двигательнымнавыкамиумениям;</w:t>
      </w:r>
    </w:p>
    <w:p w:rsidR="00A8067D" w:rsidRPr="004D3630" w:rsidRDefault="00287A84" w:rsidP="00287A84">
      <w:pPr>
        <w:widowControl w:val="0"/>
        <w:tabs>
          <w:tab w:val="left" w:pos="1248"/>
        </w:tabs>
        <w:autoSpaceDE w:val="0"/>
        <w:autoSpaceDN w:val="0"/>
        <w:spacing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формирование элементарных представлений в области физической культуры, здоровья ибезопасногообразажизни;</w:t>
      </w:r>
    </w:p>
    <w:p w:rsidR="00A8067D" w:rsidRPr="004D3630" w:rsidRDefault="00287A84" w:rsidP="00287A84">
      <w:pPr>
        <w:widowControl w:val="0"/>
        <w:tabs>
          <w:tab w:val="left" w:pos="1248"/>
        </w:tabs>
        <w:autoSpaceDE w:val="0"/>
        <w:autoSpaceDN w:val="0"/>
        <w:spacing w:before="3"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организация</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сна,</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здорового</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питания,</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выстраивание</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правильного</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режима</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дня;</w:t>
      </w:r>
    </w:p>
    <w:p w:rsidR="00A8067D" w:rsidRPr="004D3630" w:rsidRDefault="00287A84" w:rsidP="00287A84">
      <w:pPr>
        <w:widowControl w:val="0"/>
        <w:tabs>
          <w:tab w:val="left" w:pos="1248"/>
        </w:tabs>
        <w:autoSpaceDE w:val="0"/>
        <w:autoSpaceDN w:val="0"/>
        <w:spacing w:before="42"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воспитание экологической культуры, обучение безопасности жизнедеятельности.</w:t>
      </w:r>
    </w:p>
    <w:p w:rsidR="00287A84" w:rsidRDefault="00A8067D" w:rsidP="00287A84">
      <w:pPr>
        <w:widowControl w:val="0"/>
        <w:tabs>
          <w:tab w:val="left" w:pos="1248"/>
        </w:tabs>
        <w:autoSpaceDE w:val="0"/>
        <w:autoSpaceDN w:val="0"/>
        <w:spacing w:before="42" w:after="0" w:line="240" w:lineRule="auto"/>
        <w:ind w:left="-283" w:right="-113"/>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Направления</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деятельности</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воспитателя</w:t>
      </w:r>
      <w:r w:rsidRPr="004D3630">
        <w:rPr>
          <w:rFonts w:ascii="Times New Roman" w:eastAsia="Times New Roman" w:hAnsi="Times New Roman" w:cs="Times New Roman"/>
          <w:sz w:val="24"/>
          <w:szCs w:val="24"/>
        </w:rPr>
        <w:t>:</w:t>
      </w:r>
    </w:p>
    <w:p w:rsidR="00A8067D" w:rsidRPr="004D3630" w:rsidRDefault="00287A84" w:rsidP="00287A84">
      <w:pPr>
        <w:widowControl w:val="0"/>
        <w:tabs>
          <w:tab w:val="left" w:pos="1248"/>
        </w:tabs>
        <w:autoSpaceDE w:val="0"/>
        <w:autoSpaceDN w:val="0"/>
        <w:spacing w:before="42" w:after="0" w:line="240" w:lineRule="auto"/>
        <w:ind w:left="-283" w:right="-113"/>
        <w:jc w:val="both"/>
        <w:rPr>
          <w:rFonts w:ascii="Times New Roman" w:eastAsia="Times New Roman" w:hAnsi="Times New Roman" w:cs="Times New Roman"/>
          <w:sz w:val="24"/>
          <w:szCs w:val="24"/>
        </w:rPr>
      </w:pPr>
      <w:r w:rsidRPr="00287A84">
        <w:rPr>
          <w:rFonts w:ascii="Times New Roman" w:eastAsia="Times New Roman" w:hAnsi="Times New Roman" w:cs="Times New Roman"/>
          <w:sz w:val="24"/>
          <w:szCs w:val="24"/>
        </w:rPr>
        <w:t>-</w:t>
      </w:r>
      <w:r w:rsidR="00A8067D" w:rsidRPr="004D3630">
        <w:rPr>
          <w:rFonts w:ascii="Times New Roman" w:eastAsia="Times New Roman" w:hAnsi="Times New Roman" w:cs="Times New Roman"/>
          <w:sz w:val="24"/>
          <w:szCs w:val="24"/>
        </w:rPr>
        <w:t>организация подвижных,</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спортивных игр,</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в том</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числе</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традиционных народных игр,</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дворовых</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игр</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на</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территории</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детского</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сада;</w:t>
      </w:r>
    </w:p>
    <w:p w:rsidR="00A8067D" w:rsidRPr="004D3630" w:rsidRDefault="00287A84" w:rsidP="00287A84">
      <w:pPr>
        <w:widowControl w:val="0"/>
        <w:tabs>
          <w:tab w:val="left" w:pos="1248"/>
        </w:tabs>
        <w:autoSpaceDE w:val="0"/>
        <w:autoSpaceDN w:val="0"/>
        <w:spacing w:before="9"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создание</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детско-взрослых</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проектов</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по здоровому</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образу</w:t>
      </w:r>
      <w:r w:rsidR="00421B84">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жизни;</w:t>
      </w:r>
    </w:p>
    <w:p w:rsidR="00A8067D" w:rsidRPr="004D3630" w:rsidRDefault="00287A84" w:rsidP="00287A84">
      <w:pPr>
        <w:widowControl w:val="0"/>
        <w:autoSpaceDE w:val="0"/>
        <w:autoSpaceDN w:val="0"/>
        <w:spacing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8067D" w:rsidRPr="004D3630">
        <w:rPr>
          <w:rFonts w:ascii="Times New Roman" w:eastAsia="Times New Roman" w:hAnsi="Times New Roman" w:cs="Times New Roman"/>
          <w:sz w:val="24"/>
          <w:szCs w:val="24"/>
        </w:rPr>
        <w:t xml:space="preserve"> расширение у детей представления и знания о различных видах спорта;</w:t>
      </w:r>
    </w:p>
    <w:p w:rsidR="00A8067D" w:rsidRPr="004D3630" w:rsidRDefault="00287A84" w:rsidP="00287A84">
      <w:pPr>
        <w:widowControl w:val="0"/>
        <w:tabs>
          <w:tab w:val="left" w:pos="1248"/>
        </w:tabs>
        <w:autoSpaceDE w:val="0"/>
        <w:autoSpaceDN w:val="0"/>
        <w:spacing w:after="0" w:line="240" w:lineRule="auto"/>
        <w:ind w:left="-28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введениеоздоровительныхтрадицийвДОО.</w:t>
      </w:r>
    </w:p>
    <w:p w:rsidR="00A8067D" w:rsidRPr="004D3630" w:rsidRDefault="00A8067D" w:rsidP="00B42B4B">
      <w:pPr>
        <w:widowControl w:val="0"/>
        <w:autoSpaceDE w:val="0"/>
        <w:autoSpaceDN w:val="0"/>
        <w:spacing w:before="40"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у</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дошкольников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культурно-гигиенических</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навыков</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sz w:val="24"/>
          <w:szCs w:val="24"/>
        </w:rPr>
        <w:t>является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важной</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частью</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воспитания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b/>
          <w:sz w:val="24"/>
          <w:szCs w:val="24"/>
        </w:rPr>
        <w:t>культуры</w:t>
      </w:r>
      <w:r w:rsidR="00421B84">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здоровья</w:t>
      </w:r>
      <w:r w:rsidRPr="004D3630">
        <w:rPr>
          <w:rFonts w:ascii="Times New Roman" w:eastAsia="Times New Roman" w:hAnsi="Times New Roman" w:cs="Times New Roman"/>
          <w:sz w:val="24"/>
          <w:szCs w:val="24"/>
        </w:rPr>
        <w:t>.</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Воспитатель</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формирует</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у</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дошкольников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понимание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того,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что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чистота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лица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тела,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опрятность</w:t>
      </w:r>
      <w:r w:rsidR="00421B84">
        <w:rPr>
          <w:rFonts w:ascii="Times New Roman" w:eastAsia="Times New Roman" w:hAnsi="Times New Roman" w:cs="Times New Roman"/>
          <w:sz w:val="24"/>
          <w:szCs w:val="24"/>
        </w:rPr>
        <w:t xml:space="preserve"> одежды </w:t>
      </w:r>
      <w:r w:rsidRPr="004D3630">
        <w:rPr>
          <w:rFonts w:ascii="Times New Roman" w:eastAsia="Times New Roman" w:hAnsi="Times New Roman" w:cs="Times New Roman"/>
          <w:sz w:val="24"/>
          <w:szCs w:val="24"/>
        </w:rPr>
        <w:t>отвечают</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только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гигиене</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здоровью</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человека,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социальным</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ожиданиям</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окружающих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людей.</w:t>
      </w:r>
    </w:p>
    <w:p w:rsidR="00A8067D" w:rsidRPr="004D3630" w:rsidRDefault="00A8067D" w:rsidP="00B42B4B">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Особенность</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культурно-гигиенических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навыков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заключается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том,</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что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он</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формируются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 xml:space="preserve"> на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протяжении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всего</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пребывания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ребенка</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ДОО.</w:t>
      </w:r>
    </w:p>
    <w:p w:rsidR="00A8067D" w:rsidRPr="004D3630" w:rsidRDefault="00A8067D" w:rsidP="00B42B4B">
      <w:pPr>
        <w:widowControl w:val="0"/>
        <w:tabs>
          <w:tab w:val="left" w:pos="284"/>
        </w:tabs>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формировании</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культурно-гигиенических навыков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режим</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дня играет одну из</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ключевых ролей.</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Привыкая</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выполнять</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серию</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гигиенических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процедур</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определенной</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периодичностью,</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ребенок</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водит</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их</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421B8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свое</w:t>
      </w:r>
      <w:r w:rsidR="00421B84">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бытов</w:t>
      </w:r>
      <w:r w:rsidR="00421B84">
        <w:rPr>
          <w:rFonts w:ascii="Times New Roman" w:eastAsia="Times New Roman" w:hAnsi="Times New Roman" w:cs="Times New Roman"/>
          <w:sz w:val="24"/>
          <w:szCs w:val="24"/>
        </w:rPr>
        <w:t>о</w:t>
      </w:r>
      <w:r w:rsidRPr="004D3630">
        <w:rPr>
          <w:rFonts w:ascii="Times New Roman" w:eastAsia="Times New Roman" w:hAnsi="Times New Roman" w:cs="Times New Roman"/>
          <w:sz w:val="24"/>
          <w:szCs w:val="24"/>
        </w:rPr>
        <w:t>епространство</w:t>
      </w:r>
      <w:proofErr w:type="gramStart"/>
      <w:r w:rsidRPr="004D3630">
        <w:rPr>
          <w:rFonts w:ascii="Times New Roman" w:eastAsia="Times New Roman" w:hAnsi="Times New Roman" w:cs="Times New Roman"/>
          <w:sz w:val="24"/>
          <w:szCs w:val="24"/>
        </w:rPr>
        <w:t>,и</w:t>
      </w:r>
      <w:proofErr w:type="gramEnd"/>
      <w:r w:rsidRPr="004D3630">
        <w:rPr>
          <w:rFonts w:ascii="Times New Roman" w:eastAsia="Times New Roman" w:hAnsi="Times New Roman" w:cs="Times New Roman"/>
          <w:sz w:val="24"/>
          <w:szCs w:val="24"/>
        </w:rPr>
        <w:t>постепенноонистановятсядля</w:t>
      </w:r>
      <w:proofErr w:type="spellEnd"/>
      <w:r w:rsidRPr="004D3630">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негопривычкой</w:t>
      </w:r>
      <w:proofErr w:type="spellEnd"/>
      <w:r w:rsidRPr="004D3630">
        <w:rPr>
          <w:rFonts w:ascii="Times New Roman" w:eastAsia="Times New Roman" w:hAnsi="Times New Roman" w:cs="Times New Roman"/>
          <w:sz w:val="24"/>
          <w:szCs w:val="24"/>
        </w:rPr>
        <w:t>.</w:t>
      </w:r>
    </w:p>
    <w:p w:rsidR="00A8067D" w:rsidRPr="004D3630" w:rsidRDefault="00A8067D" w:rsidP="00B42B4B">
      <w:pPr>
        <w:widowControl w:val="0"/>
        <w:tabs>
          <w:tab w:val="left" w:pos="2277"/>
          <w:tab w:val="left" w:pos="2647"/>
          <w:tab w:val="left" w:pos="3467"/>
          <w:tab w:val="left" w:pos="6363"/>
          <w:tab w:val="left" w:pos="7432"/>
          <w:tab w:val="left" w:pos="8939"/>
          <w:tab w:val="left" w:pos="9702"/>
        </w:tabs>
        <w:autoSpaceDE w:val="0"/>
        <w:autoSpaceDN w:val="0"/>
        <w:spacing w:before="1"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Формируя  удетей</w:t>
      </w:r>
      <w:r w:rsidRPr="004D3630">
        <w:rPr>
          <w:rFonts w:ascii="Times New Roman" w:eastAsia="Times New Roman" w:hAnsi="Times New Roman" w:cs="Times New Roman"/>
          <w:sz w:val="24"/>
          <w:szCs w:val="24"/>
        </w:rPr>
        <w:tab/>
        <w:t>культурно-гигиеническиенавыки,воспитательДОО сосредоточивает вниманиена несколькихосновныхнаправленияхвоспитательнойработы:</w:t>
      </w:r>
    </w:p>
    <w:p w:rsidR="00B42B4B" w:rsidRDefault="00B42B4B" w:rsidP="00B42B4B">
      <w:pPr>
        <w:widowControl w:val="0"/>
        <w:tabs>
          <w:tab w:val="left" w:pos="1248"/>
        </w:tabs>
        <w:autoSpaceDE w:val="0"/>
        <w:autoSpaceDN w:val="0"/>
        <w:spacing w:before="1" w:after="0" w:line="240" w:lineRule="auto"/>
        <w:ind w:left="-283"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формирует уребенканавыки поведениявовремя приемапищи;</w:t>
      </w:r>
    </w:p>
    <w:p w:rsidR="00A8067D" w:rsidRPr="004D3630" w:rsidRDefault="00B42B4B" w:rsidP="00B42B4B">
      <w:pPr>
        <w:widowControl w:val="0"/>
        <w:tabs>
          <w:tab w:val="left" w:pos="1248"/>
        </w:tabs>
        <w:autoSpaceDE w:val="0"/>
        <w:autoSpaceDN w:val="0"/>
        <w:spacing w:before="1" w:after="0" w:line="240" w:lineRule="auto"/>
        <w:ind w:left="-283"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формирует</w:t>
      </w:r>
      <w:r w:rsidR="00A8067D" w:rsidRPr="004D3630">
        <w:rPr>
          <w:rFonts w:ascii="Times New Roman" w:eastAsia="Times New Roman" w:hAnsi="Times New Roman" w:cs="Times New Roman"/>
          <w:sz w:val="24"/>
          <w:szCs w:val="24"/>
        </w:rPr>
        <w:tab/>
        <w:t>у</w:t>
      </w:r>
      <w:r w:rsidR="00A8067D" w:rsidRPr="004D3630">
        <w:rPr>
          <w:rFonts w:ascii="Times New Roman" w:eastAsia="Times New Roman" w:hAnsi="Times New Roman" w:cs="Times New Roman"/>
          <w:sz w:val="24"/>
          <w:szCs w:val="24"/>
        </w:rPr>
        <w:tab/>
        <w:t>ребенкапредставления</w:t>
      </w:r>
      <w:r w:rsidR="00A8067D" w:rsidRPr="004D3630">
        <w:rPr>
          <w:rFonts w:ascii="Times New Roman" w:eastAsia="Times New Roman" w:hAnsi="Times New Roman" w:cs="Times New Roman"/>
          <w:sz w:val="24"/>
          <w:szCs w:val="24"/>
        </w:rPr>
        <w:tab/>
        <w:t>о</w:t>
      </w:r>
      <w:r w:rsidR="00A8067D" w:rsidRPr="004D3630">
        <w:rPr>
          <w:rFonts w:ascii="Times New Roman" w:eastAsia="Times New Roman" w:hAnsi="Times New Roman" w:cs="Times New Roman"/>
          <w:sz w:val="24"/>
          <w:szCs w:val="24"/>
        </w:rPr>
        <w:tab/>
        <w:t>ценности</w:t>
      </w:r>
      <w:r w:rsidR="00A8067D" w:rsidRPr="004D3630">
        <w:rPr>
          <w:rFonts w:ascii="Times New Roman" w:eastAsia="Times New Roman" w:hAnsi="Times New Roman" w:cs="Times New Roman"/>
          <w:sz w:val="24"/>
          <w:szCs w:val="24"/>
        </w:rPr>
        <w:tab/>
        <w:t>здоровья,</w:t>
      </w:r>
      <w:r w:rsidR="00A8067D" w:rsidRPr="004D3630">
        <w:rPr>
          <w:rFonts w:ascii="Times New Roman" w:eastAsia="Times New Roman" w:hAnsi="Times New Roman" w:cs="Times New Roman"/>
          <w:spacing w:val="-1"/>
          <w:sz w:val="24"/>
          <w:szCs w:val="24"/>
        </w:rPr>
        <w:t>красоте</w:t>
      </w:r>
      <w:r w:rsidR="00A8067D" w:rsidRPr="004D3630">
        <w:rPr>
          <w:rFonts w:ascii="Times New Roman" w:eastAsia="Times New Roman" w:hAnsi="Times New Roman" w:cs="Times New Roman"/>
          <w:sz w:val="24"/>
          <w:szCs w:val="24"/>
        </w:rPr>
        <w:t>ичистотетела;</w:t>
      </w:r>
    </w:p>
    <w:p w:rsidR="00A8067D" w:rsidRPr="004D3630" w:rsidRDefault="00B42B4B" w:rsidP="00B42B4B">
      <w:pPr>
        <w:widowControl w:val="0"/>
        <w:tabs>
          <w:tab w:val="left" w:pos="1309"/>
          <w:tab w:val="left" w:pos="1310"/>
        </w:tabs>
        <w:autoSpaceDE w:val="0"/>
        <w:autoSpaceDN w:val="0"/>
        <w:spacing w:before="10" w:after="0" w:line="240" w:lineRule="auto"/>
        <w:ind w:left="-283"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формирует уребенкапривычкуследитьзасвоимвнешнимвидом;</w:t>
      </w:r>
    </w:p>
    <w:p w:rsidR="00A8067D" w:rsidRPr="004D3630" w:rsidRDefault="00B42B4B" w:rsidP="00B42B4B">
      <w:pPr>
        <w:widowControl w:val="0"/>
        <w:tabs>
          <w:tab w:val="left" w:pos="1248"/>
        </w:tabs>
        <w:autoSpaceDE w:val="0"/>
        <w:autoSpaceDN w:val="0"/>
        <w:spacing w:before="42" w:after="0" w:line="240" w:lineRule="auto"/>
        <w:ind w:left="-283"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включает информациюогигиеневповседневнуюжизньребенка, вигру.</w:t>
      </w:r>
    </w:p>
    <w:p w:rsidR="00A8067D" w:rsidRPr="004D3630" w:rsidRDefault="00A8067D" w:rsidP="00B42B4B">
      <w:pPr>
        <w:widowControl w:val="0"/>
        <w:autoSpaceDE w:val="0"/>
        <w:autoSpaceDN w:val="0"/>
        <w:spacing w:before="40" w:after="0" w:line="240" w:lineRule="auto"/>
        <w:ind w:left="-283" w:right="-283" w:firstLine="710"/>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Работапоформированиюуребенкакультурно-гигиеническихнавыковведется втесномконтактессемьей.</w:t>
      </w:r>
    </w:p>
    <w:p w:rsidR="00A8067D" w:rsidRPr="004D3630" w:rsidRDefault="00A8067D" w:rsidP="00B42B4B">
      <w:pPr>
        <w:widowControl w:val="0"/>
        <w:autoSpaceDE w:val="0"/>
        <w:autoSpaceDN w:val="0"/>
        <w:spacing w:after="0" w:line="240" w:lineRule="auto"/>
        <w:ind w:left="-283" w:right="-283"/>
        <w:jc w:val="both"/>
        <w:rPr>
          <w:rFonts w:ascii="Times New Roman" w:eastAsia="Times New Roman" w:hAnsi="Times New Roman" w:cs="Times New Roman"/>
          <w:sz w:val="24"/>
          <w:szCs w:val="24"/>
        </w:rPr>
      </w:pPr>
    </w:p>
    <w:p w:rsidR="00A8067D" w:rsidRPr="004D3630" w:rsidRDefault="00A8067D" w:rsidP="00B42B4B">
      <w:pPr>
        <w:widowControl w:val="0"/>
        <w:autoSpaceDE w:val="0"/>
        <w:autoSpaceDN w:val="0"/>
        <w:spacing w:after="0" w:line="240" w:lineRule="auto"/>
        <w:ind w:left="-283"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«Моя Родина»</w:t>
      </w:r>
    </w:p>
    <w:p w:rsidR="00A8067D" w:rsidRPr="004D3630" w:rsidRDefault="00A8067D" w:rsidP="00B42B4B">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Гражданское и патриотическое воспитание.</w:t>
      </w:r>
    </w:p>
    <w:p w:rsidR="00A8067D" w:rsidRPr="004D3630" w:rsidRDefault="00A8067D" w:rsidP="00B42B4B">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Понятие «гражданское воспитание» является новым направлением для дошкольников.</w:t>
      </w:r>
    </w:p>
    <w:p w:rsidR="00A8067D" w:rsidRPr="004D3630" w:rsidRDefault="00A8067D" w:rsidP="00B42B4B">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Воспитывать гражданина – это значит готовить человека к участию в решении</w:t>
      </w:r>
    </w:p>
    <w:p w:rsidR="00A8067D" w:rsidRPr="004D3630" w:rsidRDefault="00A8067D" w:rsidP="00B42B4B">
      <w:pPr>
        <w:widowControl w:val="0"/>
        <w:autoSpaceDE w:val="0"/>
        <w:autoSpaceDN w:val="0"/>
        <w:spacing w:after="0" w:line="240" w:lineRule="auto"/>
        <w:ind w:left="-283" w:right="-283" w:hanging="25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государственной задачи, выполнению функций хозяина, труженика, защитника Родины,</w:t>
      </w:r>
    </w:p>
    <w:p w:rsidR="00A8067D" w:rsidRPr="004D3630" w:rsidRDefault="00A8067D" w:rsidP="00B42B4B">
      <w:pPr>
        <w:widowControl w:val="0"/>
        <w:autoSpaceDE w:val="0"/>
        <w:autoSpaceDN w:val="0"/>
        <w:spacing w:after="0" w:line="240" w:lineRule="auto"/>
        <w:ind w:left="-283" w:right="-283"/>
        <w:jc w:val="both"/>
        <w:rPr>
          <w:rFonts w:ascii="Times New Roman" w:eastAsia="Times New Roman" w:hAnsi="Times New Roman" w:cs="Times New Roman"/>
          <w:sz w:val="24"/>
          <w:szCs w:val="24"/>
        </w:rPr>
      </w:pPr>
      <w:proofErr w:type="gramStart"/>
      <w:r w:rsidRPr="004D3630">
        <w:rPr>
          <w:rFonts w:ascii="Times New Roman" w:eastAsia="Times New Roman" w:hAnsi="Times New Roman" w:cs="Times New Roman"/>
          <w:sz w:val="24"/>
          <w:szCs w:val="24"/>
        </w:rPr>
        <w:t>готового</w:t>
      </w:r>
      <w:proofErr w:type="gramEnd"/>
      <w:r w:rsidRPr="004D3630">
        <w:rPr>
          <w:rFonts w:ascii="Times New Roman" w:eastAsia="Times New Roman" w:hAnsi="Times New Roman" w:cs="Times New Roman"/>
          <w:sz w:val="24"/>
          <w:szCs w:val="24"/>
        </w:rPr>
        <w:t xml:space="preserve"> к активной деятельности на ее благо.</w:t>
      </w:r>
    </w:p>
    <w:p w:rsidR="00A8067D" w:rsidRPr="004D3630" w:rsidRDefault="00A8067D" w:rsidP="00B42B4B">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Понятие «патриотизм» включает в себя любовь к Родине, к земле, где родился и вырос гордость за исторические свершения своего народа.</w:t>
      </w:r>
    </w:p>
    <w:p w:rsidR="00B42B4B" w:rsidRDefault="00A8067D" w:rsidP="00B42B4B">
      <w:pPr>
        <w:widowControl w:val="0"/>
        <w:autoSpaceDE w:val="0"/>
        <w:autoSpaceDN w:val="0"/>
        <w:spacing w:after="0" w:line="240" w:lineRule="auto"/>
        <w:ind w:left="-283" w:right="-283" w:firstLine="141"/>
        <w:jc w:val="both"/>
        <w:rPr>
          <w:rFonts w:ascii="Times New Roman" w:eastAsia="Times New Roman" w:hAnsi="Times New Roman" w:cs="Times New Roman"/>
          <w:b/>
          <w:sz w:val="24"/>
          <w:szCs w:val="24"/>
        </w:rPr>
      </w:pPr>
      <w:r w:rsidRPr="004D3630">
        <w:rPr>
          <w:rFonts w:ascii="Times New Roman" w:eastAsia="Times New Roman" w:hAnsi="Times New Roman" w:cs="Times New Roman"/>
          <w:sz w:val="24"/>
          <w:szCs w:val="24"/>
        </w:rPr>
        <w:t>Воспитательнаяработавданномнаправлениисвязанасоструктуройсамогопонятия «патриотизм»иопределяетсячерезследующиевзаимосвязанные</w:t>
      </w:r>
      <w:r w:rsidRPr="004D3630">
        <w:rPr>
          <w:rFonts w:ascii="Times New Roman" w:eastAsia="Times New Roman" w:hAnsi="Times New Roman" w:cs="Times New Roman"/>
          <w:b/>
          <w:sz w:val="24"/>
          <w:szCs w:val="24"/>
        </w:rPr>
        <w:t>компоненты:</w:t>
      </w:r>
    </w:p>
    <w:p w:rsidR="00B42B4B" w:rsidRDefault="00B42B4B" w:rsidP="00B42B4B">
      <w:pPr>
        <w:widowControl w:val="0"/>
        <w:autoSpaceDE w:val="0"/>
        <w:autoSpaceDN w:val="0"/>
        <w:spacing w:after="0" w:line="240" w:lineRule="auto"/>
        <w:ind w:left="-283" w:right="-283"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b/>
          <w:sz w:val="24"/>
          <w:szCs w:val="24"/>
        </w:rPr>
        <w:t>когнитивно-смысловой</w:t>
      </w:r>
      <w:proofErr w:type="gramStart"/>
      <w:r w:rsidR="00A8067D" w:rsidRPr="004D3630">
        <w:rPr>
          <w:rFonts w:ascii="Times New Roman" w:eastAsia="Times New Roman" w:hAnsi="Times New Roman" w:cs="Times New Roman"/>
          <w:sz w:val="24"/>
          <w:szCs w:val="24"/>
        </w:rPr>
        <w:t>,с</w:t>
      </w:r>
      <w:proofErr w:type="gramEnd"/>
      <w:r w:rsidR="00A8067D" w:rsidRPr="004D3630">
        <w:rPr>
          <w:rFonts w:ascii="Times New Roman" w:eastAsia="Times New Roman" w:hAnsi="Times New Roman" w:cs="Times New Roman"/>
          <w:sz w:val="24"/>
          <w:szCs w:val="24"/>
        </w:rPr>
        <w:t>вязанныйсознаниямиобисторииРоссии,своегокрая,духовныхикультурныхтрадицийидостижениймногонациональногонародаРоссии;</w:t>
      </w:r>
    </w:p>
    <w:p w:rsidR="00B76C4E" w:rsidRDefault="00B42B4B" w:rsidP="00B76C4E">
      <w:pPr>
        <w:widowControl w:val="0"/>
        <w:autoSpaceDE w:val="0"/>
        <w:autoSpaceDN w:val="0"/>
        <w:spacing w:after="0" w:line="240" w:lineRule="auto"/>
        <w:ind w:left="-283" w:right="-283"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b/>
          <w:sz w:val="24"/>
          <w:szCs w:val="24"/>
        </w:rPr>
        <w:t>эмоционально-ценностный</w:t>
      </w:r>
      <w:r w:rsidR="00A8067D" w:rsidRPr="004D3630">
        <w:rPr>
          <w:rFonts w:ascii="Times New Roman" w:eastAsia="Times New Roman" w:hAnsi="Times New Roman" w:cs="Times New Roman"/>
          <w:sz w:val="24"/>
          <w:szCs w:val="24"/>
        </w:rPr>
        <w:t>, характеризующийся любовью к Родине – России, уважениемк своемународу</w:t>
      </w:r>
      <w:proofErr w:type="gramStart"/>
      <w:r w:rsidR="00A8067D" w:rsidRPr="004D3630">
        <w:rPr>
          <w:rFonts w:ascii="Times New Roman" w:eastAsia="Times New Roman" w:hAnsi="Times New Roman" w:cs="Times New Roman"/>
          <w:sz w:val="24"/>
          <w:szCs w:val="24"/>
        </w:rPr>
        <w:t>,н</w:t>
      </w:r>
      <w:proofErr w:type="gramEnd"/>
      <w:r w:rsidR="00A8067D" w:rsidRPr="004D3630">
        <w:rPr>
          <w:rFonts w:ascii="Times New Roman" w:eastAsia="Times New Roman" w:hAnsi="Times New Roman" w:cs="Times New Roman"/>
          <w:sz w:val="24"/>
          <w:szCs w:val="24"/>
        </w:rPr>
        <w:t>ародуРоссиивцелом;</w:t>
      </w:r>
    </w:p>
    <w:p w:rsidR="00A8067D" w:rsidRPr="004D3630" w:rsidRDefault="00B42B4B" w:rsidP="00B76C4E">
      <w:pPr>
        <w:widowControl w:val="0"/>
        <w:autoSpaceDE w:val="0"/>
        <w:autoSpaceDN w:val="0"/>
        <w:spacing w:after="0" w:line="240" w:lineRule="auto"/>
        <w:ind w:left="-283" w:right="-283" w:firstLine="14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spellStart"/>
      <w:r w:rsidR="00A8067D" w:rsidRPr="004D3630">
        <w:rPr>
          <w:rFonts w:ascii="Times New Roman" w:eastAsia="Times New Roman" w:hAnsi="Times New Roman" w:cs="Times New Roman"/>
          <w:b/>
          <w:sz w:val="24"/>
          <w:szCs w:val="24"/>
        </w:rPr>
        <w:t>регуляторно-волевой</w:t>
      </w:r>
      <w:proofErr w:type="spellEnd"/>
      <w:r w:rsidR="00A8067D" w:rsidRPr="004D3630">
        <w:rPr>
          <w:rFonts w:ascii="Times New Roman" w:eastAsia="Times New Roman" w:hAnsi="Times New Roman" w:cs="Times New Roman"/>
          <w:sz w:val="24"/>
          <w:szCs w:val="24"/>
        </w:rPr>
        <w:t xml:space="preserve">, </w:t>
      </w:r>
      <w:proofErr w:type="spellStart"/>
      <w:r w:rsidR="00A8067D" w:rsidRPr="004D3630">
        <w:rPr>
          <w:rFonts w:ascii="Times New Roman" w:eastAsia="Times New Roman" w:hAnsi="Times New Roman" w:cs="Times New Roman"/>
          <w:sz w:val="24"/>
          <w:szCs w:val="24"/>
        </w:rPr>
        <w:t>обеспечивающийукоренение</w:t>
      </w:r>
      <w:proofErr w:type="spellEnd"/>
      <w:r w:rsidR="00A8067D" w:rsidRPr="004D3630">
        <w:rPr>
          <w:rFonts w:ascii="Times New Roman" w:eastAsia="Times New Roman" w:hAnsi="Times New Roman" w:cs="Times New Roman"/>
          <w:sz w:val="24"/>
          <w:szCs w:val="24"/>
        </w:rPr>
        <w:t xml:space="preserve"> знаний </w:t>
      </w:r>
      <w:proofErr w:type="spellStart"/>
      <w:r w:rsidR="00A8067D" w:rsidRPr="004D3630">
        <w:rPr>
          <w:rFonts w:ascii="Times New Roman" w:eastAsia="Times New Roman" w:hAnsi="Times New Roman" w:cs="Times New Roman"/>
          <w:sz w:val="24"/>
          <w:szCs w:val="24"/>
        </w:rPr>
        <w:t>вдуховныхикультурныхтрадициях</w:t>
      </w:r>
      <w:proofErr w:type="spellEnd"/>
      <w:r w:rsidR="00A8067D" w:rsidRPr="004D3630">
        <w:rPr>
          <w:rFonts w:ascii="Times New Roman" w:eastAsia="Times New Roman" w:hAnsi="Times New Roman" w:cs="Times New Roman"/>
          <w:sz w:val="24"/>
          <w:szCs w:val="24"/>
        </w:rPr>
        <w:t xml:space="preserve"> своегонарода</w:t>
      </w:r>
      <w:proofErr w:type="gramStart"/>
      <w:r w:rsidR="00A8067D" w:rsidRPr="004D3630">
        <w:rPr>
          <w:rFonts w:ascii="Times New Roman" w:eastAsia="Times New Roman" w:hAnsi="Times New Roman" w:cs="Times New Roman"/>
          <w:sz w:val="24"/>
          <w:szCs w:val="24"/>
        </w:rPr>
        <w:t>,д</w:t>
      </w:r>
      <w:proofErr w:type="gramEnd"/>
      <w:r w:rsidR="00A8067D" w:rsidRPr="004D3630">
        <w:rPr>
          <w:rFonts w:ascii="Times New Roman" w:eastAsia="Times New Roman" w:hAnsi="Times New Roman" w:cs="Times New Roman"/>
          <w:sz w:val="24"/>
          <w:szCs w:val="24"/>
        </w:rPr>
        <w:t>еятельностьна основе понимания ответственности за настоящее ибудущее своегонарода,России.</w:t>
      </w:r>
    </w:p>
    <w:p w:rsidR="00A8067D" w:rsidRPr="004D3630" w:rsidRDefault="00A8067D" w:rsidP="00B42B4B">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Цели и задачи:</w:t>
      </w:r>
    </w:p>
    <w:p w:rsidR="00A8067D" w:rsidRPr="004D3630" w:rsidRDefault="00A8067D" w:rsidP="00B42B4B">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p>
    <w:tbl>
      <w:tblPr>
        <w:tblStyle w:val="22"/>
        <w:tblW w:w="9639" w:type="dxa"/>
        <w:tblInd w:w="-5" w:type="dxa"/>
        <w:tblLook w:val="04A0"/>
      </w:tblPr>
      <w:tblGrid>
        <w:gridCol w:w="4811"/>
        <w:gridCol w:w="4828"/>
      </w:tblGrid>
      <w:tr w:rsidR="00A8067D" w:rsidRPr="004D3630" w:rsidTr="00B42B4B">
        <w:tc>
          <w:tcPr>
            <w:tcW w:w="4811" w:type="dxa"/>
          </w:tcPr>
          <w:p w:rsidR="00A8067D" w:rsidRPr="004D3630" w:rsidRDefault="00A8067D" w:rsidP="00A8067D">
            <w:pPr>
              <w:widowControl w:val="0"/>
              <w:tabs>
                <w:tab w:val="left" w:pos="1248"/>
              </w:tabs>
              <w:autoSpaceDE w:val="0"/>
              <w:autoSpaceDN w:val="0"/>
              <w:spacing w:before="10"/>
              <w:ind w:right="242"/>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 xml:space="preserve">                  Обязательная часть</w:t>
            </w:r>
          </w:p>
        </w:tc>
        <w:tc>
          <w:tcPr>
            <w:tcW w:w="4828" w:type="dxa"/>
          </w:tcPr>
          <w:p w:rsidR="00A8067D" w:rsidRPr="004D3630" w:rsidRDefault="00A8067D" w:rsidP="00A8067D">
            <w:pPr>
              <w:widowControl w:val="0"/>
              <w:tabs>
                <w:tab w:val="left" w:pos="1248"/>
              </w:tabs>
              <w:autoSpaceDE w:val="0"/>
              <w:autoSpaceDN w:val="0"/>
              <w:spacing w:before="10"/>
              <w:ind w:right="242"/>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Вариативная часть</w:t>
            </w:r>
          </w:p>
        </w:tc>
      </w:tr>
      <w:tr w:rsidR="00A8067D" w:rsidRPr="004D3630" w:rsidTr="00B42B4B">
        <w:tc>
          <w:tcPr>
            <w:tcW w:w="4811" w:type="dxa"/>
          </w:tcPr>
          <w:p w:rsidR="00A8067D" w:rsidRPr="004D3630" w:rsidRDefault="00A8067D" w:rsidP="00A8067D">
            <w:pPr>
              <w:widowControl w:val="0"/>
              <w:numPr>
                <w:ilvl w:val="0"/>
                <w:numId w:val="21"/>
              </w:numPr>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 любви к родному краю, родной природе, родному языку,культурному наследию своего народа.</w:t>
            </w:r>
          </w:p>
        </w:tc>
        <w:tc>
          <w:tcPr>
            <w:tcW w:w="4828" w:type="dxa"/>
          </w:tcPr>
          <w:p w:rsidR="00A8067D" w:rsidRPr="004D3630" w:rsidRDefault="00A8067D" w:rsidP="00A8067D">
            <w:pPr>
              <w:widowControl w:val="0"/>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любви к  своему краю (Республика Башкортостан), городу (столица Республики город Уфа), родному городу, району, достопримечательностям, которые окружают детей. Воспитывать любовь к своему родному языку, желание познать его красоту. Воспитание чувства патриотизма через изучения истории, географии своего края.</w:t>
            </w:r>
          </w:p>
        </w:tc>
      </w:tr>
      <w:tr w:rsidR="00A8067D" w:rsidRPr="004D3630" w:rsidTr="00B42B4B">
        <w:tc>
          <w:tcPr>
            <w:tcW w:w="4811" w:type="dxa"/>
          </w:tcPr>
          <w:p w:rsidR="00A8067D" w:rsidRPr="004D3630" w:rsidRDefault="00A8067D" w:rsidP="00A8067D">
            <w:pPr>
              <w:widowControl w:val="0"/>
              <w:numPr>
                <w:ilvl w:val="0"/>
                <w:numId w:val="21"/>
              </w:numPr>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tc>
        <w:tc>
          <w:tcPr>
            <w:tcW w:w="4828" w:type="dxa"/>
          </w:tcPr>
          <w:p w:rsidR="00A8067D" w:rsidRPr="004D3630" w:rsidRDefault="00A8067D" w:rsidP="00A8067D">
            <w:pPr>
              <w:widowControl w:val="0"/>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любви и уважения к национальным   традициям народов  Республики Башкортостан. Воспитание интереса, чувства достоинства  к возрождению национальной культуры народов Башкортостана: фольклора, литературе, народно-прикладного искусства, одежды, интерьера и др.</w:t>
            </w:r>
          </w:p>
        </w:tc>
      </w:tr>
      <w:tr w:rsidR="00A8067D" w:rsidRPr="004D3630" w:rsidTr="00B42B4B">
        <w:tc>
          <w:tcPr>
            <w:tcW w:w="4811" w:type="dxa"/>
          </w:tcPr>
          <w:p w:rsidR="00A8067D" w:rsidRPr="004D3630" w:rsidRDefault="00A8067D" w:rsidP="00A8067D">
            <w:pPr>
              <w:widowControl w:val="0"/>
              <w:numPr>
                <w:ilvl w:val="0"/>
                <w:numId w:val="21"/>
              </w:numPr>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tc>
        <w:tc>
          <w:tcPr>
            <w:tcW w:w="4828" w:type="dxa"/>
          </w:tcPr>
          <w:p w:rsidR="00A8067D" w:rsidRPr="004D3630" w:rsidRDefault="00A8067D" w:rsidP="00A8067D">
            <w:pPr>
              <w:widowControl w:val="0"/>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уважительного отношения к народ</w:t>
            </w:r>
            <w:r w:rsidR="00B76C4E">
              <w:rPr>
                <w:rFonts w:ascii="Times New Roman" w:eastAsia="Times New Roman" w:hAnsi="Times New Roman" w:cs="Times New Roman"/>
                <w:sz w:val="24"/>
                <w:szCs w:val="24"/>
              </w:rPr>
              <w:t>а</w:t>
            </w:r>
            <w:r w:rsidRPr="004D3630">
              <w:rPr>
                <w:rFonts w:ascii="Times New Roman" w:eastAsia="Times New Roman" w:hAnsi="Times New Roman" w:cs="Times New Roman"/>
                <w:sz w:val="24"/>
                <w:szCs w:val="24"/>
              </w:rPr>
              <w:t>м многонациональной Республики Башкортостан. Воспитание чувства уважения к членам своей семьи, уважительного отношения к старшему поколению, к ветеранам войны</w:t>
            </w:r>
          </w:p>
        </w:tc>
      </w:tr>
      <w:tr w:rsidR="00A8067D" w:rsidRPr="004D3630" w:rsidTr="00B42B4B">
        <w:tc>
          <w:tcPr>
            <w:tcW w:w="4811" w:type="dxa"/>
          </w:tcPr>
          <w:p w:rsidR="00A8067D" w:rsidRPr="004D3630" w:rsidRDefault="00A8067D" w:rsidP="00A8067D">
            <w:pPr>
              <w:widowControl w:val="0"/>
              <w:numPr>
                <w:ilvl w:val="0"/>
                <w:numId w:val="21"/>
              </w:numPr>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любви к родной природе, природе своего края, России, понимая единство природы и людей и бережного ответственного отношения к природе.</w:t>
            </w:r>
          </w:p>
        </w:tc>
        <w:tc>
          <w:tcPr>
            <w:tcW w:w="4828" w:type="dxa"/>
          </w:tcPr>
          <w:p w:rsidR="00A8067D" w:rsidRPr="004D3630" w:rsidRDefault="00A8067D" w:rsidP="00A8067D">
            <w:pPr>
              <w:widowControl w:val="0"/>
              <w:tabs>
                <w:tab w:val="left" w:pos="1248"/>
              </w:tabs>
              <w:autoSpaceDE w:val="0"/>
              <w:autoSpaceDN w:val="0"/>
              <w:spacing w:before="10"/>
              <w:ind w:right="2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любви к природным богатствам,природным достопримечательностям республики Башкортостан, района, села, где живут дети. Воспитание бережного отношения и экологически грамотногоотношения к природе. Воспитывать любовь к живому и неживому.</w:t>
            </w:r>
          </w:p>
        </w:tc>
      </w:tr>
    </w:tbl>
    <w:p w:rsidR="00A8067D" w:rsidRPr="004D3630" w:rsidRDefault="00A8067D" w:rsidP="00A8067D">
      <w:pPr>
        <w:widowControl w:val="0"/>
        <w:tabs>
          <w:tab w:val="left" w:pos="1248"/>
        </w:tabs>
        <w:autoSpaceDE w:val="0"/>
        <w:autoSpaceDN w:val="0"/>
        <w:spacing w:before="10" w:after="0" w:line="240" w:lineRule="auto"/>
        <w:ind w:left="963" w:right="242"/>
        <w:jc w:val="both"/>
        <w:rPr>
          <w:rFonts w:ascii="Times New Roman" w:eastAsia="Times New Roman" w:hAnsi="Times New Roman" w:cs="Times New Roman"/>
          <w:sz w:val="24"/>
          <w:szCs w:val="24"/>
        </w:rPr>
      </w:pPr>
    </w:p>
    <w:p w:rsidR="00A8067D" w:rsidRPr="004D3630" w:rsidRDefault="00A8067D" w:rsidP="00B42B4B">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Приреализации указанных задачвоспитатель ДО</w:t>
      </w:r>
      <w:r w:rsidR="00B76C4E">
        <w:rPr>
          <w:rFonts w:ascii="Times New Roman" w:eastAsia="Times New Roman" w:hAnsi="Times New Roman" w:cs="Times New Roman"/>
          <w:sz w:val="24"/>
          <w:szCs w:val="24"/>
        </w:rPr>
        <w:t>О</w:t>
      </w:r>
      <w:r w:rsidRPr="004D3630">
        <w:rPr>
          <w:rFonts w:ascii="Times New Roman" w:eastAsia="Times New Roman" w:hAnsi="Times New Roman" w:cs="Times New Roman"/>
          <w:sz w:val="24"/>
          <w:szCs w:val="24"/>
        </w:rPr>
        <w:t xml:space="preserve"> сосредоточивает  вниманиена несколькихосновныхнаправленияхвоспитательнойработы:</w:t>
      </w:r>
    </w:p>
    <w:p w:rsidR="00A8067D" w:rsidRPr="004D3630" w:rsidRDefault="00A8067D" w:rsidP="00B42B4B">
      <w:pPr>
        <w:widowControl w:val="0"/>
        <w:numPr>
          <w:ilvl w:val="0"/>
          <w:numId w:val="5"/>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ознакомлениидетейсисторией</w:t>
      </w:r>
      <w:proofErr w:type="gramStart"/>
      <w:r w:rsidRPr="004D3630">
        <w:rPr>
          <w:rFonts w:ascii="Times New Roman" w:eastAsia="Times New Roman" w:hAnsi="Times New Roman" w:cs="Times New Roman"/>
          <w:sz w:val="24"/>
          <w:szCs w:val="24"/>
        </w:rPr>
        <w:t>,г</w:t>
      </w:r>
      <w:proofErr w:type="gramEnd"/>
      <w:r w:rsidRPr="004D3630">
        <w:rPr>
          <w:rFonts w:ascii="Times New Roman" w:eastAsia="Times New Roman" w:hAnsi="Times New Roman" w:cs="Times New Roman"/>
          <w:sz w:val="24"/>
          <w:szCs w:val="24"/>
        </w:rPr>
        <w:t>ероями,культурой,традициямиРоссииисвоегородного края;</w:t>
      </w:r>
    </w:p>
    <w:p w:rsidR="00A8067D" w:rsidRPr="004D3630" w:rsidRDefault="00A8067D" w:rsidP="00B42B4B">
      <w:pPr>
        <w:widowControl w:val="0"/>
        <w:numPr>
          <w:ilvl w:val="0"/>
          <w:numId w:val="5"/>
        </w:numPr>
        <w:tabs>
          <w:tab w:val="left" w:pos="1248"/>
        </w:tabs>
        <w:autoSpaceDE w:val="0"/>
        <w:autoSpaceDN w:val="0"/>
        <w:spacing w:before="116"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организацииколлективныхтворческихпроектов,направленныхнаприобщениедетейкроссийскимобщенациональнымтрадициям; традициям   своего родного края, города, района, села;</w:t>
      </w:r>
    </w:p>
    <w:p w:rsidR="00A8067D" w:rsidRPr="004D3630" w:rsidRDefault="00A8067D" w:rsidP="00B42B4B">
      <w:pPr>
        <w:widowControl w:val="0"/>
        <w:numPr>
          <w:ilvl w:val="0"/>
          <w:numId w:val="5"/>
        </w:numPr>
        <w:tabs>
          <w:tab w:val="left" w:pos="1248"/>
        </w:tabs>
        <w:autoSpaceDE w:val="0"/>
        <w:autoSpaceDN w:val="0"/>
        <w:spacing w:before="3"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формировании правильного и безопасного поведения в природе, осознанного отношениякрастениям</w:t>
      </w:r>
      <w:proofErr w:type="gramStart"/>
      <w:r w:rsidRPr="004D3630">
        <w:rPr>
          <w:rFonts w:ascii="Times New Roman" w:eastAsia="Times New Roman" w:hAnsi="Times New Roman" w:cs="Times New Roman"/>
          <w:sz w:val="24"/>
          <w:szCs w:val="24"/>
        </w:rPr>
        <w:t>,ж</w:t>
      </w:r>
      <w:proofErr w:type="gramEnd"/>
      <w:r w:rsidRPr="004D3630">
        <w:rPr>
          <w:rFonts w:ascii="Times New Roman" w:eastAsia="Times New Roman" w:hAnsi="Times New Roman" w:cs="Times New Roman"/>
          <w:sz w:val="24"/>
          <w:szCs w:val="24"/>
        </w:rPr>
        <w:t>ивотным,кпоследствиямхозяйственнойдеятельностичеловека.</w:t>
      </w:r>
    </w:p>
    <w:p w:rsidR="00A8067D" w:rsidRPr="004D3630" w:rsidRDefault="00A8067D" w:rsidP="00B42B4B">
      <w:pPr>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lastRenderedPageBreak/>
        <w:t>Формы работы с детьми: занятия, досуги, выставки, участие в конкурсах, экскурсии, проведение патриотических праздников.</w:t>
      </w:r>
    </w:p>
    <w:p w:rsidR="00A8067D" w:rsidRPr="004D3630" w:rsidRDefault="00A8067D" w:rsidP="00B42B4B">
      <w:pPr>
        <w:widowControl w:val="0"/>
        <w:autoSpaceDE w:val="0"/>
        <w:autoSpaceDN w:val="0"/>
        <w:spacing w:before="6" w:after="0" w:line="240" w:lineRule="auto"/>
        <w:ind w:left="-283" w:right="-283"/>
        <w:jc w:val="both"/>
        <w:rPr>
          <w:rFonts w:ascii="Times New Roman" w:eastAsia="Times New Roman" w:hAnsi="Times New Roman" w:cs="Times New Roman"/>
          <w:sz w:val="24"/>
          <w:szCs w:val="24"/>
        </w:rPr>
      </w:pPr>
    </w:p>
    <w:p w:rsidR="00A8067D" w:rsidRPr="004D3630" w:rsidRDefault="00A8067D" w:rsidP="00B42B4B">
      <w:pPr>
        <w:widowControl w:val="0"/>
        <w:autoSpaceDE w:val="0"/>
        <w:autoSpaceDN w:val="0"/>
        <w:spacing w:before="6" w:after="0" w:line="240" w:lineRule="auto"/>
        <w:ind w:left="-283"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«Азбука общения»</w:t>
      </w:r>
    </w:p>
    <w:p w:rsidR="00A8067D" w:rsidRPr="004D3630" w:rsidRDefault="00A8067D" w:rsidP="00B42B4B">
      <w:pPr>
        <w:spacing w:after="0" w:line="240" w:lineRule="auto"/>
        <w:ind w:left="-283" w:right="-283" w:firstLine="710"/>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Духовно - нравственное воспитание. Ценности </w:t>
      </w:r>
      <w:r w:rsidRPr="004D3630">
        <w:rPr>
          <w:rFonts w:ascii="Times New Roman" w:eastAsia="Times New Roman" w:hAnsi="Times New Roman" w:cs="Times New Roman"/>
          <w:b/>
          <w:sz w:val="24"/>
          <w:szCs w:val="24"/>
          <w:lang w:eastAsia="ru-RU"/>
        </w:rPr>
        <w:t>семья,дружба,человек</w:t>
      </w:r>
      <w:r w:rsidRPr="004D3630">
        <w:rPr>
          <w:rFonts w:ascii="Times New Roman" w:eastAsia="Times New Roman" w:hAnsi="Times New Roman" w:cs="Times New Roman"/>
          <w:sz w:val="24"/>
          <w:szCs w:val="24"/>
          <w:lang w:eastAsia="ru-RU"/>
        </w:rPr>
        <w:t>и</w:t>
      </w:r>
      <w:r w:rsidRPr="004D3630">
        <w:rPr>
          <w:rFonts w:ascii="Times New Roman" w:eastAsia="Times New Roman" w:hAnsi="Times New Roman" w:cs="Times New Roman"/>
          <w:b/>
          <w:sz w:val="24"/>
          <w:szCs w:val="24"/>
          <w:lang w:eastAsia="ru-RU"/>
        </w:rPr>
        <w:t>сотрудничество</w:t>
      </w:r>
      <w:r w:rsidRPr="004D3630">
        <w:rPr>
          <w:rFonts w:ascii="Times New Roman" w:eastAsia="Times New Roman" w:hAnsi="Times New Roman" w:cs="Times New Roman"/>
          <w:sz w:val="24"/>
          <w:szCs w:val="24"/>
          <w:lang w:eastAsia="ru-RU"/>
        </w:rPr>
        <w:t>лежатвосноведанного направления</w:t>
      </w:r>
      <w:r w:rsidRPr="004D3630">
        <w:rPr>
          <w:rFonts w:ascii="Times New Roman" w:eastAsia="Times New Roman" w:hAnsi="Times New Roman" w:cs="Times New Roman"/>
          <w:spacing w:val="-4"/>
          <w:sz w:val="24"/>
          <w:szCs w:val="24"/>
          <w:lang w:eastAsia="ru-RU"/>
        </w:rPr>
        <w:t>.</w:t>
      </w:r>
    </w:p>
    <w:p w:rsidR="00A8067D" w:rsidRPr="004D3630" w:rsidRDefault="00A8067D" w:rsidP="00B42B4B">
      <w:pPr>
        <w:widowControl w:val="0"/>
        <w:autoSpaceDE w:val="0"/>
        <w:autoSpaceDN w:val="0"/>
        <w:spacing w:before="6" w:after="0" w:line="240" w:lineRule="auto"/>
        <w:ind w:left="-283" w:right="-283" w:hanging="25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Цель: Формировать у детей духовно-нравственные чувства и поведение, такие качествадошкольника, как: уважение к старшим, дружеские отношения со сверстниками, умениесоответственно отзываться на горе и радость других людей, добиваться действенногопроявления гуманных чувств и отношений, их общественной направленности, воспитание</w:t>
      </w:r>
      <w:r w:rsidRPr="00B76C4E">
        <w:rPr>
          <w:rFonts w:ascii="Times New Roman" w:eastAsia="Times New Roman" w:hAnsi="Times New Roman" w:cs="Times New Roman"/>
          <w:sz w:val="24"/>
          <w:szCs w:val="24"/>
        </w:rPr>
        <w:t>начал</w:t>
      </w:r>
      <w:r w:rsidRPr="004D3630">
        <w:rPr>
          <w:rFonts w:ascii="Times New Roman" w:eastAsia="Times New Roman" w:hAnsi="Times New Roman" w:cs="Times New Roman"/>
          <w:sz w:val="24"/>
          <w:szCs w:val="24"/>
        </w:rPr>
        <w:t xml:space="preserve"> ответственности, духовно-нравственных ценностей семьи и общества.</w:t>
      </w:r>
    </w:p>
    <w:p w:rsidR="00A8067D" w:rsidRPr="004D3630" w:rsidRDefault="00A8067D" w:rsidP="00B42B4B">
      <w:pPr>
        <w:widowControl w:val="0"/>
        <w:autoSpaceDE w:val="0"/>
        <w:autoSpaceDN w:val="0"/>
        <w:spacing w:before="6"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Вызывать чувство сострадания к тем, кто нуждается в помощи, испытывает боль, тревогу, страх, огорчение, обиду, терпит нужду и лишения.</w:t>
      </w:r>
    </w:p>
    <w:p w:rsidR="00A8067D" w:rsidRPr="004D3630" w:rsidRDefault="00A8067D" w:rsidP="00B42B4B">
      <w:pPr>
        <w:widowControl w:val="0"/>
        <w:autoSpaceDE w:val="0"/>
        <w:autoSpaceDN w:val="0"/>
        <w:spacing w:before="6"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наоснове гуманистических ценностей и идеалов и прав свободного человека.</w:t>
      </w:r>
    </w:p>
    <w:p w:rsidR="00A8067D" w:rsidRPr="004D3630" w:rsidRDefault="00A8067D" w:rsidP="00B42B4B">
      <w:pPr>
        <w:widowControl w:val="0"/>
        <w:autoSpaceDE w:val="0"/>
        <w:autoSpaceDN w:val="0"/>
        <w:spacing w:before="6"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w:t>
      </w:r>
    </w:p>
    <w:p w:rsidR="00A8067D" w:rsidRDefault="00A8067D" w:rsidP="00B42B4B">
      <w:pPr>
        <w:widowControl w:val="0"/>
        <w:autoSpaceDE w:val="0"/>
        <w:autoSpaceDN w:val="0"/>
        <w:spacing w:after="0" w:line="240" w:lineRule="auto"/>
        <w:ind w:left="963"/>
        <w:rPr>
          <w:rFonts w:ascii="Times New Roman" w:eastAsia="Times New Roman" w:hAnsi="Times New Roman" w:cs="Times New Roman"/>
          <w:b/>
          <w:sz w:val="24"/>
          <w:szCs w:val="24"/>
        </w:rPr>
      </w:pPr>
      <w:r w:rsidRPr="004D3630">
        <w:rPr>
          <w:rFonts w:ascii="Times New Roman" w:eastAsia="Times New Roman" w:hAnsi="Times New Roman" w:cs="Times New Roman"/>
          <w:sz w:val="24"/>
          <w:szCs w:val="24"/>
        </w:rPr>
        <w:t>Выделяютсяосновные</w:t>
      </w:r>
      <w:r w:rsidRPr="004D3630">
        <w:rPr>
          <w:rFonts w:ascii="Times New Roman" w:eastAsia="Times New Roman" w:hAnsi="Times New Roman" w:cs="Times New Roman"/>
          <w:b/>
          <w:sz w:val="24"/>
          <w:szCs w:val="24"/>
        </w:rPr>
        <w:t>задачи</w:t>
      </w:r>
    </w:p>
    <w:p w:rsidR="00B42B4B" w:rsidRPr="004D3630" w:rsidRDefault="00B42B4B" w:rsidP="00B42B4B">
      <w:pPr>
        <w:widowControl w:val="0"/>
        <w:autoSpaceDE w:val="0"/>
        <w:autoSpaceDN w:val="0"/>
        <w:spacing w:after="0" w:line="240" w:lineRule="auto"/>
        <w:ind w:left="963"/>
        <w:rPr>
          <w:rFonts w:ascii="Times New Roman" w:eastAsia="Times New Roman" w:hAnsi="Times New Roman" w:cs="Times New Roman"/>
          <w:b/>
          <w:sz w:val="24"/>
          <w:szCs w:val="24"/>
        </w:rPr>
      </w:pPr>
    </w:p>
    <w:tbl>
      <w:tblPr>
        <w:tblStyle w:val="22"/>
        <w:tblW w:w="9923" w:type="dxa"/>
        <w:tblInd w:w="-289" w:type="dxa"/>
        <w:tblLook w:val="04A0"/>
      </w:tblPr>
      <w:tblGrid>
        <w:gridCol w:w="5317"/>
        <w:gridCol w:w="4606"/>
      </w:tblGrid>
      <w:tr w:rsidR="00A8067D" w:rsidRPr="004D3630" w:rsidTr="00B42B4B">
        <w:tc>
          <w:tcPr>
            <w:tcW w:w="5317" w:type="dxa"/>
          </w:tcPr>
          <w:p w:rsidR="00A8067D" w:rsidRPr="004D3630" w:rsidRDefault="00A8067D" w:rsidP="00A8067D">
            <w:pPr>
              <w:widowControl w:val="0"/>
              <w:autoSpaceDE w:val="0"/>
              <w:autoSpaceDN w:val="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Обязательная часть</w:t>
            </w:r>
          </w:p>
        </w:tc>
        <w:tc>
          <w:tcPr>
            <w:tcW w:w="4606" w:type="dxa"/>
          </w:tcPr>
          <w:p w:rsidR="00A8067D" w:rsidRPr="004D3630" w:rsidRDefault="00A8067D" w:rsidP="00A8067D">
            <w:pPr>
              <w:widowControl w:val="0"/>
              <w:autoSpaceDE w:val="0"/>
              <w:autoSpaceDN w:val="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Вариативная часть</w:t>
            </w:r>
          </w:p>
        </w:tc>
      </w:tr>
      <w:tr w:rsidR="00A8067D" w:rsidRPr="004D3630" w:rsidTr="00B42B4B">
        <w:tc>
          <w:tcPr>
            <w:tcW w:w="5317" w:type="dxa"/>
          </w:tcPr>
          <w:p w:rsidR="00A8067D" w:rsidRPr="004D3630" w:rsidRDefault="00A8067D" w:rsidP="00A8067D">
            <w:pPr>
              <w:widowControl w:val="0"/>
              <w:numPr>
                <w:ilvl w:val="0"/>
                <w:numId w:val="22"/>
              </w:numPr>
              <w:autoSpaceDE w:val="0"/>
              <w:autoSpaceDN w:val="0"/>
              <w:ind w:left="17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tc>
        <w:tc>
          <w:tcPr>
            <w:tcW w:w="4606" w:type="dxa"/>
          </w:tcPr>
          <w:p w:rsidR="00A8067D" w:rsidRPr="004D3630" w:rsidRDefault="00A8067D" w:rsidP="00A8067D">
            <w:pPr>
              <w:widowControl w:val="0"/>
              <w:autoSpaceDE w:val="0"/>
              <w:autoSpaceDN w:val="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Формировать представление о том, что такое семья, знать членов семьи: имя, отчество родителей, родственные связи и свою социальную роль в них (дочь, сын, внук, внучка). Знать свою фамилию, имя, дать представление о том, что у каждого есть имя, знать, что означает имя. Воспитывать уважение к старшим.</w:t>
            </w:r>
          </w:p>
          <w:p w:rsidR="00A8067D" w:rsidRPr="004D3630" w:rsidRDefault="00A8067D" w:rsidP="00A8067D">
            <w:pPr>
              <w:widowControl w:val="0"/>
              <w:autoSpaceDE w:val="0"/>
              <w:autoSpaceDN w:val="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Формировать представление о том, что семья – самый родной и близкий  круг людей. Хранительница очага – мать, отец – глава семьи. Мальчик в семье – будущий мужчина, мальчик должен расти смелым, мужественным, сильным, трудолюби</w:t>
            </w:r>
            <w:r w:rsidR="00B76C4E">
              <w:rPr>
                <w:rFonts w:ascii="Times New Roman" w:eastAsia="Times New Roman" w:hAnsi="Times New Roman" w:cs="Times New Roman"/>
                <w:sz w:val="24"/>
                <w:szCs w:val="24"/>
              </w:rPr>
              <w:t>в</w:t>
            </w:r>
            <w:r w:rsidRPr="004D3630">
              <w:rPr>
                <w:rFonts w:ascii="Times New Roman" w:eastAsia="Times New Roman" w:hAnsi="Times New Roman" w:cs="Times New Roman"/>
                <w:sz w:val="24"/>
                <w:szCs w:val="24"/>
              </w:rPr>
              <w:t>ым, мудрым. Девочка – будущая мать. В девочке с детства воспитывать способность к ласке, заботливость, нежность, бережливость, послушание. Воспитание уважение к родителям, старшим членам семьи.</w:t>
            </w:r>
          </w:p>
          <w:p w:rsidR="00A8067D" w:rsidRPr="004D3630" w:rsidRDefault="00A8067D" w:rsidP="00A8067D">
            <w:pPr>
              <w:widowControl w:val="0"/>
              <w:autoSpaceDE w:val="0"/>
              <w:autoSpaceDN w:val="0"/>
              <w:jc w:val="both"/>
              <w:rPr>
                <w:rFonts w:ascii="Times New Roman" w:eastAsia="Times New Roman" w:hAnsi="Times New Roman" w:cs="Times New Roman"/>
                <w:sz w:val="24"/>
                <w:szCs w:val="24"/>
              </w:rPr>
            </w:pPr>
          </w:p>
        </w:tc>
      </w:tr>
      <w:tr w:rsidR="00A8067D" w:rsidRPr="004D3630" w:rsidTr="00B42B4B">
        <w:tc>
          <w:tcPr>
            <w:tcW w:w="5317" w:type="dxa"/>
          </w:tcPr>
          <w:p w:rsidR="00A8067D" w:rsidRPr="004D3630" w:rsidRDefault="00A8067D" w:rsidP="00A8067D">
            <w:pPr>
              <w:widowControl w:val="0"/>
              <w:numPr>
                <w:ilvl w:val="0"/>
                <w:numId w:val="22"/>
              </w:numPr>
              <w:autoSpaceDE w:val="0"/>
              <w:autoSpaceDN w:val="0"/>
              <w:ind w:left="317" w:hanging="142"/>
              <w:jc w:val="both"/>
              <w:rPr>
                <w:rFonts w:ascii="Times New Roman" w:eastAsia="Times New Roman" w:hAnsi="Times New Roman" w:cs="Times New Roman"/>
                <w:sz w:val="24"/>
                <w:szCs w:val="24"/>
              </w:rPr>
            </w:pPr>
            <w:proofErr w:type="gramStart"/>
            <w:r w:rsidRPr="004D3630">
              <w:rPr>
                <w:rFonts w:ascii="Times New Roman" w:eastAsia="Times New Roman" w:hAnsi="Times New Roman" w:cs="Times New Roman"/>
                <w:sz w:val="24"/>
                <w:szCs w:val="24"/>
              </w:rPr>
              <w:t xml:space="preserve">Формирование  навыков, необходимых для полноценного существования </w:t>
            </w:r>
            <w:proofErr w:type="spellStart"/>
            <w:r w:rsidRPr="004D3630">
              <w:rPr>
                <w:rFonts w:ascii="Times New Roman" w:eastAsia="Times New Roman" w:hAnsi="Times New Roman" w:cs="Times New Roman"/>
                <w:sz w:val="24"/>
                <w:szCs w:val="24"/>
              </w:rPr>
              <w:t>пв</w:t>
            </w:r>
            <w:proofErr w:type="spellEnd"/>
            <w:r w:rsidRPr="004D3630">
              <w:rPr>
                <w:rFonts w:ascii="Times New Roman" w:eastAsia="Times New Roman" w:hAnsi="Times New Roman" w:cs="Times New Roman"/>
                <w:sz w:val="24"/>
                <w:szCs w:val="24"/>
              </w:rPr>
              <w:t xml:space="preserve"> обществе: </w:t>
            </w:r>
            <w:proofErr w:type="spellStart"/>
            <w:r w:rsidRPr="004D3630">
              <w:rPr>
                <w:rFonts w:ascii="Times New Roman" w:eastAsia="Times New Roman" w:hAnsi="Times New Roman" w:cs="Times New Roman"/>
                <w:sz w:val="24"/>
                <w:szCs w:val="24"/>
              </w:rPr>
              <w:t>эмпатии</w:t>
            </w:r>
            <w:proofErr w:type="spellEnd"/>
            <w:r w:rsidRPr="004D3630">
              <w:rPr>
                <w:rFonts w:ascii="Times New Roman" w:eastAsia="Times New Roman" w:hAnsi="Times New Roman" w:cs="Times New Roman"/>
                <w:sz w:val="24"/>
                <w:szCs w:val="24"/>
              </w:rPr>
              <w:t xml:space="preserve"> (сопереживания), коммуникабельности, заботы, ответственности, сотрудничества, умение договариваться, умение соблюдать правила.</w:t>
            </w:r>
            <w:proofErr w:type="gramEnd"/>
          </w:p>
        </w:tc>
        <w:tc>
          <w:tcPr>
            <w:tcW w:w="4606" w:type="dxa"/>
          </w:tcPr>
          <w:p w:rsidR="00A8067D" w:rsidRPr="004D3630" w:rsidRDefault="00A8067D" w:rsidP="00A8067D">
            <w:pPr>
              <w:widowControl w:val="0"/>
              <w:autoSpaceDE w:val="0"/>
              <w:autoSpaceDN w:val="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Формировать представление о народных этикетных традициях башкирского народа: уважение, благопожелание, гостеприимство.</w:t>
            </w:r>
          </w:p>
          <w:p w:rsidR="00A8067D" w:rsidRPr="004D3630" w:rsidRDefault="00A8067D" w:rsidP="00A8067D">
            <w:pPr>
              <w:widowControl w:val="0"/>
              <w:autoSpaceDE w:val="0"/>
              <w:autoSpaceDN w:val="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Воспитание </w:t>
            </w:r>
            <w:proofErr w:type="spellStart"/>
            <w:r w:rsidRPr="004D3630">
              <w:rPr>
                <w:rFonts w:ascii="Times New Roman" w:eastAsia="Times New Roman" w:hAnsi="Times New Roman" w:cs="Times New Roman"/>
                <w:sz w:val="24"/>
                <w:szCs w:val="24"/>
              </w:rPr>
              <w:t>этноэтикетных</w:t>
            </w:r>
            <w:proofErr w:type="spellEnd"/>
            <w:r w:rsidRPr="004D3630">
              <w:rPr>
                <w:rFonts w:ascii="Times New Roman" w:eastAsia="Times New Roman" w:hAnsi="Times New Roman" w:cs="Times New Roman"/>
                <w:sz w:val="24"/>
                <w:szCs w:val="24"/>
              </w:rPr>
              <w:t xml:space="preserve"> традиций через использование в образовательном процессе фольклор(малые формы фольклора,  сказки), детскую литературу писателей, поэтов Республики Башкортостан.</w:t>
            </w:r>
          </w:p>
        </w:tc>
      </w:tr>
      <w:tr w:rsidR="00A8067D" w:rsidRPr="004D3630" w:rsidTr="00B42B4B">
        <w:tc>
          <w:tcPr>
            <w:tcW w:w="5317" w:type="dxa"/>
          </w:tcPr>
          <w:p w:rsidR="00A8067D" w:rsidRPr="004D3630" w:rsidRDefault="00A8067D" w:rsidP="00A8067D">
            <w:pPr>
              <w:widowControl w:val="0"/>
              <w:numPr>
                <w:ilvl w:val="0"/>
                <w:numId w:val="22"/>
              </w:numPr>
              <w:autoSpaceDE w:val="0"/>
              <w:autoSpaceDN w:val="0"/>
              <w:ind w:left="317"/>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Развитие способности поставить себя на </w:t>
            </w:r>
            <w:r w:rsidRPr="004D3630">
              <w:rPr>
                <w:rFonts w:ascii="Times New Roman" w:eastAsia="Times New Roman" w:hAnsi="Times New Roman" w:cs="Times New Roman"/>
                <w:sz w:val="24"/>
                <w:szCs w:val="24"/>
              </w:rPr>
              <w:lastRenderedPageBreak/>
              <w:t>место другого как проявление личностной зрелости и преодоление детского эгоизма.</w:t>
            </w:r>
          </w:p>
        </w:tc>
        <w:tc>
          <w:tcPr>
            <w:tcW w:w="4606" w:type="dxa"/>
          </w:tcPr>
          <w:p w:rsidR="00A8067D" w:rsidRPr="004D3630" w:rsidRDefault="00A8067D" w:rsidP="00A8067D">
            <w:pPr>
              <w:widowControl w:val="0"/>
              <w:autoSpaceDE w:val="0"/>
              <w:autoSpaceDN w:val="0"/>
              <w:jc w:val="both"/>
              <w:rPr>
                <w:rFonts w:ascii="Times New Roman" w:eastAsia="Times New Roman" w:hAnsi="Times New Roman" w:cs="Times New Roman"/>
                <w:sz w:val="24"/>
                <w:szCs w:val="24"/>
              </w:rPr>
            </w:pPr>
          </w:p>
        </w:tc>
      </w:tr>
    </w:tbl>
    <w:p w:rsidR="00B76C4E" w:rsidRDefault="00B76C4E"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В сфере личностного развития духовно-нравственное воспитание обеспечивает </w:t>
      </w:r>
      <w:proofErr w:type="gramStart"/>
      <w:r w:rsidRPr="004D3630">
        <w:rPr>
          <w:rFonts w:ascii="Times New Roman" w:eastAsia="Times New Roman" w:hAnsi="Times New Roman" w:cs="Times New Roman"/>
          <w:sz w:val="24"/>
          <w:szCs w:val="24"/>
        </w:rPr>
        <w:t>для</w:t>
      </w:r>
      <w:proofErr w:type="gramEnd"/>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ребенка </w:t>
      </w:r>
      <w:r w:rsidRPr="004D3630">
        <w:rPr>
          <w:rFonts w:ascii="Times New Roman" w:eastAsia="Times New Roman" w:hAnsi="Times New Roman" w:cs="Times New Roman"/>
          <w:i/>
          <w:sz w:val="24"/>
          <w:szCs w:val="24"/>
        </w:rPr>
        <w:t>ожидаемые результаты</w:t>
      </w:r>
      <w:r w:rsidRPr="004D3630">
        <w:rPr>
          <w:rFonts w:ascii="Times New Roman" w:eastAsia="Times New Roman" w:hAnsi="Times New Roman" w:cs="Times New Roman"/>
          <w:sz w:val="24"/>
          <w:szCs w:val="24"/>
        </w:rPr>
        <w:t>:</w:t>
      </w:r>
    </w:p>
    <w:p w:rsidR="00A8067D" w:rsidRPr="004D3630" w:rsidRDefault="00A8067D" w:rsidP="00B42B4B">
      <w:pPr>
        <w:widowControl w:val="0"/>
        <w:autoSpaceDE w:val="0"/>
        <w:autoSpaceDN w:val="0"/>
        <w:spacing w:before="6" w:after="0" w:line="240" w:lineRule="auto"/>
        <w:ind w:left="-283" w:right="-340" w:firstLine="25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Готовность к духовному развитию и нравственному совершенствованию, самооценке иответственному поведению.</w:t>
      </w: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Укрепление нравственности, основанной на свободе, духовных традициях, внутреннейустановке личности поступать по совести.</w:t>
      </w: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Трудолюбие, бережливость, жизненный оптимизм, способность к преодолению трудностей.</w:t>
      </w: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Осознание ценности своей человеческой жизни, других людей, членов своей семьи.</w:t>
      </w: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 сфере общественных отношений ожидается:</w:t>
      </w: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Осознание себя гражданином России, принадлежности к многонациональному народу,</w:t>
      </w:r>
    </w:p>
    <w:p w:rsidR="00A8067D" w:rsidRPr="004D3630" w:rsidRDefault="00A8067D" w:rsidP="00B42B4B">
      <w:pPr>
        <w:widowControl w:val="0"/>
        <w:autoSpaceDE w:val="0"/>
        <w:autoSpaceDN w:val="0"/>
        <w:spacing w:before="6"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своему Отечеству. Поддержание нравственных устоев семьи, таких как любовь,</w:t>
      </w:r>
    </w:p>
    <w:p w:rsidR="00A8067D" w:rsidRPr="004D3630" w:rsidRDefault="00A8067D" w:rsidP="00B42B4B">
      <w:pPr>
        <w:widowControl w:val="0"/>
        <w:autoSpaceDE w:val="0"/>
        <w:autoSpaceDN w:val="0"/>
        <w:spacing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взаимопомощь, уважение к родителям, забота о младших и старших, ответственность.</w:t>
      </w:r>
    </w:p>
    <w:p w:rsidR="00A8067D" w:rsidRPr="004D3630" w:rsidRDefault="00A8067D" w:rsidP="00B42B4B">
      <w:pPr>
        <w:widowControl w:val="0"/>
        <w:autoSpaceDE w:val="0"/>
        <w:autoSpaceDN w:val="0"/>
        <w:spacing w:after="0" w:line="240" w:lineRule="auto"/>
        <w:ind w:left="-283" w:right="-34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ПриреализацииданныхзадачвоспитательДО</w:t>
      </w:r>
      <w:r w:rsidR="00B42B4B">
        <w:rPr>
          <w:rFonts w:ascii="Times New Roman" w:eastAsia="Times New Roman" w:hAnsi="Times New Roman" w:cs="Times New Roman"/>
          <w:sz w:val="24"/>
          <w:szCs w:val="24"/>
        </w:rPr>
        <w:t>О</w:t>
      </w:r>
      <w:r w:rsidRPr="004D3630">
        <w:rPr>
          <w:rFonts w:ascii="Times New Roman" w:eastAsia="Times New Roman" w:hAnsi="Times New Roman" w:cs="Times New Roman"/>
          <w:sz w:val="24"/>
          <w:szCs w:val="24"/>
        </w:rPr>
        <w:t>сосредоточиваетвниманиена несколькихосновныхнаправленияхвоспитательнойработы:</w:t>
      </w:r>
    </w:p>
    <w:p w:rsidR="00A8067D" w:rsidRPr="004D3630" w:rsidRDefault="00B42B4B" w:rsidP="00B42B4B">
      <w:pPr>
        <w:widowControl w:val="0"/>
        <w:tabs>
          <w:tab w:val="left" w:pos="426"/>
        </w:tabs>
        <w:autoSpaceDE w:val="0"/>
        <w:autoSpaceDN w:val="0"/>
        <w:spacing w:after="0" w:line="240" w:lineRule="auto"/>
        <w:ind w:left="-252" w:right="-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организовыватьсюжетно-ролевыеигры(всемью,вкомандуит.п.),игрысправилами,традиционныенародныеигрыипр.;</w:t>
      </w:r>
    </w:p>
    <w:p w:rsidR="00A8067D" w:rsidRPr="004D3630" w:rsidRDefault="00A8067D" w:rsidP="00B42B4B">
      <w:pPr>
        <w:widowControl w:val="0"/>
        <w:autoSpaceDE w:val="0"/>
        <w:autoSpaceDN w:val="0"/>
        <w:spacing w:after="0" w:line="240" w:lineRule="auto"/>
        <w:ind w:left="-283" w:right="-340"/>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воспитывать удетей навыки поведениявобществе;</w:t>
      </w:r>
    </w:p>
    <w:p w:rsidR="00A8067D" w:rsidRPr="004D3630" w:rsidRDefault="00B42B4B" w:rsidP="00B42B4B">
      <w:pPr>
        <w:widowControl w:val="0"/>
        <w:tabs>
          <w:tab w:val="left" w:pos="567"/>
        </w:tabs>
        <w:autoSpaceDE w:val="0"/>
        <w:autoSpaceDN w:val="0"/>
        <w:spacing w:before="30" w:after="0" w:line="240" w:lineRule="auto"/>
        <w:ind w:left="-252" w:right="-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учитьдетейсотрудничать,организуягрупповыеформывпродуктивныхвидах деятельности;</w:t>
      </w:r>
    </w:p>
    <w:p w:rsidR="00A8067D" w:rsidRPr="004D3630" w:rsidRDefault="00B42B4B" w:rsidP="00B42B4B">
      <w:pPr>
        <w:widowControl w:val="0"/>
        <w:tabs>
          <w:tab w:val="left" w:pos="284"/>
        </w:tabs>
        <w:autoSpaceDE w:val="0"/>
        <w:autoSpaceDN w:val="0"/>
        <w:spacing w:before="3" w:after="0" w:line="240" w:lineRule="auto"/>
        <w:ind w:left="-283" w:right="-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учитьдетейанализироватьпоступки и чувства–своии другихлюдей;</w:t>
      </w:r>
    </w:p>
    <w:p w:rsidR="00A8067D" w:rsidRPr="004D3630" w:rsidRDefault="00B42B4B" w:rsidP="00B42B4B">
      <w:pPr>
        <w:widowControl w:val="0"/>
        <w:tabs>
          <w:tab w:val="left" w:pos="1248"/>
        </w:tabs>
        <w:autoSpaceDE w:val="0"/>
        <w:autoSpaceDN w:val="0"/>
        <w:spacing w:before="43" w:after="0" w:line="240" w:lineRule="auto"/>
        <w:ind w:left="-283" w:right="-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организовыватьколлективныепроектызаботыи помощи;</w:t>
      </w:r>
    </w:p>
    <w:p w:rsidR="00A8067D" w:rsidRPr="004D3630" w:rsidRDefault="00A8067D" w:rsidP="00B42B4B">
      <w:pPr>
        <w:widowControl w:val="0"/>
        <w:autoSpaceDE w:val="0"/>
        <w:autoSpaceDN w:val="0"/>
        <w:spacing w:after="0" w:line="240" w:lineRule="auto"/>
        <w:ind w:left="-283" w:right="-340"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создаватьдоброжелательныйпсихологическийклиматвгруппе.</w:t>
      </w:r>
    </w:p>
    <w:p w:rsidR="00A8067D" w:rsidRPr="004D3630" w:rsidRDefault="00A8067D" w:rsidP="00B42B4B">
      <w:pPr>
        <w:widowControl w:val="0"/>
        <w:autoSpaceDE w:val="0"/>
        <w:autoSpaceDN w:val="0"/>
        <w:spacing w:after="0" w:line="240" w:lineRule="auto"/>
        <w:ind w:left="-283" w:right="-340" w:firstLine="710"/>
        <w:jc w:val="both"/>
        <w:rPr>
          <w:rFonts w:ascii="Times New Roman" w:eastAsia="Times New Roman" w:hAnsi="Times New Roman" w:cs="Times New Roman"/>
          <w:sz w:val="24"/>
          <w:szCs w:val="24"/>
        </w:rPr>
      </w:pPr>
    </w:p>
    <w:p w:rsidR="00A8067D" w:rsidRPr="004D3630" w:rsidRDefault="00A8067D" w:rsidP="00B42B4B">
      <w:pPr>
        <w:widowControl w:val="0"/>
        <w:autoSpaceDE w:val="0"/>
        <w:autoSpaceDN w:val="0"/>
        <w:spacing w:after="0" w:line="240" w:lineRule="auto"/>
        <w:ind w:left="-283"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«Культурное наследие»</w:t>
      </w:r>
    </w:p>
    <w:p w:rsidR="00A8067D" w:rsidRPr="004D3630" w:rsidRDefault="00A8067D" w:rsidP="00B42B4B">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Приобщение детей к культурному наследию. Фольклорные праздники. Ценности – </w:t>
      </w:r>
      <w:r w:rsidRPr="004D3630">
        <w:rPr>
          <w:rFonts w:ascii="Times New Roman" w:eastAsia="Times New Roman" w:hAnsi="Times New Roman" w:cs="Times New Roman"/>
          <w:b/>
          <w:sz w:val="24"/>
          <w:szCs w:val="24"/>
        </w:rPr>
        <w:t>культураикрасота</w:t>
      </w:r>
    </w:p>
    <w:p w:rsidR="00A8067D" w:rsidRPr="004D3630" w:rsidRDefault="00A8067D" w:rsidP="00561085">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Цель: Знакомить детей с отечественными традициями и праздниками, раскрытиесоциокультурных ценностей нашего народа, многообразием стран и народов России, Башкортостана, их обычаями.</w:t>
      </w:r>
    </w:p>
    <w:p w:rsidR="00A8067D" w:rsidRPr="004D3630" w:rsidRDefault="00A8067D" w:rsidP="00B42B4B">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Фольклорные мероприятия пересекаются с праздниками, но существенно отличаются от остальных воспитательных мероприятий.</w:t>
      </w:r>
    </w:p>
    <w:p w:rsidR="00561085" w:rsidRDefault="00A8067D" w:rsidP="00561085">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 основе фольклорных мероприятий лежит комплексный подход к воспитанию и развитию дошкольников:</w:t>
      </w:r>
    </w:p>
    <w:p w:rsidR="00561085" w:rsidRDefault="00561085" w:rsidP="00561085">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формирование духовно-нравственных норм и ценностей;</w:t>
      </w:r>
    </w:p>
    <w:p w:rsidR="00561085" w:rsidRDefault="00561085" w:rsidP="00561085">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раскрепощение, снятие эмоционального напряжения;</w:t>
      </w:r>
    </w:p>
    <w:p w:rsidR="00A8067D" w:rsidRPr="004D3630" w:rsidRDefault="00561085" w:rsidP="00561085">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социализация, развитие коммуникативных навыков.</w:t>
      </w:r>
    </w:p>
    <w:p w:rsidR="00A8067D" w:rsidRPr="004D3630" w:rsidRDefault="00A8067D" w:rsidP="00B42B4B">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 процессе проведения фольклорного мероприятия ребенок участвует в разных видах деятельности: художественной, игровой, музыкальной и театрализованной.</w:t>
      </w:r>
    </w:p>
    <w:p w:rsidR="00A8067D" w:rsidRPr="004D3630" w:rsidRDefault="00A8067D" w:rsidP="00B42B4B">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Народная культура в образовательном пространстве передает </w:t>
      </w:r>
      <w:proofErr w:type="gramStart"/>
      <w:r w:rsidRPr="004D3630">
        <w:rPr>
          <w:rFonts w:ascii="Times New Roman" w:eastAsia="Times New Roman" w:hAnsi="Times New Roman" w:cs="Times New Roman"/>
          <w:sz w:val="24"/>
          <w:szCs w:val="24"/>
        </w:rPr>
        <w:t>национальную</w:t>
      </w:r>
      <w:proofErr w:type="gramEnd"/>
    </w:p>
    <w:p w:rsidR="00A8067D" w:rsidRPr="004D3630" w:rsidRDefault="00A8067D" w:rsidP="00B42B4B">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самобытность народа, материал для воспитания любви к Родине. Фольклор, народно-прикладное творчество не только формируют любовь к традициям своего народа, но и обогащают знания детей об окружающей жизни. Устное народное творчество передает особенности русского характера. Это богатый материал для воспитания любви к Родине.</w:t>
      </w:r>
    </w:p>
    <w:p w:rsidR="00A8067D" w:rsidRPr="004D3630" w:rsidRDefault="00A8067D" w:rsidP="00B42B4B">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i/>
          <w:sz w:val="24"/>
          <w:szCs w:val="24"/>
        </w:rPr>
        <w:t>Во всех возрастных группах</w:t>
      </w:r>
      <w:r w:rsidRPr="004D3630">
        <w:rPr>
          <w:rFonts w:ascii="Times New Roman" w:eastAsia="Times New Roman" w:hAnsi="Times New Roman" w:cs="Times New Roman"/>
          <w:sz w:val="24"/>
          <w:szCs w:val="24"/>
        </w:rPr>
        <w:t>организованы:</w:t>
      </w:r>
    </w:p>
    <w:p w:rsidR="00A8067D" w:rsidRPr="004D3630" w:rsidRDefault="00A8067D" w:rsidP="00B42B4B">
      <w:pPr>
        <w:widowControl w:val="0"/>
        <w:autoSpaceDE w:val="0"/>
        <w:autoSpaceDN w:val="0"/>
        <w:spacing w:after="0" w:line="240" w:lineRule="auto"/>
        <w:ind w:left="-283" w:right="-283" w:firstLine="17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уголки ряженья с наличием народных костюмов (сарафаны, косынки, кокошники, пояса, косоворотки, кепки)</w:t>
      </w:r>
    </w:p>
    <w:p w:rsidR="00A8067D" w:rsidRPr="004D3630" w:rsidRDefault="00A8067D" w:rsidP="00B42B4B">
      <w:pPr>
        <w:widowControl w:val="0"/>
        <w:autoSpaceDE w:val="0"/>
        <w:autoSpaceDN w:val="0"/>
        <w:spacing w:after="0" w:line="240" w:lineRule="auto"/>
        <w:ind w:left="-283" w:right="-283" w:hanging="111"/>
        <w:jc w:val="both"/>
        <w:rPr>
          <w:rFonts w:ascii="Times New Roman" w:eastAsia="Times New Roman" w:hAnsi="Times New Roman" w:cs="Times New Roman"/>
          <w:i/>
          <w:sz w:val="24"/>
          <w:szCs w:val="24"/>
        </w:rPr>
      </w:pPr>
      <w:r w:rsidRPr="004D3630">
        <w:rPr>
          <w:rFonts w:ascii="Times New Roman" w:eastAsia="Times New Roman" w:hAnsi="Times New Roman" w:cs="Times New Roman"/>
          <w:i/>
          <w:sz w:val="24"/>
          <w:szCs w:val="24"/>
        </w:rPr>
        <w:lastRenderedPageBreak/>
        <w:t xml:space="preserve">В </w:t>
      </w:r>
      <w:proofErr w:type="gramStart"/>
      <w:r w:rsidRPr="004D3630">
        <w:rPr>
          <w:rFonts w:ascii="Times New Roman" w:eastAsia="Times New Roman" w:hAnsi="Times New Roman" w:cs="Times New Roman"/>
          <w:i/>
          <w:sz w:val="24"/>
          <w:szCs w:val="24"/>
        </w:rPr>
        <w:t>изо</w:t>
      </w:r>
      <w:proofErr w:type="gramEnd"/>
      <w:r w:rsidRPr="004D3630">
        <w:rPr>
          <w:rFonts w:ascii="Times New Roman" w:eastAsia="Times New Roman" w:hAnsi="Times New Roman" w:cs="Times New Roman"/>
          <w:i/>
          <w:sz w:val="24"/>
          <w:szCs w:val="24"/>
        </w:rPr>
        <w:t xml:space="preserve"> студии организованы:</w:t>
      </w:r>
    </w:p>
    <w:p w:rsidR="00F23274" w:rsidRDefault="00A8067D" w:rsidP="00F23274">
      <w:pPr>
        <w:widowControl w:val="0"/>
        <w:autoSpaceDE w:val="0"/>
        <w:autoSpaceDN w:val="0"/>
        <w:spacing w:after="0" w:line="240" w:lineRule="auto"/>
        <w:ind w:left="-283" w:right="-283" w:firstLine="17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действующие выставки с предметами малых форм народного творчества: деревянные ложки, миски, самовар, изделия из глины;</w:t>
      </w:r>
      <w:r w:rsidR="00F23274">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 образовательном пространстве есть игрушки: складные матрешки, деревянные лошадки;</w:t>
      </w:r>
    </w:p>
    <w:p w:rsidR="00A8067D" w:rsidRPr="004D3630" w:rsidRDefault="00F23274" w:rsidP="00F23274">
      <w:pPr>
        <w:widowControl w:val="0"/>
        <w:autoSpaceDE w:val="0"/>
        <w:autoSpaceDN w:val="0"/>
        <w:spacing w:after="0" w:line="240" w:lineRule="auto"/>
        <w:ind w:left="-283" w:right="-283" w:firstLine="1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созданы альбомы о народном творчестве: хохлома, гжель, дымка, городецкая роспись.</w:t>
      </w:r>
    </w:p>
    <w:p w:rsidR="00A8067D" w:rsidRPr="004D3630" w:rsidRDefault="00A8067D" w:rsidP="00B42B4B">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i/>
          <w:sz w:val="24"/>
          <w:szCs w:val="24"/>
        </w:rPr>
        <w:t>В спортивном зале</w:t>
      </w:r>
      <w:r w:rsidRPr="004D3630">
        <w:rPr>
          <w:rFonts w:ascii="Times New Roman" w:eastAsia="Times New Roman" w:hAnsi="Times New Roman" w:cs="Times New Roman"/>
          <w:sz w:val="24"/>
          <w:szCs w:val="24"/>
        </w:rPr>
        <w:t xml:space="preserve"> для детей созданы условия для подвижных игр народного характера, создана картотека народных подвижных игр.</w:t>
      </w:r>
    </w:p>
    <w:p w:rsidR="00A8067D" w:rsidRPr="004D3630" w:rsidRDefault="00A8067D" w:rsidP="00B42B4B">
      <w:pPr>
        <w:widowControl w:val="0"/>
        <w:autoSpaceDE w:val="0"/>
        <w:autoSpaceDN w:val="0"/>
        <w:spacing w:after="0" w:line="240" w:lineRule="auto"/>
        <w:ind w:left="-283" w:right="-283" w:firstLine="28"/>
        <w:jc w:val="both"/>
        <w:rPr>
          <w:rFonts w:ascii="Times New Roman" w:eastAsia="Times New Roman" w:hAnsi="Times New Roman" w:cs="Times New Roman"/>
          <w:sz w:val="24"/>
          <w:szCs w:val="24"/>
        </w:rPr>
      </w:pPr>
      <w:r w:rsidRPr="004D3630">
        <w:rPr>
          <w:rFonts w:ascii="Times New Roman" w:eastAsia="Times New Roman" w:hAnsi="Times New Roman" w:cs="Times New Roman"/>
          <w:i/>
          <w:sz w:val="24"/>
          <w:szCs w:val="24"/>
        </w:rPr>
        <w:t>В музыкальном зале</w:t>
      </w:r>
      <w:r w:rsidRPr="004D3630">
        <w:rPr>
          <w:rFonts w:ascii="Times New Roman" w:eastAsia="Times New Roman" w:hAnsi="Times New Roman" w:cs="Times New Roman"/>
          <w:sz w:val="24"/>
          <w:szCs w:val="24"/>
        </w:rPr>
        <w:t xml:space="preserve">  поддерживается возможность подачи информации: посредством игр на музыкальных занятиях, (песни, </w:t>
      </w:r>
      <w:proofErr w:type="spellStart"/>
      <w:r w:rsidRPr="004D3630">
        <w:rPr>
          <w:rFonts w:ascii="Times New Roman" w:eastAsia="Times New Roman" w:hAnsi="Times New Roman" w:cs="Times New Roman"/>
          <w:sz w:val="24"/>
          <w:szCs w:val="24"/>
        </w:rPr>
        <w:t>потешки</w:t>
      </w:r>
      <w:proofErr w:type="spellEnd"/>
      <w:r w:rsidRPr="004D3630">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заклички</w:t>
      </w:r>
      <w:proofErr w:type="spellEnd"/>
      <w:r w:rsidRPr="004D3630">
        <w:rPr>
          <w:rFonts w:ascii="Times New Roman" w:eastAsia="Times New Roman" w:hAnsi="Times New Roman" w:cs="Times New Roman"/>
          <w:sz w:val="24"/>
          <w:szCs w:val="24"/>
        </w:rPr>
        <w:t>), изучаются русские и башкирские  народные инструменты.</w:t>
      </w:r>
    </w:p>
    <w:p w:rsidR="00A8067D" w:rsidRPr="004D3630" w:rsidRDefault="00A8067D" w:rsidP="00B42B4B">
      <w:pPr>
        <w:widowControl w:val="0"/>
        <w:autoSpaceDE w:val="0"/>
        <w:autoSpaceDN w:val="0"/>
        <w:spacing w:before="3" w:after="0" w:line="240" w:lineRule="auto"/>
        <w:ind w:left="-283" w:right="-283"/>
        <w:jc w:val="both"/>
        <w:rPr>
          <w:rFonts w:ascii="Times New Roman" w:eastAsia="Times New Roman" w:hAnsi="Times New Roman" w:cs="Times New Roman"/>
          <w:sz w:val="24"/>
          <w:szCs w:val="24"/>
        </w:rPr>
      </w:pPr>
    </w:p>
    <w:tbl>
      <w:tblPr>
        <w:tblStyle w:val="22"/>
        <w:tblW w:w="9923" w:type="dxa"/>
        <w:tblInd w:w="-289" w:type="dxa"/>
        <w:tblLook w:val="04A0"/>
      </w:tblPr>
      <w:tblGrid>
        <w:gridCol w:w="3545"/>
        <w:gridCol w:w="6378"/>
      </w:tblGrid>
      <w:tr w:rsidR="00A8067D" w:rsidRPr="004D3630" w:rsidTr="00561085">
        <w:tc>
          <w:tcPr>
            <w:tcW w:w="3545" w:type="dxa"/>
          </w:tcPr>
          <w:p w:rsidR="00A8067D" w:rsidRPr="004D3630" w:rsidRDefault="00A8067D" w:rsidP="00561085">
            <w:pPr>
              <w:widowControl w:val="0"/>
              <w:autoSpaceDE w:val="0"/>
              <w:autoSpaceDN w:val="0"/>
              <w:spacing w:before="3"/>
              <w:jc w:val="center"/>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Обязательная часть</w:t>
            </w:r>
          </w:p>
        </w:tc>
        <w:tc>
          <w:tcPr>
            <w:tcW w:w="6378" w:type="dxa"/>
          </w:tcPr>
          <w:p w:rsidR="00A8067D" w:rsidRPr="004D3630" w:rsidRDefault="00A8067D" w:rsidP="00A8067D">
            <w:pPr>
              <w:widowControl w:val="0"/>
              <w:autoSpaceDE w:val="0"/>
              <w:autoSpaceDN w:val="0"/>
              <w:spacing w:before="3"/>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Вариативная часть</w:t>
            </w:r>
          </w:p>
        </w:tc>
      </w:tr>
      <w:tr w:rsidR="00A8067D" w:rsidRPr="004D3630" w:rsidTr="00561085">
        <w:tc>
          <w:tcPr>
            <w:tcW w:w="3545" w:type="dxa"/>
          </w:tcPr>
          <w:p w:rsidR="00A8067D" w:rsidRPr="004D3630" w:rsidRDefault="00A8067D" w:rsidP="00561085">
            <w:pPr>
              <w:widowControl w:val="0"/>
              <w:numPr>
                <w:ilvl w:val="0"/>
                <w:numId w:val="27"/>
              </w:numPr>
              <w:autoSpaceDE w:val="0"/>
              <w:autoSpaceDN w:val="0"/>
              <w:spacing w:before="3"/>
              <w:ind w:left="317" w:hanging="1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Формирование культуры общения, поведения, этических представлений.</w:t>
            </w:r>
          </w:p>
        </w:tc>
        <w:tc>
          <w:tcPr>
            <w:tcW w:w="6378" w:type="dxa"/>
          </w:tcPr>
          <w:p w:rsidR="00561085" w:rsidRDefault="00A8067D" w:rsidP="00561085">
            <w:pPr>
              <w:widowControl w:val="0"/>
              <w:autoSpaceDE w:val="0"/>
              <w:autoSpaceDN w:val="0"/>
              <w:spacing w:before="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Формировать у детей народные этикетные нормы и правила уважительного отношения к старшим; знать характерные обращения башкир и уметь ими пользоваться. Формировать представления, что такое благопожелание - внимание к окружающим, пожелание удач, счастья, всяческих благ в жизни. Это выражение добрых отношений к человеку. Гостеприимство-главнаячерта башкирского народа. </w:t>
            </w:r>
          </w:p>
          <w:p w:rsidR="00A8067D" w:rsidRPr="004D3630" w:rsidRDefault="00A8067D" w:rsidP="00561085">
            <w:pPr>
              <w:widowControl w:val="0"/>
              <w:autoSpaceDE w:val="0"/>
              <w:autoSpaceDN w:val="0"/>
              <w:spacing w:before="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Гость-благо, счастье дома». Знать народные обычаи гостеприимства. Уметь на практике  пользоваться правилами гостеприимства. Воспитание культуры общения.</w:t>
            </w:r>
          </w:p>
        </w:tc>
      </w:tr>
      <w:tr w:rsidR="00A8067D" w:rsidRPr="004D3630" w:rsidTr="00561085">
        <w:tc>
          <w:tcPr>
            <w:tcW w:w="3545" w:type="dxa"/>
          </w:tcPr>
          <w:p w:rsidR="00A8067D" w:rsidRPr="004D3630" w:rsidRDefault="00A8067D" w:rsidP="00561085">
            <w:pPr>
              <w:widowControl w:val="0"/>
              <w:numPr>
                <w:ilvl w:val="0"/>
                <w:numId w:val="27"/>
              </w:numPr>
              <w:autoSpaceDE w:val="0"/>
              <w:autoSpaceDN w:val="0"/>
              <w:spacing w:before="3"/>
              <w:ind w:left="317" w:hanging="1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представлений о значении опрятности и красоты внешней, ее влияние на внутренний мир человека.</w:t>
            </w:r>
          </w:p>
        </w:tc>
        <w:tc>
          <w:tcPr>
            <w:tcW w:w="6378" w:type="dxa"/>
          </w:tcPr>
          <w:p w:rsidR="00A8067D" w:rsidRPr="004D3630" w:rsidRDefault="00A8067D" w:rsidP="00561085">
            <w:pPr>
              <w:widowControl w:val="0"/>
              <w:autoSpaceDE w:val="0"/>
              <w:autoSpaceDN w:val="0"/>
              <w:spacing w:before="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Приобщать детей к богатствам духовной культуры башкирского народа, как  способ познания (произведении устного народного творчества, литература  Башкортостана)  и как способ духовно-нравственного воспитания.</w:t>
            </w:r>
          </w:p>
        </w:tc>
      </w:tr>
      <w:tr w:rsidR="00A8067D" w:rsidRPr="004D3630" w:rsidTr="00561085">
        <w:tc>
          <w:tcPr>
            <w:tcW w:w="3545" w:type="dxa"/>
          </w:tcPr>
          <w:p w:rsidR="00A8067D" w:rsidRPr="004D3630" w:rsidRDefault="00A8067D" w:rsidP="00561085">
            <w:pPr>
              <w:widowControl w:val="0"/>
              <w:numPr>
                <w:ilvl w:val="0"/>
                <w:numId w:val="27"/>
              </w:numPr>
              <w:autoSpaceDE w:val="0"/>
              <w:autoSpaceDN w:val="0"/>
              <w:spacing w:before="3"/>
              <w:ind w:left="317" w:hanging="1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Развитие предпосылок целостно-смыслового восприятия и понимание произведений искусства, явлений жизни, отношений между людьми.</w:t>
            </w:r>
          </w:p>
        </w:tc>
        <w:tc>
          <w:tcPr>
            <w:tcW w:w="6378" w:type="dxa"/>
          </w:tcPr>
          <w:p w:rsidR="00A8067D" w:rsidRPr="004D3630" w:rsidRDefault="00A8067D" w:rsidP="00561085">
            <w:pPr>
              <w:widowControl w:val="0"/>
              <w:autoSpaceDE w:val="0"/>
              <w:autoSpaceDN w:val="0"/>
              <w:spacing w:before="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Развитие у детей интереса и способности восприятия разных жанров башкирского искусства: литературы, музыки, живописи. Вызвать у детей эмоциональный отклик на восприятие различных видов искусства: произведений фольклора, художественной литературы, декоративно-прикладного искусства, картин башкирских художников, музыки башкирских композиторов. Приобщать детей к духовной культуре башкирского народа. </w:t>
            </w:r>
          </w:p>
        </w:tc>
      </w:tr>
      <w:tr w:rsidR="00A8067D" w:rsidRPr="004D3630" w:rsidTr="00561085">
        <w:tc>
          <w:tcPr>
            <w:tcW w:w="3545" w:type="dxa"/>
          </w:tcPr>
          <w:p w:rsidR="00A8067D" w:rsidRPr="004D3630" w:rsidRDefault="00A8067D" w:rsidP="00561085">
            <w:pPr>
              <w:widowControl w:val="0"/>
              <w:numPr>
                <w:ilvl w:val="0"/>
                <w:numId w:val="27"/>
              </w:numPr>
              <w:autoSpaceDE w:val="0"/>
              <w:autoSpaceDN w:val="0"/>
              <w:spacing w:before="3"/>
              <w:ind w:left="317" w:hanging="1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Воспитание любви к </w:t>
            </w:r>
            <w:proofErr w:type="gramStart"/>
            <w:r w:rsidRPr="004D3630">
              <w:rPr>
                <w:rFonts w:ascii="Times New Roman" w:eastAsia="Times New Roman" w:hAnsi="Times New Roman" w:cs="Times New Roman"/>
                <w:sz w:val="24"/>
                <w:szCs w:val="24"/>
              </w:rPr>
              <w:t>прекрасному</w:t>
            </w:r>
            <w:proofErr w:type="gramEnd"/>
            <w:r w:rsidRPr="004D3630">
              <w:rPr>
                <w:rFonts w:ascii="Times New Roman" w:eastAsia="Times New Roman" w:hAnsi="Times New Roman" w:cs="Times New Roman"/>
                <w:sz w:val="24"/>
                <w:szCs w:val="24"/>
              </w:rPr>
              <w:t>, уважение к традициям и культуре родной страны и других народов.</w:t>
            </w:r>
          </w:p>
        </w:tc>
        <w:tc>
          <w:tcPr>
            <w:tcW w:w="6378" w:type="dxa"/>
          </w:tcPr>
          <w:p w:rsidR="00A8067D" w:rsidRPr="004D3630" w:rsidRDefault="00A8067D" w:rsidP="00561085">
            <w:pPr>
              <w:widowControl w:val="0"/>
              <w:autoSpaceDE w:val="0"/>
              <w:autoSpaceDN w:val="0"/>
              <w:spacing w:before="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Воспитание любви к </w:t>
            </w:r>
            <w:proofErr w:type="gramStart"/>
            <w:r w:rsidRPr="004D3630">
              <w:rPr>
                <w:rFonts w:ascii="Times New Roman" w:eastAsia="Times New Roman" w:hAnsi="Times New Roman" w:cs="Times New Roman"/>
                <w:sz w:val="24"/>
                <w:szCs w:val="24"/>
              </w:rPr>
              <w:t>прекрасному</w:t>
            </w:r>
            <w:proofErr w:type="gramEnd"/>
            <w:r w:rsidRPr="004D3630">
              <w:rPr>
                <w:rFonts w:ascii="Times New Roman" w:eastAsia="Times New Roman" w:hAnsi="Times New Roman" w:cs="Times New Roman"/>
                <w:sz w:val="24"/>
                <w:szCs w:val="24"/>
              </w:rPr>
              <w:t>, культуре башкирского народа. Воспитывать интерес  и уважение к традициям башкирского народа, к традиционным народным праздникам</w:t>
            </w:r>
            <w:proofErr w:type="gramStart"/>
            <w:r w:rsidRPr="004D3630">
              <w:rPr>
                <w:rFonts w:ascii="Times New Roman" w:eastAsia="Times New Roman" w:hAnsi="Times New Roman" w:cs="Times New Roman"/>
                <w:sz w:val="24"/>
                <w:szCs w:val="24"/>
              </w:rPr>
              <w:t>:»</w:t>
            </w:r>
            <w:proofErr w:type="gramEnd"/>
            <w:r w:rsidRPr="004D3630">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Навруз</w:t>
            </w:r>
            <w:proofErr w:type="spellEnd"/>
            <w:r w:rsidRPr="004D3630">
              <w:rPr>
                <w:rFonts w:ascii="Times New Roman" w:eastAsia="Times New Roman" w:hAnsi="Times New Roman" w:cs="Times New Roman"/>
                <w:sz w:val="24"/>
                <w:szCs w:val="24"/>
              </w:rPr>
              <w:t xml:space="preserve">», «Грачиная каша», «За талой водой», «Кукушкин чай», «Летний </w:t>
            </w:r>
            <w:proofErr w:type="spellStart"/>
            <w:r w:rsidRPr="004D3630">
              <w:rPr>
                <w:rFonts w:ascii="Times New Roman" w:eastAsia="Times New Roman" w:hAnsi="Times New Roman" w:cs="Times New Roman"/>
                <w:sz w:val="24"/>
                <w:szCs w:val="24"/>
              </w:rPr>
              <w:t>Нардуган</w:t>
            </w:r>
            <w:proofErr w:type="spellEnd"/>
            <w:r w:rsidRPr="004D3630">
              <w:rPr>
                <w:rFonts w:ascii="Times New Roman" w:eastAsia="Times New Roman" w:hAnsi="Times New Roman" w:cs="Times New Roman"/>
                <w:sz w:val="24"/>
                <w:szCs w:val="24"/>
              </w:rPr>
              <w:t>», «</w:t>
            </w:r>
            <w:proofErr w:type="spellStart"/>
            <w:r w:rsidRPr="004D3630">
              <w:rPr>
                <w:rFonts w:ascii="Times New Roman" w:eastAsia="Times New Roman" w:hAnsi="Times New Roman" w:cs="Times New Roman"/>
                <w:sz w:val="24"/>
                <w:szCs w:val="24"/>
              </w:rPr>
              <w:t>Сомболя</w:t>
            </w:r>
            <w:proofErr w:type="spellEnd"/>
            <w:r w:rsidRPr="004D3630">
              <w:rPr>
                <w:rFonts w:ascii="Times New Roman" w:eastAsia="Times New Roman" w:hAnsi="Times New Roman" w:cs="Times New Roman"/>
                <w:sz w:val="24"/>
                <w:szCs w:val="24"/>
              </w:rPr>
              <w:t xml:space="preserve">», «Зимний </w:t>
            </w:r>
            <w:proofErr w:type="spellStart"/>
            <w:r w:rsidRPr="004D3630">
              <w:rPr>
                <w:rFonts w:ascii="Times New Roman" w:eastAsia="Times New Roman" w:hAnsi="Times New Roman" w:cs="Times New Roman"/>
                <w:sz w:val="24"/>
                <w:szCs w:val="24"/>
              </w:rPr>
              <w:t>Нардуган</w:t>
            </w:r>
            <w:proofErr w:type="spellEnd"/>
            <w:r w:rsidRPr="004D3630">
              <w:rPr>
                <w:rFonts w:ascii="Times New Roman" w:eastAsia="Times New Roman" w:hAnsi="Times New Roman" w:cs="Times New Roman"/>
                <w:sz w:val="24"/>
                <w:szCs w:val="24"/>
              </w:rPr>
              <w:t>» и др. Укреплять интерес и эмоциональную отзывчивость к традициям и культуре  башкирского народа.</w:t>
            </w:r>
          </w:p>
        </w:tc>
      </w:tr>
      <w:tr w:rsidR="00A8067D" w:rsidRPr="004D3630" w:rsidTr="00561085">
        <w:tc>
          <w:tcPr>
            <w:tcW w:w="3545" w:type="dxa"/>
          </w:tcPr>
          <w:p w:rsidR="00A8067D" w:rsidRPr="004D3630" w:rsidRDefault="00A8067D" w:rsidP="00561085">
            <w:pPr>
              <w:widowControl w:val="0"/>
              <w:numPr>
                <w:ilvl w:val="0"/>
                <w:numId w:val="27"/>
              </w:numPr>
              <w:autoSpaceDE w:val="0"/>
              <w:autoSpaceDN w:val="0"/>
              <w:spacing w:before="3"/>
              <w:ind w:left="317" w:hanging="1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Развитие творческого отношения к миру, природе, быту и к окружающей ребенка действительности.</w:t>
            </w:r>
          </w:p>
        </w:tc>
        <w:tc>
          <w:tcPr>
            <w:tcW w:w="6378" w:type="dxa"/>
          </w:tcPr>
          <w:p w:rsidR="00A8067D" w:rsidRPr="004D3630" w:rsidRDefault="00A8067D" w:rsidP="00561085">
            <w:pPr>
              <w:widowControl w:val="0"/>
              <w:autoSpaceDE w:val="0"/>
              <w:autoSpaceDN w:val="0"/>
              <w:spacing w:before="3"/>
              <w:jc w:val="both"/>
              <w:rPr>
                <w:rFonts w:ascii="Times New Roman" w:eastAsia="Times New Roman" w:hAnsi="Times New Roman" w:cs="Times New Roman"/>
                <w:sz w:val="24"/>
                <w:szCs w:val="24"/>
              </w:rPr>
            </w:pPr>
          </w:p>
        </w:tc>
      </w:tr>
      <w:tr w:rsidR="00A8067D" w:rsidRPr="004D3630" w:rsidTr="00561085">
        <w:tc>
          <w:tcPr>
            <w:tcW w:w="3545" w:type="dxa"/>
          </w:tcPr>
          <w:p w:rsidR="00A8067D" w:rsidRPr="004D3630" w:rsidRDefault="00A8067D" w:rsidP="00561085">
            <w:pPr>
              <w:widowControl w:val="0"/>
              <w:numPr>
                <w:ilvl w:val="0"/>
                <w:numId w:val="27"/>
              </w:numPr>
              <w:autoSpaceDE w:val="0"/>
              <w:autoSpaceDN w:val="0"/>
              <w:spacing w:before="3"/>
              <w:ind w:left="317" w:hanging="14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Формирование у детей эстетического вкуса, </w:t>
            </w:r>
            <w:r w:rsidRPr="004D3630">
              <w:rPr>
                <w:rFonts w:ascii="Times New Roman" w:eastAsia="Times New Roman" w:hAnsi="Times New Roman" w:cs="Times New Roman"/>
                <w:sz w:val="24"/>
                <w:szCs w:val="24"/>
              </w:rPr>
              <w:lastRenderedPageBreak/>
              <w:t>стремление окружать себя прекрасным, создавать его.</w:t>
            </w:r>
          </w:p>
        </w:tc>
        <w:tc>
          <w:tcPr>
            <w:tcW w:w="6378" w:type="dxa"/>
          </w:tcPr>
          <w:p w:rsidR="00A8067D" w:rsidRPr="004D3630" w:rsidRDefault="00A8067D" w:rsidP="00561085">
            <w:pPr>
              <w:widowControl w:val="0"/>
              <w:autoSpaceDE w:val="0"/>
              <w:autoSpaceDN w:val="0"/>
              <w:spacing w:before="3"/>
              <w:jc w:val="both"/>
              <w:rPr>
                <w:rFonts w:ascii="Times New Roman" w:eastAsia="Times New Roman" w:hAnsi="Times New Roman" w:cs="Times New Roman"/>
                <w:sz w:val="24"/>
                <w:szCs w:val="24"/>
              </w:rPr>
            </w:pPr>
          </w:p>
        </w:tc>
      </w:tr>
    </w:tbl>
    <w:p w:rsidR="00A8067D" w:rsidRPr="004D3630" w:rsidRDefault="00A8067D" w:rsidP="00A8067D">
      <w:pPr>
        <w:tabs>
          <w:tab w:val="left" w:pos="1248"/>
        </w:tabs>
        <w:spacing w:before="40" w:after="0" w:line="240" w:lineRule="auto"/>
        <w:rPr>
          <w:rFonts w:ascii="Times New Roman" w:eastAsia="Times New Roman" w:hAnsi="Times New Roman" w:cs="Times New Roman"/>
          <w:sz w:val="24"/>
          <w:szCs w:val="24"/>
          <w:lang w:eastAsia="ru-RU"/>
        </w:rPr>
      </w:pPr>
    </w:p>
    <w:p w:rsidR="00F23274" w:rsidRDefault="00A8067D" w:rsidP="00F23274">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Направлениядеятельностивоспитателяпоэстетическомувоспитаниюпредполагаютследующее:</w:t>
      </w:r>
    </w:p>
    <w:p w:rsidR="00F23274" w:rsidRDefault="00F23274" w:rsidP="00F23274">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выстраивание    взаимосвязи   художественно-творческой    деятельности    самих   детейсвоспитательнойработойчерезразвитиевосприятия,образныхпредставлений,воображенияитворчества;</w:t>
      </w:r>
    </w:p>
    <w:p w:rsidR="00A8067D" w:rsidRPr="004D3630" w:rsidRDefault="00F23274" w:rsidP="00F23274">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уважительноеотношениекрезультатам  творчества  детей,  широкое  включениеихпроизведенийвжизньДОО;</w:t>
      </w:r>
    </w:p>
    <w:p w:rsidR="00561085" w:rsidRDefault="00561085" w:rsidP="00561085">
      <w:pPr>
        <w:spacing w:before="3" w:after="0" w:line="240" w:lineRule="auto"/>
        <w:ind w:left="-283" w:right="-283"/>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4"/>
          <w:sz w:val="24"/>
          <w:szCs w:val="24"/>
          <w:lang w:eastAsia="ru-RU"/>
        </w:rPr>
        <w:t xml:space="preserve">- </w:t>
      </w:r>
      <w:r w:rsidR="00A8067D" w:rsidRPr="004D3630">
        <w:rPr>
          <w:rFonts w:ascii="Times New Roman" w:eastAsia="Times New Roman" w:hAnsi="Times New Roman" w:cs="Times New Roman"/>
          <w:spacing w:val="-4"/>
          <w:sz w:val="24"/>
          <w:szCs w:val="24"/>
          <w:lang w:eastAsia="ru-RU"/>
        </w:rPr>
        <w:t>организациювыставок,концертов,созданиеэстетическойразвивающей</w:t>
      </w:r>
      <w:r w:rsidR="00A8067D" w:rsidRPr="004D3630">
        <w:rPr>
          <w:rFonts w:ascii="Times New Roman" w:eastAsia="Times New Roman" w:hAnsi="Times New Roman" w:cs="Times New Roman"/>
          <w:spacing w:val="-3"/>
          <w:sz w:val="24"/>
          <w:szCs w:val="24"/>
          <w:lang w:eastAsia="ru-RU"/>
        </w:rPr>
        <w:t>средыидр.;</w:t>
      </w:r>
    </w:p>
    <w:p w:rsidR="00561085" w:rsidRDefault="00561085" w:rsidP="00561085">
      <w:pPr>
        <w:spacing w:before="3" w:after="0" w:line="240" w:lineRule="auto"/>
        <w:ind w:left="-283"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формированиечувствапрекрасного   наосновевосприятия   художественного   слована русскомиродномязыке;</w:t>
      </w:r>
    </w:p>
    <w:p w:rsidR="00A8067D" w:rsidRPr="004D3630" w:rsidRDefault="00561085" w:rsidP="00561085">
      <w:pPr>
        <w:spacing w:before="3" w:after="0" w:line="240" w:lineRule="auto"/>
        <w:ind w:left="-283"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реализациявариативности содержания,форм иметодовработы с детьми поразнымнаправлениямэстетическоговоспитания.</w:t>
      </w:r>
    </w:p>
    <w:p w:rsidR="00A8067D" w:rsidRPr="004D3630" w:rsidRDefault="00A8067D" w:rsidP="00561085">
      <w:pPr>
        <w:widowControl w:val="0"/>
        <w:autoSpaceDE w:val="0"/>
        <w:autoSpaceDN w:val="0"/>
        <w:spacing w:before="5" w:after="0" w:line="240" w:lineRule="auto"/>
        <w:ind w:left="-283" w:right="-283"/>
        <w:jc w:val="both"/>
        <w:rPr>
          <w:rFonts w:ascii="Times New Roman" w:eastAsia="Times New Roman" w:hAnsi="Times New Roman" w:cs="Times New Roman"/>
          <w:sz w:val="24"/>
          <w:szCs w:val="24"/>
        </w:rPr>
      </w:pPr>
    </w:p>
    <w:p w:rsidR="00A8067D" w:rsidRPr="004D3630" w:rsidRDefault="00A8067D" w:rsidP="00561085">
      <w:pPr>
        <w:widowControl w:val="0"/>
        <w:autoSpaceDE w:val="0"/>
        <w:autoSpaceDN w:val="0"/>
        <w:spacing w:after="0" w:line="240" w:lineRule="auto"/>
        <w:ind w:left="-283"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«Все профессии важны, все профессии нужны!»</w:t>
      </w:r>
    </w:p>
    <w:p w:rsidR="00A8067D" w:rsidRPr="004D3630" w:rsidRDefault="00A8067D" w:rsidP="00561085">
      <w:pPr>
        <w:widowControl w:val="0"/>
        <w:autoSpaceDE w:val="0"/>
        <w:autoSpaceDN w:val="0"/>
        <w:spacing w:before="1"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Трудовое воспитание и ознакомление с профессиями. Ценность – </w:t>
      </w:r>
      <w:r w:rsidRPr="004D3630">
        <w:rPr>
          <w:rFonts w:ascii="Times New Roman" w:eastAsia="Times New Roman" w:hAnsi="Times New Roman" w:cs="Times New Roman"/>
          <w:b/>
          <w:sz w:val="24"/>
          <w:szCs w:val="24"/>
        </w:rPr>
        <w:t>труд.</w:t>
      </w:r>
    </w:p>
    <w:p w:rsidR="00A8067D" w:rsidRDefault="00A8067D" w:rsidP="00561085">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Цель: Одна из задач образовательной области «Социально-коммуникативное развитие» направлена на достижение формирования положительного отношения детей к труду.</w:t>
      </w:r>
    </w:p>
    <w:p w:rsidR="00561085" w:rsidRPr="004D3630" w:rsidRDefault="00561085" w:rsidP="00561085">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p>
    <w:p w:rsidR="00A8067D" w:rsidRPr="004D3630" w:rsidRDefault="00A8067D" w:rsidP="00F23274">
      <w:pPr>
        <w:widowControl w:val="0"/>
        <w:autoSpaceDE w:val="0"/>
        <w:autoSpaceDN w:val="0"/>
        <w:spacing w:before="2" w:after="0" w:line="240" w:lineRule="auto"/>
        <w:ind w:left="253" w:right="247" w:firstLine="710"/>
        <w:jc w:val="center"/>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Основныезадачитрудовоговоспитания</w:t>
      </w:r>
      <w:r w:rsidRPr="004D3630">
        <w:rPr>
          <w:rFonts w:ascii="Times New Roman" w:eastAsia="Times New Roman" w:hAnsi="Times New Roman" w:cs="Times New Roman"/>
          <w:sz w:val="24"/>
          <w:szCs w:val="24"/>
        </w:rPr>
        <w:t>.</w:t>
      </w:r>
    </w:p>
    <w:tbl>
      <w:tblPr>
        <w:tblStyle w:val="22"/>
        <w:tblW w:w="9923" w:type="dxa"/>
        <w:tblInd w:w="-289" w:type="dxa"/>
        <w:tblLook w:val="04A0"/>
      </w:tblPr>
      <w:tblGrid>
        <w:gridCol w:w="3828"/>
        <w:gridCol w:w="6095"/>
      </w:tblGrid>
      <w:tr w:rsidR="00A8067D" w:rsidRPr="004D3630" w:rsidTr="00F23274">
        <w:tc>
          <w:tcPr>
            <w:tcW w:w="3828" w:type="dxa"/>
          </w:tcPr>
          <w:p w:rsidR="00A8067D" w:rsidRPr="004D3630" w:rsidRDefault="00A8067D" w:rsidP="00A8067D">
            <w:pPr>
              <w:widowControl w:val="0"/>
              <w:autoSpaceDE w:val="0"/>
              <w:autoSpaceDN w:val="0"/>
              <w:spacing w:before="2"/>
              <w:ind w:right="247"/>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Основная часть</w:t>
            </w:r>
          </w:p>
        </w:tc>
        <w:tc>
          <w:tcPr>
            <w:tcW w:w="6095" w:type="dxa"/>
          </w:tcPr>
          <w:p w:rsidR="00A8067D" w:rsidRPr="004D3630" w:rsidRDefault="00A8067D" w:rsidP="00A8067D">
            <w:pPr>
              <w:widowControl w:val="0"/>
              <w:autoSpaceDE w:val="0"/>
              <w:autoSpaceDN w:val="0"/>
              <w:spacing w:before="2"/>
              <w:ind w:right="247"/>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Вариативная часть</w:t>
            </w:r>
          </w:p>
        </w:tc>
      </w:tr>
      <w:tr w:rsidR="00A8067D" w:rsidRPr="004D3630" w:rsidTr="00F23274">
        <w:tc>
          <w:tcPr>
            <w:tcW w:w="3828" w:type="dxa"/>
          </w:tcPr>
          <w:p w:rsidR="00A8067D" w:rsidRPr="00561085" w:rsidRDefault="00561085" w:rsidP="00561085">
            <w:pPr>
              <w:widowControl w:val="0"/>
              <w:autoSpaceDE w:val="0"/>
              <w:autoSpaceDN w:val="0"/>
              <w:spacing w:before="2"/>
              <w:ind w:right="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8067D" w:rsidRPr="00561085">
              <w:rPr>
                <w:rFonts w:ascii="Times New Roman" w:eastAsia="Times New Roman" w:hAnsi="Times New Roman" w:cs="Times New Roman"/>
                <w:sz w:val="24"/>
                <w:szCs w:val="24"/>
              </w:rPr>
              <w:t>Ознакомление с доступнымивидами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детей.</w:t>
            </w:r>
          </w:p>
        </w:tc>
        <w:tc>
          <w:tcPr>
            <w:tcW w:w="6095" w:type="dxa"/>
          </w:tcPr>
          <w:p w:rsidR="00A8067D" w:rsidRPr="004D3630" w:rsidRDefault="00A8067D" w:rsidP="00A8067D">
            <w:pPr>
              <w:widowControl w:val="0"/>
              <w:autoSpaceDE w:val="0"/>
              <w:autoSpaceDN w:val="0"/>
              <w:spacing w:before="2"/>
              <w:ind w:right="247"/>
              <w:jc w:val="both"/>
              <w:rPr>
                <w:rFonts w:ascii="Times New Roman" w:eastAsia="Times New Roman" w:hAnsi="Times New Roman" w:cs="Times New Roman"/>
                <w:sz w:val="24"/>
                <w:szCs w:val="24"/>
              </w:rPr>
            </w:pPr>
            <w:proofErr w:type="gramStart"/>
            <w:r w:rsidRPr="004D3630">
              <w:rPr>
                <w:rFonts w:ascii="Times New Roman" w:eastAsia="Times New Roman" w:hAnsi="Times New Roman" w:cs="Times New Roman"/>
                <w:sz w:val="24"/>
                <w:szCs w:val="24"/>
              </w:rPr>
              <w:t>Ознакомление с характерными видами труда  Республики Башкортостан (сельское хозяйство, животноводство: механизатор, комбайнер, хлебороб, овощевод, садовод, доярка, ветеринар).</w:t>
            </w:r>
            <w:proofErr w:type="gramEnd"/>
            <w:r w:rsidRPr="004D3630">
              <w:rPr>
                <w:rFonts w:ascii="Times New Roman" w:eastAsia="Times New Roman" w:hAnsi="Times New Roman" w:cs="Times New Roman"/>
                <w:sz w:val="24"/>
                <w:szCs w:val="24"/>
              </w:rPr>
              <w:t xml:space="preserve"> Ознакомление с трудом пчеловода. Следствием трудовой деятельности  взрослых -  продукт: полезные продукты из молока: масло, творог, кефир, сметана, </w:t>
            </w:r>
            <w:proofErr w:type="spellStart"/>
            <w:r w:rsidRPr="004D3630">
              <w:rPr>
                <w:rFonts w:ascii="Times New Roman" w:eastAsia="Times New Roman" w:hAnsi="Times New Roman" w:cs="Times New Roman"/>
                <w:sz w:val="24"/>
                <w:szCs w:val="24"/>
              </w:rPr>
              <w:t>катык</w:t>
            </w:r>
            <w:proofErr w:type="spellEnd"/>
            <w:r w:rsidRPr="004D3630">
              <w:rPr>
                <w:rFonts w:ascii="Times New Roman" w:eastAsia="Times New Roman" w:hAnsi="Times New Roman" w:cs="Times New Roman"/>
                <w:sz w:val="24"/>
                <w:szCs w:val="24"/>
              </w:rPr>
              <w:t xml:space="preserve">, из </w:t>
            </w:r>
            <w:proofErr w:type="spellStart"/>
            <w:r w:rsidRPr="004D3630">
              <w:rPr>
                <w:rFonts w:ascii="Times New Roman" w:eastAsia="Times New Roman" w:hAnsi="Times New Roman" w:cs="Times New Roman"/>
                <w:sz w:val="24"/>
                <w:szCs w:val="24"/>
              </w:rPr>
              <w:t>кобыльевого</w:t>
            </w:r>
            <w:proofErr w:type="spellEnd"/>
            <w:r w:rsidRPr="004D3630">
              <w:rPr>
                <w:rFonts w:ascii="Times New Roman" w:eastAsia="Times New Roman" w:hAnsi="Times New Roman" w:cs="Times New Roman"/>
                <w:sz w:val="24"/>
                <w:szCs w:val="24"/>
              </w:rPr>
              <w:t xml:space="preserve"> молока – айран, кумыс; натуральный продук</w:t>
            </w:r>
            <w:proofErr w:type="gramStart"/>
            <w:r w:rsidRPr="004D3630">
              <w:rPr>
                <w:rFonts w:ascii="Times New Roman" w:eastAsia="Times New Roman" w:hAnsi="Times New Roman" w:cs="Times New Roman"/>
                <w:sz w:val="24"/>
                <w:szCs w:val="24"/>
              </w:rPr>
              <w:t>т-</w:t>
            </w:r>
            <w:proofErr w:type="gramEnd"/>
            <w:r w:rsidRPr="004D3630">
              <w:rPr>
                <w:rFonts w:ascii="Times New Roman" w:eastAsia="Times New Roman" w:hAnsi="Times New Roman" w:cs="Times New Roman"/>
                <w:sz w:val="24"/>
                <w:szCs w:val="24"/>
              </w:rPr>
              <w:t xml:space="preserve"> полезный, целебный мед. Воспитание уважительного отношения к труду взрослых.</w:t>
            </w:r>
          </w:p>
          <w:p w:rsidR="00A8067D" w:rsidRPr="004D3630" w:rsidRDefault="00A8067D" w:rsidP="00A8067D">
            <w:pPr>
              <w:widowControl w:val="0"/>
              <w:autoSpaceDE w:val="0"/>
              <w:autoSpaceDN w:val="0"/>
              <w:spacing w:before="2"/>
              <w:ind w:right="247"/>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Ознакомление с трудом взрослых, характерных для города, района, села, где живут дети. Знать передовиков производств.</w:t>
            </w:r>
          </w:p>
        </w:tc>
      </w:tr>
      <w:tr w:rsidR="00A8067D" w:rsidRPr="004D3630" w:rsidTr="00F23274">
        <w:tc>
          <w:tcPr>
            <w:tcW w:w="3828" w:type="dxa"/>
          </w:tcPr>
          <w:p w:rsidR="00A8067D" w:rsidRPr="004D3630" w:rsidRDefault="00561085" w:rsidP="00A8067D">
            <w:pPr>
              <w:widowControl w:val="0"/>
              <w:numPr>
                <w:ilvl w:val="0"/>
                <w:numId w:val="26"/>
              </w:numPr>
              <w:autoSpaceDE w:val="0"/>
              <w:autoSpaceDN w:val="0"/>
              <w:spacing w:before="2"/>
              <w:ind w:left="31" w:right="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8067D" w:rsidRPr="004D3630">
              <w:rPr>
                <w:rFonts w:ascii="Times New Roman" w:eastAsia="Times New Roman" w:hAnsi="Times New Roman" w:cs="Times New Roman"/>
                <w:sz w:val="24"/>
                <w:szCs w:val="24"/>
              </w:rPr>
              <w:t>Формирование навыков, необходимых для трудовой деятельности детей, воспитание навыков организации своей работы, формирование навыков планирования.</w:t>
            </w:r>
          </w:p>
        </w:tc>
        <w:tc>
          <w:tcPr>
            <w:tcW w:w="6095" w:type="dxa"/>
          </w:tcPr>
          <w:p w:rsidR="00A8067D" w:rsidRPr="004D3630" w:rsidRDefault="00A8067D" w:rsidP="00A8067D">
            <w:pPr>
              <w:widowControl w:val="0"/>
              <w:autoSpaceDE w:val="0"/>
              <w:autoSpaceDN w:val="0"/>
              <w:spacing w:before="2"/>
              <w:ind w:right="247"/>
              <w:jc w:val="both"/>
              <w:rPr>
                <w:rFonts w:ascii="Times New Roman" w:eastAsia="Times New Roman" w:hAnsi="Times New Roman" w:cs="Times New Roman"/>
                <w:sz w:val="24"/>
                <w:szCs w:val="24"/>
              </w:rPr>
            </w:pPr>
          </w:p>
        </w:tc>
      </w:tr>
      <w:tr w:rsidR="00A8067D" w:rsidRPr="004D3630" w:rsidTr="00F23274">
        <w:tc>
          <w:tcPr>
            <w:tcW w:w="3828" w:type="dxa"/>
          </w:tcPr>
          <w:p w:rsidR="00A8067D" w:rsidRPr="004D3630" w:rsidRDefault="00561085" w:rsidP="00561085">
            <w:pPr>
              <w:widowControl w:val="0"/>
              <w:autoSpaceDE w:val="0"/>
              <w:autoSpaceDN w:val="0"/>
              <w:spacing w:before="2"/>
              <w:ind w:right="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8067D" w:rsidRPr="004D3630">
              <w:rPr>
                <w:rFonts w:ascii="Times New Roman" w:eastAsia="Times New Roman" w:hAnsi="Times New Roman" w:cs="Times New Roman"/>
                <w:sz w:val="24"/>
                <w:szCs w:val="24"/>
              </w:rPr>
              <w:t>Формированиетрудового усилия (привычки к доступному дошкольнику напряжению физических, умственных и нравственных сил для решения трудовой задачи).</w:t>
            </w:r>
          </w:p>
        </w:tc>
        <w:tc>
          <w:tcPr>
            <w:tcW w:w="6095" w:type="dxa"/>
          </w:tcPr>
          <w:p w:rsidR="00A8067D" w:rsidRPr="004D3630" w:rsidRDefault="00A8067D" w:rsidP="00A8067D">
            <w:pPr>
              <w:widowControl w:val="0"/>
              <w:autoSpaceDE w:val="0"/>
              <w:autoSpaceDN w:val="0"/>
              <w:spacing w:before="2"/>
              <w:ind w:right="247"/>
              <w:jc w:val="both"/>
              <w:rPr>
                <w:rFonts w:ascii="Times New Roman" w:eastAsia="Times New Roman" w:hAnsi="Times New Roman" w:cs="Times New Roman"/>
                <w:sz w:val="24"/>
                <w:szCs w:val="24"/>
              </w:rPr>
            </w:pPr>
          </w:p>
        </w:tc>
      </w:tr>
      <w:tr w:rsidR="00A8067D" w:rsidRPr="004D3630" w:rsidTr="00F23274">
        <w:tc>
          <w:tcPr>
            <w:tcW w:w="3828" w:type="dxa"/>
          </w:tcPr>
          <w:p w:rsidR="00A8067D" w:rsidRPr="00561085" w:rsidRDefault="00561085" w:rsidP="00561085">
            <w:pPr>
              <w:widowControl w:val="0"/>
              <w:autoSpaceDE w:val="0"/>
              <w:autoSpaceDN w:val="0"/>
              <w:spacing w:before="2"/>
              <w:ind w:right="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067D" w:rsidRPr="00561085">
              <w:rPr>
                <w:rFonts w:ascii="Times New Roman" w:eastAsia="Times New Roman" w:hAnsi="Times New Roman" w:cs="Times New Roman"/>
                <w:sz w:val="24"/>
                <w:szCs w:val="24"/>
              </w:rPr>
              <w:t xml:space="preserve">Формирование ценностного отношения к взрослому как </w:t>
            </w:r>
            <w:r w:rsidR="00A8067D" w:rsidRPr="00561085">
              <w:rPr>
                <w:rFonts w:ascii="Times New Roman" w:eastAsia="Times New Roman" w:hAnsi="Times New Roman" w:cs="Times New Roman"/>
                <w:sz w:val="24"/>
                <w:szCs w:val="24"/>
              </w:rPr>
              <w:lastRenderedPageBreak/>
              <w:t>источнику знаний.</w:t>
            </w:r>
          </w:p>
        </w:tc>
        <w:tc>
          <w:tcPr>
            <w:tcW w:w="6095" w:type="dxa"/>
          </w:tcPr>
          <w:p w:rsidR="00A8067D" w:rsidRPr="004D3630" w:rsidRDefault="00A8067D" w:rsidP="00A8067D">
            <w:pPr>
              <w:widowControl w:val="0"/>
              <w:autoSpaceDE w:val="0"/>
              <w:autoSpaceDN w:val="0"/>
              <w:spacing w:before="2"/>
              <w:ind w:right="247"/>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lastRenderedPageBreak/>
              <w:t xml:space="preserve">Формировать у детей ценности переживания, проникаться чувством красоты, уважения к старшим. </w:t>
            </w:r>
            <w:r w:rsidRPr="004D3630">
              <w:rPr>
                <w:rFonts w:ascii="Times New Roman" w:eastAsia="Times New Roman" w:hAnsi="Times New Roman" w:cs="Times New Roman"/>
                <w:sz w:val="24"/>
                <w:szCs w:val="24"/>
              </w:rPr>
              <w:lastRenderedPageBreak/>
              <w:t>Показать человека как создателя рукотворного мира, Подвести к пониманиютого, что человек создает самые красивые предметы. Он – мастер. Он создает предметы быта, нужные дляжизнилюдей. Воспитывать чувства уважения к человеку-труженику. Воспитание уважительного отношения к человеку рукотворного мира.</w:t>
            </w:r>
          </w:p>
        </w:tc>
      </w:tr>
    </w:tbl>
    <w:p w:rsidR="00A8067D" w:rsidRPr="004D3630" w:rsidRDefault="00A8067D" w:rsidP="00A8067D">
      <w:pPr>
        <w:widowControl w:val="0"/>
        <w:autoSpaceDE w:val="0"/>
        <w:autoSpaceDN w:val="0"/>
        <w:spacing w:after="0" w:line="240" w:lineRule="auto"/>
        <w:ind w:left="253" w:right="245" w:firstLine="31"/>
        <w:jc w:val="both"/>
        <w:rPr>
          <w:rFonts w:ascii="Times New Roman" w:eastAsia="Times New Roman" w:hAnsi="Times New Roman" w:cs="Times New Roman"/>
          <w:sz w:val="24"/>
          <w:szCs w:val="24"/>
        </w:rPr>
      </w:pPr>
    </w:p>
    <w:p w:rsidR="00A8067D" w:rsidRPr="004D3630" w:rsidRDefault="00A8067D" w:rsidP="00F23274">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Актуальность ознакомления детей с профессиями обоснована и в ФГОС дошкольного образования.</w:t>
      </w:r>
    </w:p>
    <w:p w:rsidR="00A8067D" w:rsidRPr="004D3630" w:rsidRDefault="00A8067D" w:rsidP="00F23274">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В рамках преемственности по профориентации дошкольное образование является</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A8067D" w:rsidRPr="004D3630" w:rsidRDefault="00A8067D" w:rsidP="00F23274">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A8067D" w:rsidRPr="004D3630" w:rsidRDefault="00A8067D" w:rsidP="00F23274">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A8067D" w:rsidRPr="004D3630" w:rsidRDefault="00A8067D" w:rsidP="00F23274">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Для ознакомления детей с трудом взрослых применяются традиционные методы</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воспитания: </w:t>
      </w:r>
      <w:proofErr w:type="gramStart"/>
      <w:r w:rsidRPr="004D3630">
        <w:rPr>
          <w:rFonts w:ascii="Times New Roman" w:eastAsia="Times New Roman" w:hAnsi="Times New Roman" w:cs="Times New Roman"/>
          <w:sz w:val="24"/>
          <w:szCs w:val="24"/>
        </w:rPr>
        <w:t>словесный</w:t>
      </w:r>
      <w:proofErr w:type="gramEnd"/>
      <w:r w:rsidRPr="004D3630">
        <w:rPr>
          <w:rFonts w:ascii="Times New Roman" w:eastAsia="Times New Roman" w:hAnsi="Times New Roman" w:cs="Times New Roman"/>
          <w:sz w:val="24"/>
          <w:szCs w:val="24"/>
        </w:rPr>
        <w:t>, наглядный, практический, игровой.</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На практике все методы применяются в общении друг с другом, коллективно или группами.</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Формирование представлений дошкольников о мире труда и профессий строится с учетом современных образовательных технологий:</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i/>
          <w:sz w:val="24"/>
          <w:szCs w:val="24"/>
        </w:rPr>
        <w:t>Технология проектной деятельности</w:t>
      </w:r>
      <w:r w:rsidRPr="004D3630">
        <w:rPr>
          <w:rFonts w:ascii="Times New Roman" w:eastAsia="Times New Roman" w:hAnsi="Times New Roman" w:cs="Times New Roman"/>
          <w:sz w:val="24"/>
          <w:szCs w:val="24"/>
        </w:rPr>
        <w:t xml:space="preserve"> позволяет усвоить материал через начальные знания, умения и совместный поиск решения проблем.</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i/>
          <w:sz w:val="24"/>
          <w:szCs w:val="24"/>
        </w:rPr>
      </w:pPr>
      <w:r w:rsidRPr="004D3630">
        <w:rPr>
          <w:rFonts w:ascii="Times New Roman" w:eastAsia="Times New Roman" w:hAnsi="Times New Roman" w:cs="Times New Roman"/>
          <w:i/>
          <w:sz w:val="24"/>
          <w:szCs w:val="24"/>
        </w:rPr>
        <w:t>Педагогическая технология организации сюжетно-ролевых игр.</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i/>
          <w:sz w:val="24"/>
          <w:szCs w:val="24"/>
        </w:rPr>
      </w:pPr>
      <w:r w:rsidRPr="004D3630">
        <w:rPr>
          <w:rFonts w:ascii="Times New Roman" w:eastAsia="Times New Roman" w:hAnsi="Times New Roman" w:cs="Times New Roman"/>
          <w:i/>
          <w:sz w:val="24"/>
          <w:szCs w:val="24"/>
        </w:rPr>
        <w:t>Технология интегрированного воспитания.</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образования,возрастными возможностями и особенностями воспитанников.</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i/>
          <w:sz w:val="24"/>
          <w:szCs w:val="24"/>
        </w:rPr>
        <w:t>Информационно-коммуникационные технологии</w:t>
      </w:r>
      <w:r w:rsidRPr="004D3630">
        <w:rPr>
          <w:rFonts w:ascii="Times New Roman" w:eastAsia="Times New Roman" w:hAnsi="Times New Roman" w:cs="Times New Roman"/>
          <w:sz w:val="24"/>
          <w:szCs w:val="24"/>
        </w:rPr>
        <w:t xml:space="preserve"> предполагают моделирование различных профессиональных ситуаций, которые невозможно воссоздать в условиях детского сада.</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мультимедийные презентации;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виртуальные экскурсии;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подбор художественной литературы, энциклопедий, самодельных книжек-малышек, связанных с темой «Профессии», в книжном уголке;</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создание картотеки пословиц и поговорок о труде, загадок, стихов и песен о профессиях и орудиях труда;</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подбор иллюстраций, репродукций картин, раскрасок с профессиями в уголке изобразительной деятельности;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подбор демонстрационного материала по теме «Профессии»;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подбор мультфильмов, видеофильмов, видеороликов, связанных с темой «Профессии»;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оформление фотоальбома о семейных профессиональных династиях воспитанников «Профессии наших родителей»;</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Важным фактором в ранней профориентации детей дошкольников является оснащение </w:t>
      </w:r>
      <w:r w:rsidRPr="004D3630">
        <w:rPr>
          <w:rFonts w:ascii="Times New Roman" w:eastAsia="Times New Roman" w:hAnsi="Times New Roman" w:cs="Times New Roman"/>
          <w:sz w:val="24"/>
          <w:szCs w:val="24"/>
        </w:rPr>
        <w:lastRenderedPageBreak/>
        <w:t>развивающей предметно-пространственной среды и организация игровых пространств:</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подбор и изготовление дидактических игр по ознакомлению с профессиями;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материалы для сюжетно-ролевых игр: </w:t>
      </w:r>
      <w:proofErr w:type="gramStart"/>
      <w:r w:rsidRPr="004D3630">
        <w:rPr>
          <w:rFonts w:ascii="Times New Roman" w:eastAsia="Times New Roman" w:hAnsi="Times New Roman" w:cs="Times New Roman"/>
          <w:sz w:val="24"/>
          <w:szCs w:val="24"/>
        </w:rPr>
        <w:t>«Школа» (учитель), «Кафе» (повар), «Супермаркет»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roofErr w:type="gramEnd"/>
    </w:p>
    <w:p w:rsidR="00A8067D" w:rsidRPr="004D3630" w:rsidRDefault="00A8067D" w:rsidP="00F23274">
      <w:pPr>
        <w:widowControl w:val="0"/>
        <w:autoSpaceDE w:val="0"/>
        <w:autoSpaceDN w:val="0"/>
        <w:spacing w:after="0" w:line="240" w:lineRule="auto"/>
        <w:ind w:right="24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Будущее дошкольников предугадать трудно – впереди школьные годы.</w:t>
      </w:r>
    </w:p>
    <w:p w:rsidR="00A8067D" w:rsidRPr="004D3630" w:rsidRDefault="00A8067D" w:rsidP="00F23274">
      <w:pPr>
        <w:widowControl w:val="0"/>
        <w:autoSpaceDE w:val="0"/>
        <w:autoSpaceDN w:val="0"/>
        <w:spacing w:after="0" w:line="240" w:lineRule="auto"/>
        <w:ind w:right="24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Преемственность в образовании позволит возродить престиж профессий, подготовить резерв важных профессий в России.</w:t>
      </w:r>
      <w:r w:rsidRPr="004D3630">
        <w:rPr>
          <w:rFonts w:ascii="Times New Roman" w:eastAsia="Times New Roman" w:hAnsi="Times New Roman" w:cs="Times New Roman"/>
          <w:sz w:val="24"/>
          <w:szCs w:val="24"/>
        </w:rPr>
        <w:cr/>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«Наш дом – природа»</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основ экологической культуры</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Цель: Формировать у ребенка новое экологическое мышление, способствующее осознавать ребенком последствия своих действий по отношению к окружающей среде. Воспитывать у ребенка основы экологической культуры и умение жить в относительной гармонии с природой. Формировать у детей навыки правильного и безопасного поведения для человека в мире природы.</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Задачи: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Формирование основ экологической культуры в процессе ознакомления с дошкольниками миром через практическую деятельность, наблюдения, опыты, исследовательскую работу и работу с дидактическим материалом, формирование представлений о взаимосвязях в системе «Человек – природа».</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Формирование способности сосредоточивать внимание на предметах </w:t>
      </w:r>
      <w:proofErr w:type="gramStart"/>
      <w:r w:rsidRPr="004D3630">
        <w:rPr>
          <w:rFonts w:ascii="Times New Roman" w:eastAsia="Times New Roman" w:hAnsi="Times New Roman" w:cs="Times New Roman"/>
          <w:sz w:val="24"/>
          <w:szCs w:val="24"/>
        </w:rPr>
        <w:t>ближайшего</w:t>
      </w:r>
      <w:proofErr w:type="gramEnd"/>
    </w:p>
    <w:p w:rsidR="00A8067D" w:rsidRPr="004D3630" w:rsidRDefault="00A8067D" w:rsidP="00F23274">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окружения и навыки наблюдать природные сезонные изменения, анализировать их, делать выводы.</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Воспитание чувства ответственности за состояние окружающей среды, эмоционального отношения к природным объектам.</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Формирование правильного поведения ребенка в природе;</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Формирование навыков здорового образа жизни, умение применять для укрепления здоровья оздоровительную силу природы</w:t>
      </w:r>
      <w:proofErr w:type="gramStart"/>
      <w:r w:rsidRPr="004D3630">
        <w:rPr>
          <w:rFonts w:ascii="Times New Roman" w:eastAsia="Times New Roman" w:hAnsi="Times New Roman" w:cs="Times New Roman"/>
          <w:sz w:val="24"/>
          <w:szCs w:val="24"/>
        </w:rPr>
        <w:t>.</w:t>
      </w:r>
      <w:proofErr w:type="gramEnd"/>
      <w:r w:rsidRPr="004D3630">
        <w:rPr>
          <w:rFonts w:ascii="Times New Roman" w:eastAsia="Times New Roman" w:hAnsi="Times New Roman" w:cs="Times New Roman"/>
          <w:sz w:val="24"/>
          <w:szCs w:val="24"/>
        </w:rPr>
        <w:t xml:space="preserve"> (</w:t>
      </w:r>
      <w:proofErr w:type="gramStart"/>
      <w:r w:rsidRPr="004D3630">
        <w:rPr>
          <w:rFonts w:ascii="Times New Roman" w:eastAsia="Times New Roman" w:hAnsi="Times New Roman" w:cs="Times New Roman"/>
          <w:sz w:val="24"/>
          <w:szCs w:val="24"/>
        </w:rPr>
        <w:t>с</w:t>
      </w:r>
      <w:proofErr w:type="gramEnd"/>
      <w:r w:rsidRPr="004D3630">
        <w:rPr>
          <w:rFonts w:ascii="Times New Roman" w:eastAsia="Times New Roman" w:hAnsi="Times New Roman" w:cs="Times New Roman"/>
          <w:sz w:val="24"/>
          <w:szCs w:val="24"/>
        </w:rPr>
        <w:t>олнце, воздух и вода)</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Систематизирование и углубление знаний о растениях, животных и природных явлениях; о состоянии окружающей среды родного города и республики Башкортостан.</w:t>
      </w:r>
    </w:p>
    <w:p w:rsidR="00A8067D" w:rsidRPr="004D3630" w:rsidRDefault="00A8067D" w:rsidP="00F23274">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Воспитание основ экологической культуры, экспериментирования и правильного</w:t>
      </w:r>
    </w:p>
    <w:p w:rsidR="00A8067D"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безопасного поведения в природе, осуществляются через занятия, детско-родительские проекты, используя методические разработки педагогов на основе методической литературы, рекомендованной к использованию в дошкольных учреждениях.</w:t>
      </w:r>
    </w:p>
    <w:p w:rsidR="00F23274" w:rsidRPr="004D3630" w:rsidRDefault="00F23274"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p>
    <w:p w:rsidR="00A8067D" w:rsidRPr="004D3630" w:rsidRDefault="00A8067D" w:rsidP="00F23274">
      <w:pPr>
        <w:widowControl w:val="0"/>
        <w:autoSpaceDE w:val="0"/>
        <w:autoSpaceDN w:val="0"/>
        <w:spacing w:after="0" w:line="240" w:lineRule="auto"/>
        <w:ind w:left="-283" w:right="-283" w:firstLine="173"/>
        <w:jc w:val="center"/>
        <w:rPr>
          <w:rFonts w:ascii="Times New Roman" w:eastAsia="Times New Roman" w:hAnsi="Times New Roman" w:cs="Times New Roman"/>
          <w:i/>
          <w:sz w:val="24"/>
          <w:szCs w:val="24"/>
        </w:rPr>
      </w:pPr>
      <w:r w:rsidRPr="004D3630">
        <w:rPr>
          <w:rFonts w:ascii="Times New Roman" w:eastAsia="Times New Roman" w:hAnsi="Times New Roman" w:cs="Times New Roman"/>
          <w:i/>
          <w:sz w:val="24"/>
          <w:szCs w:val="24"/>
        </w:rPr>
        <w:t>Формы работы с детьми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Наглядные методы:</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экскурсии, целевые прогулки;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наблюдения за природой, изменениями, происходящими в ней показа сказок (педагогом, детьми);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рассматривание книжных иллюстраций, репродукций; </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проведение дидактических игр;</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Словесные методы:</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чтение литературных произведений, загадывание загадок;</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беседы с элементами диалога, обобщающие рассказы воспитателя;</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постановка и инсценировка сказок, отрывков литературных произведений.</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Игровые методы:</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-проведение разнообразных игр (хороводных, сюжетно-ролевых, дидактических, игр-драматизаций);</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проведение викторин, конкурсов, тематических вечеров, игровые занимательные </w:t>
      </w:r>
      <w:r w:rsidRPr="004D3630">
        <w:rPr>
          <w:rFonts w:ascii="Times New Roman" w:eastAsia="Times New Roman" w:hAnsi="Times New Roman" w:cs="Times New Roman"/>
          <w:sz w:val="24"/>
          <w:szCs w:val="24"/>
        </w:rPr>
        <w:lastRenderedPageBreak/>
        <w:t>формы</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Практические методы:</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изучение растительного мира (посадка рассады для цветников)</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практические дела (подкормка птиц, ухаживание за домашними питомцами)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продуктивная деятельность и проведение опытов;</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оформление макетов, наглядных пособий, гербариев растений и плодов;</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i/>
          <w:sz w:val="24"/>
          <w:szCs w:val="24"/>
        </w:rPr>
      </w:pPr>
      <w:r w:rsidRPr="004D3630">
        <w:rPr>
          <w:rFonts w:ascii="Times New Roman" w:eastAsia="Times New Roman" w:hAnsi="Times New Roman" w:cs="Times New Roman"/>
          <w:i/>
          <w:sz w:val="24"/>
          <w:szCs w:val="24"/>
        </w:rPr>
        <w:t>Ожидаемые результаты.</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Результатами освоения экологического воспитания представляют собой возрастные характеристики возможных достижений ребенка в данном направлении.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Дети 3-7 лет:</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Имеют представления о природе родного края, её многообразии, целостности живого организма, его потребностях, отличительных особенностях, чертах приспособления к окружающей среде и образе жизни.</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Умеют уверенно отличать и называть характерные признаки времен года, объяснить причины смены времен года.</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Усвоены знания о безопасном образе жизни, о необходимости быть здоровыми, сформированы поведенческие навыки здорового образа жизни, умение применять для укрепления здоровья оздоровительную силу природы своего края.</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осознанно-бережного, экологически-целесообразного отношения к человеку, к растениям, к животным, к неживой природе.</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Проявляют экологическое сознание, экологически правильное поведение.</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«Я» - часть окружающего мира, предназначение человека, как созидателя, а не разрушителя.</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«Жизнь прекрасна, когда безопасна!»</w:t>
      </w:r>
    </w:p>
    <w:p w:rsidR="00A8067D" w:rsidRPr="004D3630" w:rsidRDefault="00A8067D" w:rsidP="00F23274">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основ безопасности и жизнедеятельности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Цель: Воспитание направлено на достижение целей по формированию основ безопасности собственной жизнедеятельности, в том числе:</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формирование осторожного и осмотрительного отношения к потенциально опасным предметам для человека;</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формирование представлений об опасных ситуациях для человека и способах безопасного поведения в них;</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передачу знаний детям о правилах безопасности дорожного движения в качестве пешехода и пассажира транспортного средства;</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приобщение к правилам к правилам безопасного поведения человека в окружающем мире;</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предупреждение об опасности приема лекарственных препаратов, ядовитых растений;</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правила осторожного поведения в лесу, при встрече с дикими животными.</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Н.Л.Князева, Р.Б. </w:t>
      </w:r>
      <w:proofErr w:type="spellStart"/>
      <w:r w:rsidRPr="004D3630">
        <w:rPr>
          <w:rFonts w:ascii="Times New Roman" w:eastAsia="Times New Roman" w:hAnsi="Times New Roman" w:cs="Times New Roman"/>
          <w:sz w:val="24"/>
          <w:szCs w:val="24"/>
        </w:rPr>
        <w:t>Стёркина</w:t>
      </w:r>
      <w:proofErr w:type="spellEnd"/>
      <w:r w:rsidRPr="004D3630">
        <w:rPr>
          <w:rFonts w:ascii="Times New Roman" w:eastAsia="Times New Roman" w:hAnsi="Times New Roman" w:cs="Times New Roman"/>
          <w:sz w:val="24"/>
          <w:szCs w:val="24"/>
        </w:rPr>
        <w:t>.</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«Интерактивное детство»</w:t>
      </w:r>
    </w:p>
    <w:p w:rsidR="00A8067D" w:rsidRPr="004D3630"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Воспитание основ информационно-коммуникативной культуры</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Цель: Развитие коммуникативной культуры дошкольников, поддержка творческой</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самореализации. Формирование универсальных учебных действий, приобщение к работе с электронными образовательными ресурсами.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В ДОУ создана и активно используется информационно—образовательная среда (цифровое пространство) -  как часть организации развивающей предметно—пространственной </w:t>
      </w:r>
      <w:proofErr w:type="gramStart"/>
      <w:r w:rsidRPr="004D3630">
        <w:rPr>
          <w:rFonts w:ascii="Times New Roman" w:eastAsia="Times New Roman" w:hAnsi="Times New Roman" w:cs="Times New Roman"/>
          <w:sz w:val="24"/>
          <w:szCs w:val="24"/>
        </w:rPr>
        <w:t>среды</w:t>
      </w:r>
      <w:proofErr w:type="gramEnd"/>
      <w:r w:rsidRPr="004D3630">
        <w:rPr>
          <w:rFonts w:ascii="Times New Roman" w:eastAsia="Times New Roman" w:hAnsi="Times New Roman" w:cs="Times New Roman"/>
          <w:sz w:val="24"/>
          <w:szCs w:val="24"/>
        </w:rPr>
        <w:t xml:space="preserve"> которая решает следующие задачи: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1.Повышение компетентности воспитателей в области информационных 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lastRenderedPageBreak/>
        <w:t>телекоммуникационных технологий.</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2. Обучение детей взаимодействию с техническими устройствами, через </w:t>
      </w:r>
      <w:proofErr w:type="gramStart"/>
      <w:r w:rsidRPr="004D3630">
        <w:rPr>
          <w:rFonts w:ascii="Times New Roman" w:eastAsia="Times New Roman" w:hAnsi="Times New Roman" w:cs="Times New Roman"/>
          <w:sz w:val="24"/>
          <w:szCs w:val="24"/>
        </w:rPr>
        <w:t>игровую</w:t>
      </w:r>
      <w:proofErr w:type="gramEnd"/>
      <w:r w:rsidRPr="004D3630">
        <w:rPr>
          <w:rFonts w:ascii="Times New Roman" w:eastAsia="Times New Roman" w:hAnsi="Times New Roman" w:cs="Times New Roman"/>
          <w:sz w:val="24"/>
          <w:szCs w:val="24"/>
        </w:rPr>
        <w:t xml:space="preserve"> и</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образовательную деятельность, поддержка интереса детей к интерактивным играм.</w:t>
      </w:r>
    </w:p>
    <w:p w:rsidR="00A8067D" w:rsidRPr="004D3630" w:rsidRDefault="00A8067D" w:rsidP="00F23274">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3. Обеспечение взаимодействия с родителями воспитанников в цифровом электронном пространстве, через активное взаимодействие с детьми и родителями, удовлетворяющие актуальные потребности семьи.</w:t>
      </w:r>
    </w:p>
    <w:p w:rsidR="00F23274" w:rsidRDefault="00A8067D"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Применение компьютерных слайдовых презентаций в процессе воспитания детей имеет достоинства:</w:t>
      </w:r>
    </w:p>
    <w:p w:rsidR="00A8067D" w:rsidRPr="004D3630" w:rsidRDefault="00F23274" w:rsidP="00F23274">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67D" w:rsidRPr="004D3630">
        <w:rPr>
          <w:rFonts w:ascii="Times New Roman" w:eastAsia="Times New Roman" w:hAnsi="Times New Roman" w:cs="Times New Roman"/>
          <w:sz w:val="24"/>
          <w:szCs w:val="24"/>
        </w:rPr>
        <w:t xml:space="preserve"> возможность применять в совместной деятельности с детьми демонстрации различных объектов с помощью мультимедийного проектора и проекционного экрана в многократно увеличенном и красочном виде;</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объединение аудио, видео и анимационные эффекты в единую презентацию способствует компенсации объема информации, получаемого детьми из литературы;</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активизация зрительных функций, глазомерных возможностей ребенка, стимулирование ребенка к познаниям; </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Современное средство для обучения — интерактивная доска — это устройство,</w:t>
      </w:r>
    </w:p>
    <w:p w:rsidR="00A8067D" w:rsidRPr="004D3630" w:rsidRDefault="00A8067D" w:rsidP="00B76C4E">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используется с проектором и ноутбуком. Умелое сочетание традиционных и информационных средств зависит от квалификации и мастерства педагога, методики, которую он применяет и уровня владения компьютером. В развивающем центре, представлена подборка интерактивных развивающих игр, презентаций, видео уроков, викторин для работы с детьми  дошкольного возраста.</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i/>
          <w:sz w:val="24"/>
          <w:szCs w:val="24"/>
        </w:rPr>
        <w:t>Дистанционное образование детей</w:t>
      </w:r>
      <w:r w:rsidRPr="004D3630">
        <w:rPr>
          <w:rFonts w:ascii="Times New Roman" w:eastAsia="Times New Roman" w:hAnsi="Times New Roman" w:cs="Times New Roman"/>
          <w:sz w:val="24"/>
          <w:szCs w:val="24"/>
        </w:rPr>
        <w:t xml:space="preserve"> – образование на расстоянии посредством</w:t>
      </w:r>
    </w:p>
    <w:p w:rsidR="00A8067D" w:rsidRPr="004D3630" w:rsidRDefault="00A8067D" w:rsidP="00B76C4E">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информационно – коммуникативных технологий, которое дает возможность самостоятельной работы родителей и их детей по усвоению образовательных программ, предполагает наличие у ребенка мотивации к получению новых знаний.</w:t>
      </w:r>
    </w:p>
    <w:p w:rsidR="00A8067D" w:rsidRPr="004D3630" w:rsidRDefault="00A8067D" w:rsidP="00B76C4E">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Технология дистанционного взаимодействия с семьями воспитанников – соответствует современным условиям развития образования, актуальна в данный период и доступна всем педагогам ДОУ.</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Модуль «Семейный клуб»</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Взаимодействие с семьями воспитанников</w:t>
      </w:r>
    </w:p>
    <w:p w:rsidR="00A8067D" w:rsidRPr="004D3630" w:rsidRDefault="00A8067D" w:rsidP="00B76C4E">
      <w:pPr>
        <w:widowControl w:val="0"/>
        <w:autoSpaceDE w:val="0"/>
        <w:autoSpaceDN w:val="0"/>
        <w:spacing w:after="0" w:line="240" w:lineRule="auto"/>
        <w:ind w:left="-283" w:right="-283" w:firstLine="31"/>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 </w:t>
      </w:r>
    </w:p>
    <w:p w:rsidR="00A8067D" w:rsidRPr="004D3630" w:rsidRDefault="00A8067D" w:rsidP="00B76C4E">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A8067D" w:rsidRPr="004D3630" w:rsidRDefault="00A8067D" w:rsidP="00B76C4E">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Тесное сотрудничество с семьей делает успешной работу учреждения. Обмен информацией 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 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 </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i/>
          <w:sz w:val="24"/>
          <w:szCs w:val="24"/>
        </w:rPr>
      </w:pPr>
      <w:r w:rsidRPr="004D3630">
        <w:rPr>
          <w:rFonts w:ascii="Times New Roman" w:eastAsia="Times New Roman" w:hAnsi="Times New Roman" w:cs="Times New Roman"/>
          <w:i/>
          <w:sz w:val="24"/>
          <w:szCs w:val="24"/>
        </w:rPr>
        <w:t>Основные формы и содержание взаимодействия с родителями:</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lastRenderedPageBreak/>
        <w:t>Анкетирование.</w:t>
      </w:r>
      <w:r w:rsidRPr="004D3630">
        <w:rPr>
          <w:rFonts w:ascii="Times New Roman" w:eastAsia="Times New Roman" w:hAnsi="Times New Roman" w:cs="Times New Roman"/>
          <w:sz w:val="24"/>
          <w:szCs w:val="24"/>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Консультации.</w:t>
      </w:r>
      <w:r w:rsidRPr="004D3630">
        <w:rPr>
          <w:rFonts w:ascii="Times New Roman" w:eastAsia="Times New Roman" w:hAnsi="Times New Roman" w:cs="Times New Roman"/>
          <w:sz w:val="24"/>
          <w:szCs w:val="24"/>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мессенджерах и социальных сетях.</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Мастер-классы</w:t>
      </w:r>
      <w:r w:rsidRPr="004D3630">
        <w:rPr>
          <w:rFonts w:ascii="Times New Roman" w:eastAsia="Times New Roman" w:hAnsi="Times New Roman" w:cs="Times New Roman"/>
          <w:sz w:val="24"/>
          <w:szCs w:val="24"/>
        </w:rPr>
        <w:t>.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Круглый стол</w:t>
      </w:r>
      <w:r w:rsidRPr="004D3630">
        <w:rPr>
          <w:rFonts w:ascii="Times New Roman" w:eastAsia="Times New Roman" w:hAnsi="Times New Roman" w:cs="Times New Roman"/>
          <w:sz w:val="24"/>
          <w:szCs w:val="24"/>
        </w:rPr>
        <w:t xml:space="preserve">. Педагоги привлекают родителей в обсуждение предъявленной </w:t>
      </w:r>
      <w:proofErr w:type="spellStart"/>
      <w:r w:rsidRPr="004D3630">
        <w:rPr>
          <w:rFonts w:ascii="Times New Roman" w:eastAsia="Times New Roman" w:hAnsi="Times New Roman" w:cs="Times New Roman"/>
          <w:sz w:val="24"/>
          <w:szCs w:val="24"/>
        </w:rPr>
        <w:t>темы</w:t>
      </w:r>
      <w:proofErr w:type="gramStart"/>
      <w:r w:rsidRPr="004D3630">
        <w:rPr>
          <w:rFonts w:ascii="Times New Roman" w:eastAsia="Times New Roman" w:hAnsi="Times New Roman" w:cs="Times New Roman"/>
          <w:sz w:val="24"/>
          <w:szCs w:val="24"/>
        </w:rPr>
        <w:t>.У</w:t>
      </w:r>
      <w:proofErr w:type="gramEnd"/>
      <w:r w:rsidRPr="004D3630">
        <w:rPr>
          <w:rFonts w:ascii="Times New Roman" w:eastAsia="Times New Roman" w:hAnsi="Times New Roman" w:cs="Times New Roman"/>
          <w:sz w:val="24"/>
          <w:szCs w:val="24"/>
        </w:rPr>
        <w:t>частники</w:t>
      </w:r>
      <w:proofErr w:type="spellEnd"/>
      <w:r w:rsidRPr="004D3630">
        <w:rPr>
          <w:rFonts w:ascii="Times New Roman" w:eastAsia="Times New Roman" w:hAnsi="Times New Roman" w:cs="Times New Roman"/>
          <w:sz w:val="24"/>
          <w:szCs w:val="24"/>
        </w:rPr>
        <w:t xml:space="preserve"> обмениваются мнением друг с другом, предлагают своё решение вопроса.</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«Родительская почта».</w:t>
      </w:r>
      <w:r w:rsidRPr="004D3630">
        <w:rPr>
          <w:rFonts w:ascii="Times New Roman" w:eastAsia="Times New Roman" w:hAnsi="Times New Roman" w:cs="Times New Roman"/>
          <w:sz w:val="24"/>
          <w:szCs w:val="24"/>
        </w:rPr>
        <w:t xml:space="preserve"> В детском саду организована дистанционная форма сотрудничества ДОУ с родителями. </w:t>
      </w:r>
      <w:proofErr w:type="gramStart"/>
      <w:r w:rsidRPr="004D3630">
        <w:rPr>
          <w:rFonts w:ascii="Times New Roman" w:eastAsia="Times New Roman" w:hAnsi="Times New Roman" w:cs="Times New Roman"/>
          <w:sz w:val="24"/>
          <w:szCs w:val="24"/>
        </w:rPr>
        <w:t xml:space="preserve">Взаимодействие происходит в социальной сети в «В Контакте», через </w:t>
      </w:r>
      <w:proofErr w:type="spellStart"/>
      <w:r w:rsidRPr="004D3630">
        <w:rPr>
          <w:rFonts w:ascii="Times New Roman" w:eastAsia="Times New Roman" w:hAnsi="Times New Roman" w:cs="Times New Roman"/>
          <w:sz w:val="24"/>
          <w:szCs w:val="24"/>
        </w:rPr>
        <w:t>мессенджеры</w:t>
      </w:r>
      <w:proofErr w:type="spellEnd"/>
      <w:r w:rsidRPr="004D3630">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WhatsApp</w:t>
      </w:r>
      <w:proofErr w:type="spellEnd"/>
      <w:r w:rsidRPr="004D3630">
        <w:rPr>
          <w:rFonts w:ascii="Times New Roman" w:eastAsia="Times New Roman" w:hAnsi="Times New Roman" w:cs="Times New Roman"/>
          <w:sz w:val="24"/>
          <w:szCs w:val="24"/>
        </w:rPr>
        <w:t xml:space="preserve">  и через платформу </w:t>
      </w:r>
      <w:proofErr w:type="spellStart"/>
      <w:r w:rsidRPr="004D3630">
        <w:rPr>
          <w:rFonts w:ascii="Times New Roman" w:eastAsia="Times New Roman" w:hAnsi="Times New Roman" w:cs="Times New Roman"/>
          <w:sz w:val="24"/>
          <w:szCs w:val="24"/>
        </w:rPr>
        <w:t>zoom</w:t>
      </w:r>
      <w:proofErr w:type="spellEnd"/>
      <w:r w:rsidRPr="004D3630">
        <w:rPr>
          <w:rFonts w:ascii="Times New Roman" w:eastAsia="Times New Roman" w:hAnsi="Times New Roman" w:cs="Times New Roman"/>
          <w:sz w:val="24"/>
          <w:szCs w:val="24"/>
        </w:rPr>
        <w:t>.</w:t>
      </w:r>
      <w:proofErr w:type="gramEnd"/>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Такая форма общения позволяет родителям уточнить различные вопросы, пополнить педагогические знания, обсудить и проиграть проблемы, придавая им интерактивное общение.</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Праздники, фестивали, конкурсы, соревнования</w:t>
      </w:r>
      <w:r w:rsidRPr="004D3630">
        <w:rPr>
          <w:rFonts w:ascii="Times New Roman" w:eastAsia="Times New Roman" w:hAnsi="Times New Roman" w:cs="Times New Roman"/>
          <w:sz w:val="24"/>
          <w:szCs w:val="24"/>
        </w:rPr>
        <w:t>.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Наглядная информация, размещенная на официальном сайте</w:t>
      </w:r>
      <w:r w:rsidRPr="004D3630">
        <w:rPr>
          <w:rFonts w:ascii="Times New Roman" w:eastAsia="Times New Roman" w:hAnsi="Times New Roman" w:cs="Times New Roman"/>
          <w:sz w:val="24"/>
          <w:szCs w:val="24"/>
        </w:rPr>
        <w:t>, в группе детского сада в социальной сети</w:t>
      </w:r>
      <w:proofErr w:type="gramStart"/>
      <w:r w:rsidRPr="004D3630">
        <w:rPr>
          <w:rFonts w:ascii="Times New Roman" w:eastAsia="Times New Roman" w:hAnsi="Times New Roman" w:cs="Times New Roman"/>
          <w:sz w:val="24"/>
          <w:szCs w:val="24"/>
        </w:rPr>
        <w:t xml:space="preserve"> В</w:t>
      </w:r>
      <w:proofErr w:type="gramEnd"/>
      <w:r w:rsidRPr="004D3630">
        <w:rPr>
          <w:rFonts w:ascii="Times New Roman" w:eastAsia="Times New Roman" w:hAnsi="Times New Roman" w:cs="Times New Roman"/>
          <w:sz w:val="24"/>
          <w:szCs w:val="24"/>
        </w:rPr>
        <w:t xml:space="preserve"> Контакте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документы Российского  законодательства, правоустанавливающие документы и распорядительные акты. Наглядная информация для родителей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Дни открытых дверей</w:t>
      </w:r>
      <w:r w:rsidRPr="004D3630">
        <w:rPr>
          <w:rFonts w:ascii="Times New Roman" w:eastAsia="Times New Roman" w:hAnsi="Times New Roman" w:cs="Times New Roman"/>
          <w:sz w:val="24"/>
          <w:szCs w:val="24"/>
        </w:rPr>
        <w:t>. Проведение Дней открытых дверей дает возможность родителям «прожить» день в детском саду, ощутить атмосферу детской жизни, своими глазами увидеть работу педагогов, их общение с воспитанниками.</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Родительские собрания</w:t>
      </w:r>
      <w:r w:rsidRPr="004D3630">
        <w:rPr>
          <w:rFonts w:ascii="Times New Roman" w:eastAsia="Times New Roman" w:hAnsi="Times New Roman" w:cs="Times New Roman"/>
          <w:sz w:val="24"/>
          <w:szCs w:val="24"/>
        </w:rPr>
        <w:t>.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roofErr w:type="gramStart"/>
      <w:r w:rsidRPr="004D3630">
        <w:rPr>
          <w:rFonts w:ascii="Times New Roman" w:eastAsia="Times New Roman" w:hAnsi="Times New Roman" w:cs="Times New Roman"/>
          <w:sz w:val="24"/>
          <w:szCs w:val="24"/>
        </w:rPr>
        <w:t xml:space="preserve">.. </w:t>
      </w:r>
      <w:proofErr w:type="gramEnd"/>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r w:rsidRPr="004D3630">
        <w:rPr>
          <w:rFonts w:ascii="Times New Roman" w:eastAsia="Times New Roman" w:hAnsi="Times New Roman" w:cs="Times New Roman"/>
          <w:b/>
          <w:sz w:val="24"/>
          <w:szCs w:val="24"/>
        </w:rPr>
        <w:t>Совет родителей</w:t>
      </w:r>
      <w:r w:rsidRPr="004D3630">
        <w:rPr>
          <w:rFonts w:ascii="Times New Roman" w:eastAsia="Times New Roman" w:hAnsi="Times New Roman" w:cs="Times New Roman"/>
          <w:sz w:val="24"/>
          <w:szCs w:val="24"/>
        </w:rPr>
        <w:t>. Постоянный коллегиальный орган общественного управления ДО</w:t>
      </w:r>
      <w:r w:rsidR="00B76C4E">
        <w:rPr>
          <w:rFonts w:ascii="Times New Roman" w:eastAsia="Times New Roman" w:hAnsi="Times New Roman" w:cs="Times New Roman"/>
          <w:sz w:val="24"/>
          <w:szCs w:val="24"/>
        </w:rPr>
        <w:t>О</w:t>
      </w:r>
      <w:r w:rsidRPr="004D3630">
        <w:rPr>
          <w:rFonts w:ascii="Times New Roman" w:eastAsia="Times New Roman" w:hAnsi="Times New Roman" w:cs="Times New Roman"/>
          <w:sz w:val="24"/>
          <w:szCs w:val="24"/>
        </w:rPr>
        <w:t>, позволяет родителям высказывать свое мнение по вопросам управления детским садом.</w:t>
      </w: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sz w:val="24"/>
          <w:szCs w:val="24"/>
        </w:rPr>
      </w:pPr>
    </w:p>
    <w:p w:rsidR="00A8067D" w:rsidRPr="004D3630" w:rsidRDefault="00A8067D" w:rsidP="00B76C4E">
      <w:pPr>
        <w:widowControl w:val="0"/>
        <w:autoSpaceDE w:val="0"/>
        <w:autoSpaceDN w:val="0"/>
        <w:spacing w:after="0" w:line="240" w:lineRule="auto"/>
        <w:ind w:left="-283" w:right="-283" w:firstLine="456"/>
        <w:jc w:val="both"/>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Вариативные модули «Расширение кругозора»</w:t>
      </w:r>
    </w:p>
    <w:p w:rsidR="00A8067D" w:rsidRPr="004D3630" w:rsidRDefault="00A8067D" w:rsidP="00B76C4E">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С целью обеспечения равных стартовых возможностей воспитанников, включения в воспитательный и образовательный процесс, для развития социально-коммуникативной культуры воспитанников работают кружки (дополнительное образование) по интересам детей.</w:t>
      </w:r>
    </w:p>
    <w:p w:rsidR="00A8067D" w:rsidRPr="004D3630" w:rsidRDefault="00A8067D" w:rsidP="00B76C4E">
      <w:pPr>
        <w:widowControl w:val="0"/>
        <w:autoSpaceDE w:val="0"/>
        <w:autoSpaceDN w:val="0"/>
        <w:spacing w:after="0" w:line="240" w:lineRule="auto"/>
        <w:ind w:left="-283" w:right="-283" w:firstLine="314"/>
        <w:jc w:val="both"/>
        <w:rPr>
          <w:rFonts w:ascii="Times New Roman" w:eastAsia="Times New Roman" w:hAnsi="Times New Roman" w:cs="Times New Roman"/>
          <w:sz w:val="24"/>
          <w:szCs w:val="24"/>
        </w:rPr>
      </w:pPr>
    </w:p>
    <w:p w:rsidR="00A8067D" w:rsidRPr="00502332" w:rsidRDefault="00A8067D" w:rsidP="00502332">
      <w:pPr>
        <w:widowControl w:val="0"/>
        <w:tabs>
          <w:tab w:val="left" w:pos="2741"/>
        </w:tabs>
        <w:autoSpaceDE w:val="0"/>
        <w:autoSpaceDN w:val="0"/>
        <w:spacing w:before="1" w:after="0" w:line="240" w:lineRule="auto"/>
        <w:ind w:left="1847"/>
        <w:outlineLvl w:val="1"/>
        <w:rPr>
          <w:rFonts w:ascii="Times New Roman" w:eastAsia="Times New Roman" w:hAnsi="Times New Roman" w:cs="Times New Roman"/>
          <w:b/>
          <w:bCs/>
          <w:sz w:val="24"/>
          <w:szCs w:val="24"/>
        </w:rPr>
      </w:pPr>
      <w:r w:rsidRPr="00502332">
        <w:rPr>
          <w:rFonts w:ascii="Times New Roman" w:eastAsia="Times New Roman" w:hAnsi="Times New Roman" w:cs="Times New Roman"/>
          <w:b/>
          <w:bCs/>
          <w:sz w:val="24"/>
          <w:szCs w:val="24"/>
        </w:rPr>
        <w:t>Особенностиреализациивоспитательногопроцесса</w:t>
      </w:r>
    </w:p>
    <w:p w:rsidR="00A8067D" w:rsidRPr="004D3630" w:rsidRDefault="00A8067D" w:rsidP="00A8067D">
      <w:pPr>
        <w:widowControl w:val="0"/>
        <w:tabs>
          <w:tab w:val="left" w:pos="2741"/>
        </w:tabs>
        <w:autoSpaceDE w:val="0"/>
        <w:autoSpaceDN w:val="0"/>
        <w:spacing w:before="1" w:after="0" w:line="240" w:lineRule="auto"/>
        <w:ind w:left="2740"/>
        <w:outlineLvl w:val="1"/>
        <w:rPr>
          <w:rFonts w:ascii="Times New Roman" w:eastAsia="Times New Roman" w:hAnsi="Times New Roman" w:cs="Times New Roman"/>
          <w:b/>
          <w:bCs/>
          <w:color w:val="FF0000"/>
          <w:sz w:val="24"/>
          <w:szCs w:val="24"/>
        </w:rPr>
      </w:pPr>
    </w:p>
    <w:p w:rsidR="000B3FFF" w:rsidRPr="004D3630" w:rsidRDefault="000B3FFF" w:rsidP="00E1185A">
      <w:pPr>
        <w:pStyle w:val="Default"/>
        <w:ind w:left="-283" w:right="-283"/>
        <w:jc w:val="both"/>
      </w:pPr>
      <w:r w:rsidRPr="004D3630">
        <w:t xml:space="preserve">В перечне особенностей организации воспитательного процесса в </w:t>
      </w:r>
      <w:r w:rsidR="00052B37">
        <w:t>ДОО</w:t>
      </w:r>
      <w:r w:rsidRPr="004D3630">
        <w:t xml:space="preserve">отображаются: </w:t>
      </w:r>
    </w:p>
    <w:p w:rsidR="00502332" w:rsidRDefault="000B3FFF" w:rsidP="00E1185A">
      <w:pPr>
        <w:pStyle w:val="Default"/>
        <w:ind w:left="-283" w:right="-283"/>
        <w:jc w:val="both"/>
      </w:pPr>
      <w:r w:rsidRPr="004D3630">
        <w:t>− региональные и территориальные особенности социокультурного окружения</w:t>
      </w:r>
      <w:r w:rsidR="00502332">
        <w:t>;</w:t>
      </w:r>
    </w:p>
    <w:p w:rsidR="000B3FFF" w:rsidRPr="004D3630" w:rsidRDefault="000B3FFF" w:rsidP="00E1185A">
      <w:pPr>
        <w:pStyle w:val="Default"/>
        <w:ind w:left="-283" w:right="-283"/>
        <w:jc w:val="both"/>
      </w:pPr>
      <w:r w:rsidRPr="004D3630">
        <w:lastRenderedPageBreak/>
        <w:t xml:space="preserve">− </w:t>
      </w:r>
      <w:proofErr w:type="spellStart"/>
      <w:r w:rsidRPr="004D3630">
        <w:t>воспитательно</w:t>
      </w:r>
      <w:proofErr w:type="spellEnd"/>
      <w:r w:rsidRPr="004D3630">
        <w:t xml:space="preserve"> значимые проекты и программы, в которых уже участвует дифференцируемые по признакам: федеральные, региональные, территориальные и т. д.; </w:t>
      </w:r>
    </w:p>
    <w:p w:rsidR="000B3FFF" w:rsidRPr="004D3630" w:rsidRDefault="000B3FFF" w:rsidP="00E1185A">
      <w:pPr>
        <w:pStyle w:val="Default"/>
        <w:ind w:left="-283" w:right="-283"/>
        <w:jc w:val="both"/>
      </w:pPr>
      <w:r w:rsidRPr="004D3630">
        <w:t xml:space="preserve">− </w:t>
      </w:r>
      <w:proofErr w:type="spellStart"/>
      <w:proofErr w:type="gramStart"/>
      <w:r w:rsidRPr="004D3630">
        <w:t>воспитательно</w:t>
      </w:r>
      <w:proofErr w:type="spellEnd"/>
      <w:r w:rsidRPr="004D3630">
        <w:t xml:space="preserve"> значимые</w:t>
      </w:r>
      <w:proofErr w:type="gramEnd"/>
      <w:r w:rsidRPr="004D3630">
        <w:t xml:space="preserve"> проекты и программы, в которых </w:t>
      </w:r>
      <w:r w:rsidR="00502332">
        <w:t xml:space="preserve">ДОО </w:t>
      </w:r>
      <w:r w:rsidRPr="004D3630">
        <w:t xml:space="preserve">намерена принять участие, дифференцируемые по признакам: федеральные, региональные, территориальные и т. д.; </w:t>
      </w:r>
    </w:p>
    <w:p w:rsidR="000B3FFF" w:rsidRPr="004D3630" w:rsidRDefault="000B3FFF" w:rsidP="00E1185A">
      <w:pPr>
        <w:pStyle w:val="Default"/>
        <w:ind w:left="-283" w:right="-283"/>
        <w:jc w:val="both"/>
      </w:pPr>
      <w:r w:rsidRPr="004D3630">
        <w:t xml:space="preserve">− ключевые элементы уклада в соответствии со сложившейся моделью </w:t>
      </w:r>
      <w:proofErr w:type="spellStart"/>
      <w:r w:rsidRPr="004D3630">
        <w:t>воспитательно</w:t>
      </w:r>
      <w:proofErr w:type="spellEnd"/>
      <w:r w:rsidRPr="004D3630">
        <w:t xml:space="preserve"> значимой деятельности, накопленным опытом, достижениями, следованием традиции, укладом ее жизни; </w:t>
      </w:r>
    </w:p>
    <w:p w:rsidR="000B3FFF" w:rsidRPr="004D3630" w:rsidRDefault="000B3FFF" w:rsidP="00E1185A">
      <w:pPr>
        <w:ind w:left="-283" w:right="-283"/>
        <w:jc w:val="both"/>
        <w:rPr>
          <w:rFonts w:ascii="Times New Roman" w:hAnsi="Times New Roman" w:cs="Times New Roman"/>
          <w:sz w:val="24"/>
          <w:szCs w:val="24"/>
        </w:rPr>
      </w:pPr>
      <w:r w:rsidRPr="004D3630">
        <w:rPr>
          <w:rFonts w:ascii="Times New Roman" w:hAnsi="Times New Roman" w:cs="Times New Roman"/>
          <w:sz w:val="24"/>
          <w:szCs w:val="24"/>
        </w:rPr>
        <w:t xml:space="preserve">− наличие инновационных, опережающих, перспективных технологий </w:t>
      </w:r>
      <w:proofErr w:type="spellStart"/>
      <w:r w:rsidRPr="004D3630">
        <w:rPr>
          <w:rFonts w:ascii="Times New Roman" w:hAnsi="Times New Roman" w:cs="Times New Roman"/>
          <w:sz w:val="24"/>
          <w:szCs w:val="24"/>
        </w:rPr>
        <w:t>воспитательно</w:t>
      </w:r>
      <w:proofErr w:type="spellEnd"/>
      <w:r w:rsidRPr="004D3630">
        <w:rPr>
          <w:rFonts w:ascii="Times New Roman" w:hAnsi="Times New Roman" w:cs="Times New Roman"/>
          <w:sz w:val="24"/>
          <w:szCs w:val="24"/>
        </w:rPr>
        <w:t xml:space="preserve"> значимой деятельности, потенциальных «точек роста»;</w:t>
      </w:r>
    </w:p>
    <w:p w:rsidR="000B3FFF" w:rsidRPr="004D3630" w:rsidRDefault="000B3FFF" w:rsidP="00E1185A">
      <w:pPr>
        <w:autoSpaceDE w:val="0"/>
        <w:autoSpaceDN w:val="0"/>
        <w:adjustRightInd w:val="0"/>
        <w:spacing w:after="0" w:line="240" w:lineRule="auto"/>
        <w:ind w:left="-283" w:right="-283"/>
        <w:jc w:val="both"/>
        <w:rPr>
          <w:rFonts w:ascii="Times New Roman" w:hAnsi="Times New Roman" w:cs="Times New Roman"/>
          <w:sz w:val="24"/>
          <w:szCs w:val="24"/>
        </w:rPr>
      </w:pPr>
      <w:r w:rsidRPr="004D3630">
        <w:rPr>
          <w:rFonts w:ascii="Times New Roman" w:hAnsi="Times New Roman" w:cs="Times New Roman"/>
          <w:sz w:val="24"/>
          <w:szCs w:val="24"/>
        </w:rPr>
        <w:t xml:space="preserve">− существенные отличия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 </w:t>
      </w:r>
    </w:p>
    <w:p w:rsidR="000B3FFF" w:rsidRPr="004D3630" w:rsidRDefault="000B3FFF" w:rsidP="00E1185A">
      <w:pPr>
        <w:autoSpaceDE w:val="0"/>
        <w:autoSpaceDN w:val="0"/>
        <w:adjustRightInd w:val="0"/>
        <w:spacing w:after="0" w:line="240" w:lineRule="auto"/>
        <w:ind w:left="-283" w:right="-283"/>
        <w:jc w:val="both"/>
        <w:rPr>
          <w:rFonts w:ascii="Times New Roman" w:hAnsi="Times New Roman" w:cs="Times New Roman"/>
          <w:sz w:val="24"/>
          <w:szCs w:val="24"/>
        </w:rPr>
      </w:pPr>
      <w:r w:rsidRPr="004D3630">
        <w:rPr>
          <w:rFonts w:ascii="Times New Roman" w:hAnsi="Times New Roman" w:cs="Times New Roman"/>
          <w:sz w:val="24"/>
          <w:szCs w:val="24"/>
        </w:rPr>
        <w:t xml:space="preserve">− особенности </w:t>
      </w:r>
      <w:proofErr w:type="spellStart"/>
      <w:r w:rsidRPr="004D3630">
        <w:rPr>
          <w:rFonts w:ascii="Times New Roman" w:hAnsi="Times New Roman" w:cs="Times New Roman"/>
          <w:sz w:val="24"/>
          <w:szCs w:val="24"/>
        </w:rPr>
        <w:t>воспитательно</w:t>
      </w:r>
      <w:proofErr w:type="spellEnd"/>
      <w:r w:rsidRPr="004D3630">
        <w:rPr>
          <w:rFonts w:ascii="Times New Roman" w:hAnsi="Times New Roman" w:cs="Times New Roman"/>
          <w:sz w:val="24"/>
          <w:szCs w:val="24"/>
        </w:rPr>
        <w:t xml:space="preserve"> значимого взаимодействия с социальными партнерами; </w:t>
      </w:r>
    </w:p>
    <w:p w:rsidR="000B3FFF" w:rsidRPr="004D3630" w:rsidRDefault="000B3FFF" w:rsidP="00E1185A">
      <w:pPr>
        <w:ind w:left="-283" w:right="-283"/>
        <w:jc w:val="both"/>
        <w:rPr>
          <w:rFonts w:ascii="Times New Roman" w:hAnsi="Times New Roman" w:cs="Times New Roman"/>
          <w:color w:val="FF0000"/>
          <w:sz w:val="24"/>
          <w:szCs w:val="24"/>
        </w:rPr>
      </w:pPr>
      <w:r w:rsidRPr="004D3630">
        <w:rPr>
          <w:rFonts w:ascii="Times New Roman" w:hAnsi="Times New Roman" w:cs="Times New Roman"/>
          <w:sz w:val="24"/>
          <w:szCs w:val="24"/>
        </w:rPr>
        <w:t>− особенности, связанные с работой с детьми с ограниченными возможностями здоровья, в том числе с инвалидностью.</w:t>
      </w:r>
    </w:p>
    <w:p w:rsidR="00A8067D" w:rsidRPr="004D3630" w:rsidRDefault="00A8067D" w:rsidP="00E1185A">
      <w:pPr>
        <w:widowControl w:val="0"/>
        <w:autoSpaceDE w:val="0"/>
        <w:autoSpaceDN w:val="0"/>
        <w:spacing w:before="10" w:after="0" w:line="240" w:lineRule="auto"/>
        <w:ind w:left="-283" w:right="-283"/>
        <w:jc w:val="both"/>
        <w:rPr>
          <w:rFonts w:ascii="Times New Roman" w:eastAsia="Times New Roman" w:hAnsi="Times New Roman" w:cs="Times New Roman"/>
          <w:sz w:val="24"/>
          <w:szCs w:val="24"/>
        </w:rPr>
      </w:pPr>
    </w:p>
    <w:p w:rsidR="00874D21" w:rsidRPr="00E1185A" w:rsidRDefault="00874D21" w:rsidP="00603BAF">
      <w:pPr>
        <w:keepNext/>
        <w:keepLines/>
        <w:spacing w:after="0" w:line="240" w:lineRule="auto"/>
        <w:ind w:left="-283" w:right="-283" w:hanging="10"/>
        <w:jc w:val="center"/>
        <w:outlineLvl w:val="0"/>
        <w:rPr>
          <w:rFonts w:ascii="Times New Roman" w:eastAsia="Times New Roman" w:hAnsi="Times New Roman" w:cs="Times New Roman"/>
          <w:b/>
          <w:color w:val="000000"/>
          <w:sz w:val="24"/>
          <w:szCs w:val="24"/>
          <w:lang w:eastAsia="ru-RU"/>
        </w:rPr>
      </w:pPr>
      <w:r w:rsidRPr="00E1185A">
        <w:rPr>
          <w:rFonts w:ascii="Times New Roman" w:eastAsia="Times New Roman" w:hAnsi="Times New Roman" w:cs="Times New Roman"/>
          <w:b/>
          <w:color w:val="000000"/>
          <w:sz w:val="24"/>
          <w:szCs w:val="24"/>
          <w:lang w:eastAsia="ru-RU"/>
        </w:rPr>
        <w:t>Особенности взаимодействия педагогического коллектива с семьями воспитанников в процессе реализации Программы воспитания</w:t>
      </w:r>
    </w:p>
    <w:p w:rsidR="00874D21" w:rsidRPr="00E1185A" w:rsidRDefault="00874D21" w:rsidP="00E1185A">
      <w:pPr>
        <w:spacing w:after="0" w:line="240" w:lineRule="auto"/>
        <w:jc w:val="center"/>
        <w:rPr>
          <w:rFonts w:ascii="Times New Roman" w:eastAsia="Times New Roman" w:hAnsi="Times New Roman" w:cs="Times New Roman"/>
          <w:color w:val="000000"/>
          <w:sz w:val="24"/>
          <w:szCs w:val="24"/>
          <w:lang w:eastAsia="ru-RU"/>
        </w:rPr>
      </w:pPr>
    </w:p>
    <w:p w:rsidR="00874D21" w:rsidRPr="00E1185A" w:rsidRDefault="00874D21" w:rsidP="00E1185A">
      <w:pPr>
        <w:spacing w:after="0" w:line="240" w:lineRule="auto"/>
        <w:ind w:hanging="10"/>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b/>
          <w:i/>
          <w:color w:val="000000"/>
          <w:sz w:val="24"/>
          <w:szCs w:val="24"/>
          <w:lang w:eastAsia="ru-RU"/>
        </w:rPr>
        <w:t>Профессионально-родительская общность</w:t>
      </w:r>
    </w:p>
    <w:p w:rsidR="00874D21" w:rsidRPr="00E1185A" w:rsidRDefault="00874D21" w:rsidP="00E1185A">
      <w:pPr>
        <w:spacing w:after="0" w:line="240" w:lineRule="auto"/>
        <w:ind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w:t>
      </w:r>
      <w:r w:rsidR="00E1185A">
        <w:rPr>
          <w:rFonts w:ascii="Times New Roman" w:eastAsia="Times New Roman" w:hAnsi="Times New Roman" w:cs="Times New Roman"/>
          <w:color w:val="000000"/>
          <w:sz w:val="24"/>
          <w:szCs w:val="24"/>
          <w:lang w:eastAsia="ru-RU"/>
        </w:rPr>
        <w:t>ДОО.</w:t>
      </w:r>
    </w:p>
    <w:p w:rsidR="00874D21" w:rsidRPr="00E1185A" w:rsidRDefault="00874D21" w:rsidP="00E1185A">
      <w:pPr>
        <w:spacing w:after="0" w:line="240" w:lineRule="auto"/>
        <w:ind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Единство ценностей и готовность к сотрудничеству всех участников образовательных отношений составляют основу уклада, в котором строится воспитательная работа.  </w:t>
      </w:r>
    </w:p>
    <w:p w:rsidR="00874D21" w:rsidRPr="00E1185A" w:rsidRDefault="00874D21" w:rsidP="00E1185A">
      <w:pPr>
        <w:spacing w:after="0" w:line="240" w:lineRule="auto"/>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      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 </w:t>
      </w:r>
    </w:p>
    <w:p w:rsidR="00874D21" w:rsidRPr="00E1185A" w:rsidRDefault="00874D21" w:rsidP="00E1185A">
      <w:pPr>
        <w:spacing w:after="0" w:line="240" w:lineRule="auto"/>
        <w:ind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Вниманию родителей на общих собраниях представляются  выступления детей, тематические выставки литературы и методических пособий, анкетирование, фот</w:t>
      </w:r>
      <w:proofErr w:type="gramStart"/>
      <w:r w:rsidRPr="00E1185A">
        <w:rPr>
          <w:rFonts w:ascii="Times New Roman" w:eastAsia="Times New Roman" w:hAnsi="Times New Roman" w:cs="Times New Roman"/>
          <w:color w:val="000000"/>
          <w:sz w:val="24"/>
          <w:szCs w:val="24"/>
          <w:lang w:eastAsia="ru-RU"/>
        </w:rPr>
        <w:t>о-</w:t>
      </w:r>
      <w:proofErr w:type="gramEnd"/>
      <w:r w:rsidRPr="00E1185A">
        <w:rPr>
          <w:rFonts w:ascii="Times New Roman" w:eastAsia="Times New Roman" w:hAnsi="Times New Roman" w:cs="Times New Roman"/>
          <w:color w:val="000000"/>
          <w:sz w:val="24"/>
          <w:szCs w:val="24"/>
          <w:lang w:eastAsia="ru-RU"/>
        </w:rPr>
        <w:t xml:space="preserve">, </w:t>
      </w:r>
      <w:proofErr w:type="spellStart"/>
      <w:r w:rsidRPr="00E1185A">
        <w:rPr>
          <w:rFonts w:ascii="Times New Roman" w:eastAsia="Times New Roman" w:hAnsi="Times New Roman" w:cs="Times New Roman"/>
          <w:color w:val="000000"/>
          <w:sz w:val="24"/>
          <w:szCs w:val="24"/>
          <w:lang w:eastAsia="ru-RU"/>
        </w:rPr>
        <w:t>видеопросмотры</w:t>
      </w:r>
      <w:proofErr w:type="spellEnd"/>
      <w:r w:rsidRPr="00E1185A">
        <w:rPr>
          <w:rFonts w:ascii="Times New Roman" w:eastAsia="Times New Roman" w:hAnsi="Times New Roman" w:cs="Times New Roman"/>
          <w:color w:val="000000"/>
          <w:sz w:val="24"/>
          <w:szCs w:val="24"/>
          <w:lang w:eastAsia="ru-RU"/>
        </w:rPr>
        <w:t xml:space="preserve"> из жизни детей в дошкольном учреждении по темам: </w:t>
      </w:r>
    </w:p>
    <w:p w:rsidR="00874D21" w:rsidRP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День защиты детей; </w:t>
      </w:r>
    </w:p>
    <w:p w:rsid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Вот как мы живем… </w:t>
      </w:r>
    </w:p>
    <w:p w:rsidR="00874D21" w:rsidRP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Игра как фактор развития личности ребенка и др.; </w:t>
      </w:r>
    </w:p>
    <w:p w:rsidR="00874D21" w:rsidRPr="00E1185A" w:rsidRDefault="00874D21" w:rsidP="00E1185A">
      <w:pPr>
        <w:spacing w:after="0" w:line="240" w:lineRule="auto"/>
        <w:rPr>
          <w:rFonts w:ascii="Times New Roman" w:eastAsia="Times New Roman" w:hAnsi="Times New Roman" w:cs="Times New Roman"/>
          <w:color w:val="000000"/>
          <w:sz w:val="24"/>
          <w:szCs w:val="24"/>
          <w:lang w:eastAsia="ru-RU"/>
        </w:rPr>
      </w:pPr>
    </w:p>
    <w:p w:rsidR="00874D21" w:rsidRPr="00E1185A" w:rsidRDefault="00874D21" w:rsidP="00E1185A">
      <w:pPr>
        <w:spacing w:after="0" w:line="240" w:lineRule="auto"/>
        <w:ind w:hanging="10"/>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b/>
          <w:color w:val="000000"/>
          <w:sz w:val="24"/>
          <w:szCs w:val="24"/>
          <w:lang w:eastAsia="ru-RU"/>
        </w:rPr>
        <w:t>Структурно - функциональная модель взаимодействия ДО</w:t>
      </w:r>
      <w:r w:rsidR="00E1185A">
        <w:rPr>
          <w:rFonts w:ascii="Times New Roman" w:eastAsia="Times New Roman" w:hAnsi="Times New Roman" w:cs="Times New Roman"/>
          <w:b/>
          <w:color w:val="000000"/>
          <w:sz w:val="24"/>
          <w:szCs w:val="24"/>
          <w:lang w:eastAsia="ru-RU"/>
        </w:rPr>
        <w:t>О</w:t>
      </w:r>
      <w:r w:rsidRPr="00E1185A">
        <w:rPr>
          <w:rFonts w:ascii="Times New Roman" w:eastAsia="Times New Roman" w:hAnsi="Times New Roman" w:cs="Times New Roman"/>
          <w:b/>
          <w:color w:val="000000"/>
          <w:sz w:val="24"/>
          <w:szCs w:val="24"/>
          <w:lang w:eastAsia="ru-RU"/>
        </w:rPr>
        <w:t xml:space="preserve"> и семьи</w:t>
      </w:r>
    </w:p>
    <w:p w:rsidR="00E1185A" w:rsidRDefault="00874D21" w:rsidP="00E1185A">
      <w:pPr>
        <w:spacing w:after="0" w:line="240" w:lineRule="auto"/>
        <w:ind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Основная задача педагога - создание условий для ситуативно-делового, личностно-ориентированного общения с родителями на основе общего дела. </w:t>
      </w:r>
    </w:p>
    <w:p w:rsidR="00874D21" w:rsidRPr="00E1185A" w:rsidRDefault="00874D21" w:rsidP="00E1185A">
      <w:pPr>
        <w:spacing w:after="0" w:line="240" w:lineRule="auto"/>
        <w:ind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u w:val="single" w:color="000000"/>
          <w:lang w:eastAsia="ru-RU"/>
        </w:rPr>
        <w:t>Методы:</w:t>
      </w:r>
    </w:p>
    <w:p w:rsidR="00874D21" w:rsidRP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опрос, </w:t>
      </w:r>
    </w:p>
    <w:p w:rsidR="00874D21" w:rsidRP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анкетирование, </w:t>
      </w:r>
    </w:p>
    <w:p w:rsidR="00874D21" w:rsidRP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интервьюирование, </w:t>
      </w:r>
    </w:p>
    <w:p w:rsidR="00874D21" w:rsidRP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наблюдение, </w:t>
      </w:r>
    </w:p>
    <w:p w:rsidR="00874D21" w:rsidRPr="00E1185A" w:rsidRDefault="00874D21" w:rsidP="00E1185A">
      <w:pPr>
        <w:numPr>
          <w:ilvl w:val="0"/>
          <w:numId w:val="42"/>
        </w:numPr>
        <w:spacing w:after="0" w:line="240" w:lineRule="auto"/>
        <w:ind w:left="0"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изучение медицинских карт. </w:t>
      </w:r>
    </w:p>
    <w:p w:rsidR="00874D21" w:rsidRPr="00E1185A" w:rsidRDefault="00874D21" w:rsidP="00E1185A">
      <w:pPr>
        <w:spacing w:after="0" w:line="240" w:lineRule="auto"/>
        <w:ind w:left="-283" w:right="-283"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Основная задача родителя - решение конкретных задач, которые связаны со здоровьем детей и их развитием. </w:t>
      </w:r>
    </w:p>
    <w:p w:rsidR="00874D21" w:rsidRPr="00E1185A" w:rsidRDefault="00874D21" w:rsidP="00E1185A">
      <w:pPr>
        <w:spacing w:after="0" w:line="240" w:lineRule="auto"/>
        <w:ind w:left="-283" w:right="-283" w:hanging="10"/>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u w:val="single" w:color="000000"/>
          <w:lang w:eastAsia="ru-RU"/>
        </w:rPr>
        <w:t>Формы взаимодействия:</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lastRenderedPageBreak/>
        <w:t xml:space="preserve">практические занятия (взрослый-взрослый, взрослый – ребенок, ребенок – ребенок), </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игровые тренинги, </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семинары – практикум </w:t>
      </w:r>
    </w:p>
    <w:p w:rsid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мастер-классы         </w:t>
      </w:r>
    </w:p>
    <w:p w:rsidR="00874D21" w:rsidRPr="00E1185A" w:rsidRDefault="00874D21" w:rsidP="00E1185A">
      <w:pPr>
        <w:spacing w:after="0" w:line="240" w:lineRule="auto"/>
        <w:ind w:left="-283" w:right="-283"/>
        <w:jc w:val="both"/>
        <w:rPr>
          <w:rFonts w:ascii="Times New Roman" w:eastAsia="Times New Roman" w:hAnsi="Times New Roman" w:cs="Times New Roman"/>
          <w:color w:val="000000"/>
          <w:sz w:val="24"/>
          <w:szCs w:val="24"/>
          <w:u w:val="single"/>
          <w:lang w:eastAsia="ru-RU"/>
        </w:rPr>
      </w:pPr>
      <w:r w:rsidRPr="00E1185A">
        <w:rPr>
          <w:rFonts w:ascii="Times New Roman" w:eastAsia="Times New Roman" w:hAnsi="Times New Roman" w:cs="Times New Roman"/>
          <w:color w:val="000000"/>
          <w:sz w:val="24"/>
          <w:szCs w:val="24"/>
          <w:u w:val="single"/>
          <w:lang w:eastAsia="ru-RU"/>
        </w:rPr>
        <w:t xml:space="preserve">Методы: </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проигрывание моделированных ситуаций, - взаимодействие, - сотрудничество. </w:t>
      </w:r>
    </w:p>
    <w:p w:rsidR="00E1185A" w:rsidRDefault="00874D21" w:rsidP="00E1185A">
      <w:pPr>
        <w:spacing w:after="0" w:line="240" w:lineRule="auto"/>
        <w:ind w:left="-283" w:right="-283"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Основная задача - количественный и качественный анализ эффективности мероприятий, которой проводится педагогами дошкольного учреждения. </w:t>
      </w:r>
    </w:p>
    <w:p w:rsidR="00874D21" w:rsidRPr="00E1185A" w:rsidRDefault="00874D21" w:rsidP="00E1185A">
      <w:pPr>
        <w:spacing w:after="0" w:line="240" w:lineRule="auto"/>
        <w:ind w:left="-283" w:right="-283"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u w:val="single" w:color="000000"/>
          <w:lang w:eastAsia="ru-RU"/>
        </w:rPr>
        <w:t>Формы взаимодействия:</w:t>
      </w:r>
    </w:p>
    <w:p w:rsid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родительские собрания - родительская конференция </w:t>
      </w:r>
    </w:p>
    <w:p w:rsidR="00874D21" w:rsidRPr="00E1185A" w:rsidRDefault="00874D21" w:rsidP="00E1185A">
      <w:pPr>
        <w:spacing w:after="0" w:line="240" w:lineRule="auto"/>
        <w:ind w:left="-283" w:right="-283"/>
        <w:jc w:val="both"/>
        <w:rPr>
          <w:rFonts w:ascii="Times New Roman" w:eastAsia="Times New Roman" w:hAnsi="Times New Roman" w:cs="Times New Roman"/>
          <w:color w:val="000000"/>
          <w:sz w:val="24"/>
          <w:szCs w:val="24"/>
          <w:u w:val="single"/>
          <w:lang w:eastAsia="ru-RU"/>
        </w:rPr>
      </w:pPr>
      <w:r w:rsidRPr="00E1185A">
        <w:rPr>
          <w:rFonts w:ascii="Times New Roman" w:eastAsia="Times New Roman" w:hAnsi="Times New Roman" w:cs="Times New Roman"/>
          <w:color w:val="000000"/>
          <w:sz w:val="24"/>
          <w:szCs w:val="24"/>
          <w:u w:val="single"/>
          <w:lang w:eastAsia="ru-RU"/>
        </w:rPr>
        <w:t xml:space="preserve">Методы: </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повторная диагностика, опрос, наблюдения, </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книги отзывов, </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оценочные листы, </w:t>
      </w:r>
    </w:p>
    <w:p w:rsidR="00874D21" w:rsidRPr="00E1185A" w:rsidRDefault="00874D21" w:rsidP="00E1185A">
      <w:pPr>
        <w:numPr>
          <w:ilvl w:val="0"/>
          <w:numId w:val="42"/>
        </w:numPr>
        <w:spacing w:after="0" w:line="240" w:lineRule="auto"/>
        <w:ind w:left="-283" w:right="-283" w:hanging="164"/>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самоанализ педагогов, учет активности родителей и т.п. </w:t>
      </w:r>
    </w:p>
    <w:p w:rsidR="00874D21" w:rsidRPr="00E1185A" w:rsidRDefault="00874D21" w:rsidP="00E1185A">
      <w:pPr>
        <w:spacing w:after="0" w:line="240" w:lineRule="auto"/>
        <w:ind w:left="-283" w:right="-283" w:hanging="10"/>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u w:val="single" w:color="000000"/>
          <w:lang w:eastAsia="ru-RU"/>
        </w:rPr>
        <w:t>Методы рефлексии воспитательных приемов:</w:t>
      </w:r>
    </w:p>
    <w:p w:rsidR="00874D21" w:rsidRDefault="00874D21" w:rsidP="00E1185A">
      <w:pPr>
        <w:spacing w:after="0" w:line="240" w:lineRule="auto"/>
        <w:ind w:left="-283" w:right="-283" w:firstLine="701"/>
        <w:jc w:val="both"/>
        <w:rPr>
          <w:rFonts w:ascii="Times New Roman" w:eastAsia="Times New Roman" w:hAnsi="Times New Roman" w:cs="Times New Roman"/>
          <w:color w:val="000000"/>
          <w:sz w:val="24"/>
          <w:szCs w:val="24"/>
          <w:lang w:eastAsia="ru-RU"/>
        </w:rPr>
      </w:pPr>
      <w:r w:rsidRPr="00E1185A">
        <w:rPr>
          <w:rFonts w:ascii="Times New Roman" w:eastAsia="Times New Roman" w:hAnsi="Times New Roman" w:cs="Times New Roman"/>
          <w:color w:val="000000"/>
          <w:sz w:val="24"/>
          <w:szCs w:val="24"/>
          <w:lang w:eastAsia="ru-RU"/>
        </w:rPr>
        <w:t xml:space="preserve">Использование структурно-функциональной модели взаимодействия МБДОУ и семьи по вопросам развития ребенка позволяет наиболее эффективно использовать нетрадиционные формы социального партнерства </w:t>
      </w:r>
      <w:r w:rsidR="00E1185A">
        <w:rPr>
          <w:rFonts w:ascii="Times New Roman" w:eastAsia="Times New Roman" w:hAnsi="Times New Roman" w:cs="Times New Roman"/>
          <w:color w:val="000000"/>
          <w:sz w:val="24"/>
          <w:szCs w:val="24"/>
          <w:lang w:eastAsia="ru-RU"/>
        </w:rPr>
        <w:t>ДОО.</w:t>
      </w:r>
    </w:p>
    <w:p w:rsidR="00E1185A" w:rsidRPr="00E1185A" w:rsidRDefault="00E1185A" w:rsidP="00E1185A">
      <w:pPr>
        <w:spacing w:after="0" w:line="240" w:lineRule="auto"/>
        <w:ind w:left="-283" w:right="-283" w:firstLine="701"/>
        <w:jc w:val="both"/>
        <w:rPr>
          <w:rFonts w:ascii="Times New Roman" w:eastAsia="Times New Roman" w:hAnsi="Times New Roman" w:cs="Times New Roman"/>
          <w:color w:val="000000"/>
          <w:sz w:val="24"/>
          <w:szCs w:val="24"/>
          <w:lang w:eastAsia="ru-RU"/>
        </w:rPr>
      </w:pPr>
    </w:p>
    <w:p w:rsidR="00874D21" w:rsidRPr="00874D21" w:rsidRDefault="00874D21" w:rsidP="00874D21">
      <w:pPr>
        <w:spacing w:after="5" w:line="268" w:lineRule="auto"/>
        <w:ind w:left="-5" w:right="188" w:hanging="10"/>
        <w:jc w:val="both"/>
        <w:rPr>
          <w:rFonts w:ascii="Times New Roman" w:eastAsia="Times New Roman" w:hAnsi="Times New Roman" w:cs="Times New Roman"/>
          <w:color w:val="000000"/>
          <w:sz w:val="28"/>
          <w:lang w:eastAsia="ru-RU"/>
        </w:rPr>
      </w:pPr>
      <w:r w:rsidRPr="00874D21">
        <w:rPr>
          <w:rFonts w:ascii="Times New Roman" w:eastAsia="Times New Roman" w:hAnsi="Times New Roman" w:cs="Times New Roman"/>
          <w:b/>
          <w:color w:val="000000"/>
          <w:sz w:val="28"/>
          <w:lang w:eastAsia="ru-RU"/>
        </w:rPr>
        <w:t>Формы взаимодействия с родителями.</w:t>
      </w:r>
    </w:p>
    <w:tbl>
      <w:tblPr>
        <w:tblStyle w:val="TableGrid"/>
        <w:tblW w:w="10065" w:type="dxa"/>
        <w:tblInd w:w="-434" w:type="dxa"/>
        <w:tblCellMar>
          <w:top w:w="53" w:type="dxa"/>
          <w:left w:w="113" w:type="dxa"/>
          <w:right w:w="44" w:type="dxa"/>
        </w:tblCellMar>
        <w:tblLook w:val="04A0"/>
      </w:tblPr>
      <w:tblGrid>
        <w:gridCol w:w="2060"/>
        <w:gridCol w:w="8005"/>
      </w:tblGrid>
      <w:tr w:rsidR="00874D21" w:rsidRPr="00874D21" w:rsidTr="00E1185A">
        <w:trPr>
          <w:trHeight w:val="288"/>
        </w:trPr>
        <w:tc>
          <w:tcPr>
            <w:tcW w:w="10065"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9"/>
              <w:jc w:val="center"/>
              <w:rPr>
                <w:rFonts w:ascii="Times New Roman" w:hAnsi="Times New Roman"/>
                <w:color w:val="000000"/>
                <w:sz w:val="28"/>
              </w:rPr>
            </w:pPr>
            <w:r w:rsidRPr="00874D21">
              <w:rPr>
                <w:rFonts w:ascii="Times New Roman" w:hAnsi="Times New Roman"/>
                <w:color w:val="000000"/>
                <w:sz w:val="24"/>
              </w:rPr>
              <w:t xml:space="preserve">Информационно-аналитические формы </w:t>
            </w:r>
          </w:p>
        </w:tc>
      </w:tr>
      <w:tr w:rsidR="00874D21" w:rsidRPr="00874D21" w:rsidTr="00E1185A">
        <w:trPr>
          <w:trHeight w:val="2502"/>
        </w:trPr>
        <w:tc>
          <w:tcPr>
            <w:tcW w:w="10065"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6"/>
              <w:jc w:val="both"/>
              <w:rPr>
                <w:rFonts w:ascii="Times New Roman" w:hAnsi="Times New Roman"/>
                <w:color w:val="000000"/>
                <w:sz w:val="28"/>
              </w:rPr>
            </w:pPr>
            <w:r w:rsidRPr="00874D21">
              <w:rPr>
                <w:rFonts w:ascii="Times New Roman" w:hAnsi="Times New Roman"/>
                <w:color w:val="000000"/>
                <w:sz w:val="24"/>
              </w:rPr>
              <w:t xml:space="preserve">Основной задачей информационно-аналитических форм организации общения с родителями являются сбор, обработка и использование данных о семье каждого воспитанника, об общекультурном уровне его родителей, о наличии у них необходимых педагогических знаний, об отношении в семье к ребенку, о запросах, интересах и потребностях родителей в </w:t>
            </w:r>
            <w:proofErr w:type="spellStart"/>
            <w:r w:rsidRPr="00874D21">
              <w:rPr>
                <w:rFonts w:ascii="Times New Roman" w:hAnsi="Times New Roman"/>
                <w:color w:val="000000"/>
                <w:sz w:val="24"/>
              </w:rPr>
              <w:t>психологопедагогической</w:t>
            </w:r>
            <w:proofErr w:type="spellEnd"/>
            <w:r w:rsidRPr="00874D21">
              <w:rPr>
                <w:rFonts w:ascii="Times New Roman" w:hAnsi="Times New Roman"/>
                <w:color w:val="000000"/>
                <w:sz w:val="24"/>
              </w:rPr>
              <w:t xml:space="preserve">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воспитательно-образовательной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проведение опросов, беседы </w:t>
            </w:r>
          </w:p>
        </w:tc>
      </w:tr>
      <w:tr w:rsidR="00874D21" w:rsidRPr="00874D21" w:rsidTr="00E1185A">
        <w:trPr>
          <w:trHeight w:val="1119"/>
        </w:trPr>
        <w:tc>
          <w:tcPr>
            <w:tcW w:w="2060"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Анкетирование </w:t>
            </w:r>
          </w:p>
        </w:tc>
        <w:tc>
          <w:tcPr>
            <w:tcW w:w="8005"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6"/>
              <w:jc w:val="both"/>
              <w:rPr>
                <w:rFonts w:ascii="Times New Roman" w:hAnsi="Times New Roman"/>
                <w:color w:val="000000"/>
                <w:sz w:val="28"/>
              </w:rPr>
            </w:pPr>
            <w:r w:rsidRPr="00874D21">
              <w:rPr>
                <w:rFonts w:ascii="Times New Roman" w:hAnsi="Times New Roman"/>
                <w:color w:val="000000"/>
                <w:sz w:val="24"/>
              </w:rPr>
              <w:t xml:space="preserve">Один из распространенных методов диагностики, который используется работниками ДОУ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 </w:t>
            </w:r>
          </w:p>
        </w:tc>
      </w:tr>
      <w:tr w:rsidR="00874D21" w:rsidRPr="00874D21" w:rsidTr="00E1185A">
        <w:trPr>
          <w:trHeight w:val="1118"/>
        </w:trPr>
        <w:tc>
          <w:tcPr>
            <w:tcW w:w="2060"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Опрос </w:t>
            </w:r>
          </w:p>
        </w:tc>
        <w:tc>
          <w:tcPr>
            <w:tcW w:w="8005"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3"/>
              <w:jc w:val="both"/>
              <w:rPr>
                <w:rFonts w:ascii="Times New Roman" w:hAnsi="Times New Roman"/>
                <w:color w:val="000000"/>
                <w:sz w:val="28"/>
              </w:rPr>
            </w:pPr>
            <w:r w:rsidRPr="00874D21">
              <w:rPr>
                <w:rFonts w:ascii="Times New Roman" w:hAnsi="Times New Roman"/>
                <w:color w:val="000000"/>
                <w:sz w:val="24"/>
              </w:rPr>
              <w:t xml:space="preserve">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 </w:t>
            </w:r>
          </w:p>
        </w:tc>
      </w:tr>
      <w:tr w:rsidR="00874D21" w:rsidRPr="00874D21" w:rsidTr="00E1185A">
        <w:trPr>
          <w:trHeight w:val="1671"/>
        </w:trPr>
        <w:tc>
          <w:tcPr>
            <w:tcW w:w="2060"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Интервью и беседа </w:t>
            </w:r>
          </w:p>
        </w:tc>
        <w:tc>
          <w:tcPr>
            <w:tcW w:w="8005"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6"/>
              <w:jc w:val="both"/>
              <w:rPr>
                <w:rFonts w:ascii="Times New Roman" w:hAnsi="Times New Roman"/>
                <w:color w:val="000000"/>
                <w:sz w:val="28"/>
              </w:rPr>
            </w:pPr>
            <w:r w:rsidRPr="00874D21">
              <w:rPr>
                <w:rFonts w:ascii="Times New Roman" w:hAnsi="Times New Roman"/>
                <w:color w:val="000000"/>
                <w:sz w:val="24"/>
              </w:rPr>
              <w:t xml:space="preserve">Характеризуются одним ведущим признаком: с их помощью исследователь получает ту информацию, которая заложена в словесных сообщениях опрашиваемых (респондентов). </w:t>
            </w:r>
            <w:proofErr w:type="gramStart"/>
            <w:r w:rsidRPr="00874D21">
              <w:rPr>
                <w:rFonts w:ascii="Times New Roman" w:hAnsi="Times New Roman"/>
                <w:color w:val="000000"/>
                <w:sz w:val="24"/>
              </w:rPr>
              <w:t xml:space="preserve">Это, с одной стороны, позволяет изучать мотивы поведения, намерения, мнения и т. п. (все то, что не 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w:t>
            </w:r>
            <w:proofErr w:type="gramEnd"/>
          </w:p>
        </w:tc>
      </w:tr>
    </w:tbl>
    <w:p w:rsidR="00874D21" w:rsidRPr="00874D21" w:rsidRDefault="00874D21" w:rsidP="00E1185A">
      <w:pPr>
        <w:spacing w:after="0" w:line="256" w:lineRule="auto"/>
        <w:ind w:right="11272"/>
        <w:rPr>
          <w:rFonts w:ascii="Times New Roman" w:eastAsia="Times New Roman" w:hAnsi="Times New Roman" w:cs="Times New Roman"/>
          <w:color w:val="000000"/>
          <w:sz w:val="28"/>
          <w:lang w:eastAsia="ru-RU"/>
        </w:rPr>
      </w:pPr>
    </w:p>
    <w:tbl>
      <w:tblPr>
        <w:tblStyle w:val="TableGrid"/>
        <w:tblW w:w="10065" w:type="dxa"/>
        <w:tblInd w:w="-434" w:type="dxa"/>
        <w:tblCellMar>
          <w:top w:w="49" w:type="dxa"/>
          <w:left w:w="113" w:type="dxa"/>
          <w:right w:w="43" w:type="dxa"/>
        </w:tblCellMar>
        <w:tblLook w:val="04A0"/>
      </w:tblPr>
      <w:tblGrid>
        <w:gridCol w:w="1838"/>
        <w:gridCol w:w="639"/>
        <w:gridCol w:w="7588"/>
      </w:tblGrid>
      <w:tr w:rsidR="00874D21" w:rsidRPr="00874D21" w:rsidTr="00E1185A">
        <w:trPr>
          <w:trHeight w:val="293"/>
        </w:trPr>
        <w:tc>
          <w:tcPr>
            <w:tcW w:w="1838" w:type="dxa"/>
            <w:tcBorders>
              <w:top w:val="nil"/>
              <w:left w:val="single" w:sz="6" w:space="0" w:color="000000"/>
              <w:bottom w:val="single" w:sz="12" w:space="0" w:color="000000"/>
              <w:right w:val="single" w:sz="6" w:space="0" w:color="000000"/>
            </w:tcBorders>
          </w:tcPr>
          <w:p w:rsidR="00874D21" w:rsidRPr="00874D21" w:rsidRDefault="00874D21" w:rsidP="00874D21">
            <w:pPr>
              <w:spacing w:after="160" w:line="256" w:lineRule="auto"/>
              <w:rPr>
                <w:rFonts w:ascii="Times New Roman" w:hAnsi="Times New Roman"/>
                <w:color w:val="000000"/>
                <w:sz w:val="28"/>
              </w:rPr>
            </w:pPr>
          </w:p>
        </w:tc>
        <w:tc>
          <w:tcPr>
            <w:tcW w:w="8227" w:type="dxa"/>
            <w:gridSpan w:val="2"/>
            <w:tcBorders>
              <w:top w:val="nil"/>
              <w:left w:val="single" w:sz="6" w:space="0" w:color="000000"/>
              <w:bottom w:val="single" w:sz="12"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опроса никогда не может гарантировать полной достоверности информации) </w:t>
            </w:r>
          </w:p>
        </w:tc>
      </w:tr>
      <w:tr w:rsidR="00874D21" w:rsidRPr="00874D21" w:rsidTr="00E1185A">
        <w:trPr>
          <w:trHeight w:val="300"/>
        </w:trPr>
        <w:tc>
          <w:tcPr>
            <w:tcW w:w="10065" w:type="dxa"/>
            <w:gridSpan w:val="3"/>
            <w:tcBorders>
              <w:top w:val="single" w:sz="12"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123"/>
              <w:jc w:val="center"/>
              <w:rPr>
                <w:rFonts w:ascii="Times New Roman" w:hAnsi="Times New Roman"/>
                <w:color w:val="000000"/>
                <w:sz w:val="28"/>
              </w:rPr>
            </w:pPr>
            <w:r w:rsidRPr="00874D21">
              <w:rPr>
                <w:rFonts w:ascii="Times New Roman" w:hAnsi="Times New Roman"/>
                <w:color w:val="000000"/>
                <w:sz w:val="24"/>
              </w:rPr>
              <w:t xml:space="preserve">Познавательные формы  </w:t>
            </w:r>
          </w:p>
        </w:tc>
      </w:tr>
      <w:tr w:rsidR="00874D21" w:rsidRPr="00874D21" w:rsidTr="00E1185A">
        <w:trPr>
          <w:trHeight w:val="1393"/>
        </w:trPr>
        <w:tc>
          <w:tcPr>
            <w:tcW w:w="10065" w:type="dxa"/>
            <w:gridSpan w:val="3"/>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4"/>
              <w:jc w:val="both"/>
              <w:rPr>
                <w:rFonts w:ascii="Times New Roman" w:hAnsi="Times New Roman"/>
                <w:color w:val="000000"/>
                <w:sz w:val="28"/>
              </w:rPr>
            </w:pPr>
            <w:r w:rsidRPr="00874D21">
              <w:rPr>
                <w:rFonts w:ascii="Times New Roman" w:hAnsi="Times New Roman"/>
                <w:color w:val="000000"/>
                <w:sz w:val="24"/>
              </w:rPr>
              <w:t xml:space="preserve">Познавательные формы призваны повышать психолого-педагогическую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w:t>
            </w:r>
          </w:p>
        </w:tc>
      </w:tr>
      <w:tr w:rsidR="00874D21" w:rsidRPr="00874D21" w:rsidTr="00E1185A">
        <w:trPr>
          <w:trHeight w:val="1118"/>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Практикум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7"/>
              <w:jc w:val="both"/>
              <w:rPr>
                <w:rFonts w:ascii="Times New Roman" w:hAnsi="Times New Roman"/>
                <w:color w:val="000000"/>
                <w:sz w:val="28"/>
              </w:rPr>
            </w:pPr>
            <w:r w:rsidRPr="00874D21">
              <w:rPr>
                <w:rFonts w:ascii="Times New Roman" w:hAnsi="Times New Roman"/>
                <w:color w:val="000000"/>
                <w:sz w:val="24"/>
              </w:rPr>
              <w:t xml:space="preserve">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 </w:t>
            </w:r>
          </w:p>
        </w:tc>
      </w:tr>
      <w:tr w:rsidR="00874D21" w:rsidRPr="00874D21" w:rsidTr="00E1185A">
        <w:trPr>
          <w:trHeight w:val="567"/>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Лекция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Форма психолого-педагогического просвещения, раскрывающая сущность той или иной проблемы воспитания </w:t>
            </w:r>
          </w:p>
        </w:tc>
      </w:tr>
      <w:tr w:rsidR="00874D21" w:rsidRPr="00874D21" w:rsidTr="00E1185A">
        <w:trPr>
          <w:trHeight w:val="1671"/>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Дискуссия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0"/>
              <w:jc w:val="both"/>
              <w:rPr>
                <w:rFonts w:ascii="Times New Roman" w:hAnsi="Times New Roman"/>
                <w:color w:val="000000"/>
                <w:sz w:val="28"/>
              </w:rPr>
            </w:pPr>
            <w:r w:rsidRPr="00874D21">
              <w:rPr>
                <w:rFonts w:ascii="Times New Roman" w:hAnsi="Times New Roman"/>
                <w:color w:val="000000"/>
                <w:sz w:val="24"/>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 </w:t>
            </w:r>
          </w:p>
        </w:tc>
      </w:tr>
      <w:tr w:rsidR="00874D21" w:rsidRPr="00874D21" w:rsidTr="00E1185A">
        <w:trPr>
          <w:trHeight w:val="571"/>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Круглый стол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Особенность этой формы состоит в том, что участники обмениваются мнениями друг с другом при полном равноправии каждого </w:t>
            </w:r>
          </w:p>
        </w:tc>
      </w:tr>
      <w:tr w:rsidR="00874D21" w:rsidRPr="00874D21" w:rsidTr="00E1185A">
        <w:trPr>
          <w:trHeight w:val="566"/>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Симпозиум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Обсуждение какой-либо проблемы, в ходе которого участники по очереди выступают с сообщениями, после чего отвечают на вопросы </w:t>
            </w:r>
          </w:p>
        </w:tc>
      </w:tr>
      <w:tr w:rsidR="00874D21" w:rsidRPr="00874D21" w:rsidTr="00E1185A">
        <w:trPr>
          <w:trHeight w:val="567"/>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Дебаты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Обсуждение в форме заранее подготовленных выступлений представителей противостоящих, соперничающих сторон </w:t>
            </w:r>
          </w:p>
        </w:tc>
      </w:tr>
      <w:tr w:rsidR="00874D21" w:rsidRPr="00874D21" w:rsidTr="00E1185A">
        <w:trPr>
          <w:trHeight w:val="840"/>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Педагогический совет с участием родителей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8"/>
              <w:jc w:val="both"/>
              <w:rPr>
                <w:rFonts w:ascii="Times New Roman" w:hAnsi="Times New Roman"/>
                <w:color w:val="000000"/>
                <w:sz w:val="28"/>
              </w:rPr>
            </w:pPr>
            <w:r w:rsidRPr="00874D21">
              <w:rPr>
                <w:rFonts w:ascii="Times New Roman" w:hAnsi="Times New Roman"/>
                <w:color w:val="000000"/>
                <w:sz w:val="24"/>
              </w:rPr>
              <w:t xml:space="preserve">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 </w:t>
            </w:r>
          </w:p>
        </w:tc>
      </w:tr>
      <w:tr w:rsidR="00874D21" w:rsidRPr="00874D21" w:rsidTr="00E1185A">
        <w:trPr>
          <w:trHeight w:val="571"/>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Педагогическая лаборатория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Предполагает обсуждение участия родителей в различных мероприятиях </w:t>
            </w:r>
          </w:p>
        </w:tc>
      </w:tr>
      <w:tr w:rsidR="00874D21" w:rsidRPr="00874D21" w:rsidTr="00E1185A">
        <w:trPr>
          <w:trHeight w:val="840"/>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Родительская конференция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7"/>
              <w:jc w:val="both"/>
              <w:rPr>
                <w:rFonts w:ascii="Times New Roman" w:hAnsi="Times New Roman"/>
                <w:color w:val="000000"/>
                <w:sz w:val="28"/>
              </w:rPr>
            </w:pPr>
            <w:r w:rsidRPr="00874D21">
              <w:rPr>
                <w:rFonts w:ascii="Times New Roman" w:hAnsi="Times New Roman"/>
                <w:color w:val="000000"/>
                <w:sz w:val="24"/>
              </w:rPr>
              <w:t xml:space="preserve">Служит повышению педагогической культуры родителей; ценность этого вида работы в том, что в ней участвуют не только родители, но и общественность </w:t>
            </w:r>
          </w:p>
        </w:tc>
      </w:tr>
      <w:tr w:rsidR="00874D21" w:rsidRPr="00874D21" w:rsidTr="00E1185A">
        <w:trPr>
          <w:trHeight w:val="845"/>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Общее родительское собрание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6"/>
              <w:jc w:val="both"/>
              <w:rPr>
                <w:rFonts w:ascii="Times New Roman" w:hAnsi="Times New Roman"/>
                <w:color w:val="000000"/>
                <w:sz w:val="28"/>
              </w:rPr>
            </w:pPr>
            <w:r w:rsidRPr="00874D21">
              <w:rPr>
                <w:rFonts w:ascii="Times New Roman" w:hAnsi="Times New Roman"/>
                <w:color w:val="000000"/>
                <w:sz w:val="24"/>
              </w:rPr>
              <w:t xml:space="preserve">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 </w:t>
            </w:r>
          </w:p>
        </w:tc>
      </w:tr>
      <w:tr w:rsidR="00874D21" w:rsidRPr="00874D21" w:rsidTr="00E1185A">
        <w:trPr>
          <w:trHeight w:val="1119"/>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Групповые родительские собрания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2"/>
              <w:jc w:val="both"/>
              <w:rPr>
                <w:rFonts w:ascii="Times New Roman" w:hAnsi="Times New Roman"/>
                <w:color w:val="000000"/>
                <w:sz w:val="28"/>
              </w:rPr>
            </w:pPr>
            <w:r w:rsidRPr="00874D21">
              <w:rPr>
                <w:rFonts w:ascii="Times New Roman" w:hAnsi="Times New Roman"/>
                <w:color w:val="000000"/>
                <w:sz w:val="24"/>
              </w:rPr>
              <w:t xml:space="preserve">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 </w:t>
            </w:r>
          </w:p>
        </w:tc>
      </w:tr>
      <w:tr w:rsidR="00874D21" w:rsidRPr="00874D21" w:rsidTr="00E1185A">
        <w:trPr>
          <w:trHeight w:val="566"/>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Аукцион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Собрание, которое проходит в игровой форме, в виде «продажи» полезных советов по выбранной теме </w:t>
            </w:r>
          </w:p>
        </w:tc>
      </w:tr>
      <w:tr w:rsidR="00874D21" w:rsidRPr="00874D21" w:rsidTr="00E1185A">
        <w:trPr>
          <w:trHeight w:val="845"/>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lastRenderedPageBreak/>
              <w:t xml:space="preserve">Вечера вопросов и ответов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5"/>
              <w:jc w:val="both"/>
              <w:rPr>
                <w:rFonts w:ascii="Times New Roman" w:hAnsi="Times New Roman"/>
                <w:color w:val="000000"/>
                <w:sz w:val="28"/>
              </w:rPr>
            </w:pPr>
            <w:r w:rsidRPr="00874D21">
              <w:rPr>
                <w:rFonts w:ascii="Times New Roman" w:hAnsi="Times New Roman"/>
                <w:color w:val="000000"/>
                <w:sz w:val="24"/>
              </w:rPr>
              <w:t xml:space="preserve">Позволяют родителям уточнить свои педагогические знания, применить их на практике, узнать о чем-либо новом, пополнить свои знания, обсудить некоторые проблемы развития детей </w:t>
            </w:r>
          </w:p>
        </w:tc>
      </w:tr>
      <w:tr w:rsidR="00874D21" w:rsidRPr="00874D21" w:rsidTr="00E1185A">
        <w:trPr>
          <w:trHeight w:val="1119"/>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Родительские вечера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7"/>
              <w:jc w:val="both"/>
              <w:rPr>
                <w:rFonts w:ascii="Times New Roman" w:hAnsi="Times New Roman"/>
                <w:color w:val="000000"/>
                <w:sz w:val="28"/>
              </w:rPr>
            </w:pPr>
            <w:r w:rsidRPr="00874D21">
              <w:rPr>
                <w:rFonts w:ascii="Times New Roman" w:hAnsi="Times New Roman"/>
                <w:color w:val="000000"/>
                <w:sz w:val="24"/>
              </w:rPr>
              <w:t xml:space="preserve">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 </w:t>
            </w:r>
          </w:p>
        </w:tc>
      </w:tr>
      <w:tr w:rsidR="00874D21" w:rsidRPr="00874D21" w:rsidTr="00E1185A">
        <w:trPr>
          <w:trHeight w:val="566"/>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Родительские чтения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Дают возможность родителям не только слушать лекции педагогов, но и изучать литературу по проблеме и участвовать в ее обсуждении </w:t>
            </w:r>
          </w:p>
        </w:tc>
      </w:tr>
      <w:tr w:rsidR="00874D21" w:rsidRPr="00874D21" w:rsidTr="00E1185A">
        <w:trPr>
          <w:trHeight w:val="566"/>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Родительский тренинг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Активная форма взаимодействия работы с родителями, которые хотят изменить свое отношение к поведению и взаимодействию с </w:t>
            </w:r>
            <w:proofErr w:type="gramStart"/>
            <w:r w:rsidRPr="00874D21">
              <w:rPr>
                <w:rFonts w:ascii="Times New Roman" w:hAnsi="Times New Roman"/>
                <w:color w:val="000000"/>
                <w:sz w:val="24"/>
              </w:rPr>
              <w:t>собственным</w:t>
            </w:r>
            <w:proofErr w:type="gramEnd"/>
          </w:p>
        </w:tc>
      </w:tr>
      <w:tr w:rsidR="00874D21" w:rsidRPr="00874D21" w:rsidTr="00E1185A">
        <w:trPr>
          <w:trHeight w:val="286"/>
        </w:trPr>
        <w:tc>
          <w:tcPr>
            <w:tcW w:w="2477" w:type="dxa"/>
            <w:gridSpan w:val="2"/>
            <w:tcBorders>
              <w:top w:val="nil"/>
              <w:left w:val="single" w:sz="6" w:space="0" w:color="000000"/>
              <w:bottom w:val="single" w:sz="6" w:space="0" w:color="000000"/>
              <w:right w:val="single" w:sz="6" w:space="0" w:color="000000"/>
            </w:tcBorders>
          </w:tcPr>
          <w:p w:rsidR="00874D21" w:rsidRPr="00874D21" w:rsidRDefault="00874D21" w:rsidP="00874D21">
            <w:pPr>
              <w:spacing w:after="160" w:line="256" w:lineRule="auto"/>
              <w:rPr>
                <w:rFonts w:ascii="Times New Roman" w:hAnsi="Times New Roman"/>
                <w:color w:val="000000"/>
                <w:sz w:val="28"/>
              </w:rPr>
            </w:pPr>
          </w:p>
        </w:tc>
        <w:tc>
          <w:tcPr>
            <w:tcW w:w="7588" w:type="dxa"/>
            <w:tcBorders>
              <w:top w:val="nil"/>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ребенком, сделать его более открытым и доверительным </w:t>
            </w:r>
          </w:p>
        </w:tc>
      </w:tr>
      <w:tr w:rsidR="00874D21" w:rsidRPr="00874D21" w:rsidTr="00E1185A">
        <w:trPr>
          <w:trHeight w:val="566"/>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Педагогическая беседа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874D21" w:rsidRPr="00874D21" w:rsidTr="00E1185A">
        <w:trPr>
          <w:trHeight w:val="1119"/>
        </w:trPr>
        <w:tc>
          <w:tcPr>
            <w:tcW w:w="2477" w:type="dxa"/>
            <w:gridSpan w:val="2"/>
            <w:tcBorders>
              <w:top w:val="single" w:sz="6" w:space="0" w:color="000000"/>
              <w:left w:val="single" w:sz="6" w:space="0" w:color="000000"/>
              <w:bottom w:val="single" w:sz="6" w:space="0" w:color="000000"/>
              <w:right w:val="single" w:sz="6" w:space="0" w:color="000000"/>
            </w:tcBorders>
            <w:hideMark/>
          </w:tcPr>
          <w:p w:rsidR="00E1185A" w:rsidRDefault="00874D21" w:rsidP="00874D21">
            <w:pPr>
              <w:tabs>
                <w:tab w:val="right" w:pos="2000"/>
              </w:tabs>
              <w:spacing w:after="20" w:line="256" w:lineRule="auto"/>
              <w:rPr>
                <w:rFonts w:ascii="Times New Roman" w:hAnsi="Times New Roman"/>
                <w:color w:val="000000"/>
                <w:sz w:val="24"/>
              </w:rPr>
            </w:pPr>
            <w:r w:rsidRPr="00874D21">
              <w:rPr>
                <w:rFonts w:ascii="Times New Roman" w:hAnsi="Times New Roman"/>
                <w:color w:val="000000"/>
                <w:sz w:val="24"/>
              </w:rPr>
              <w:t xml:space="preserve">Семейная </w:t>
            </w:r>
            <w:r w:rsidRPr="00874D21">
              <w:rPr>
                <w:rFonts w:ascii="Times New Roman" w:hAnsi="Times New Roman"/>
                <w:color w:val="000000"/>
                <w:sz w:val="24"/>
              </w:rPr>
              <w:tab/>
            </w:r>
          </w:p>
          <w:p w:rsidR="00874D21" w:rsidRPr="00874D21" w:rsidRDefault="00874D21" w:rsidP="00E1185A">
            <w:pPr>
              <w:tabs>
                <w:tab w:val="right" w:pos="2000"/>
              </w:tabs>
              <w:spacing w:after="20" w:line="256" w:lineRule="auto"/>
              <w:rPr>
                <w:rFonts w:ascii="Times New Roman" w:hAnsi="Times New Roman"/>
                <w:color w:val="000000"/>
                <w:sz w:val="28"/>
              </w:rPr>
            </w:pPr>
            <w:r w:rsidRPr="00874D21">
              <w:rPr>
                <w:rFonts w:ascii="Times New Roman" w:hAnsi="Times New Roman"/>
                <w:color w:val="000000"/>
                <w:sz w:val="24"/>
              </w:rPr>
              <w:t xml:space="preserve">гостиная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1"/>
              <w:jc w:val="both"/>
              <w:rPr>
                <w:rFonts w:ascii="Times New Roman" w:hAnsi="Times New Roman"/>
                <w:color w:val="000000"/>
                <w:sz w:val="28"/>
              </w:rPr>
            </w:pPr>
            <w:r w:rsidRPr="00874D21">
              <w:rPr>
                <w:rFonts w:ascii="Times New Roman" w:hAnsi="Times New Roman"/>
                <w:color w:val="000000"/>
                <w:sz w:val="24"/>
              </w:rPr>
              <w:t xml:space="preserve">Проводится с целью сплочения родителей и детского коллектива, тем самым оптимизируются </w:t>
            </w:r>
            <w:proofErr w:type="gramStart"/>
            <w:r w:rsidRPr="00874D21">
              <w:rPr>
                <w:rFonts w:ascii="Times New Roman" w:hAnsi="Times New Roman"/>
                <w:color w:val="000000"/>
                <w:sz w:val="24"/>
              </w:rPr>
              <w:t>детско- родительские</w:t>
            </w:r>
            <w:proofErr w:type="gramEnd"/>
            <w:r w:rsidRPr="00874D21">
              <w:rPr>
                <w:rFonts w:ascii="Times New Roman" w:hAnsi="Times New Roman"/>
                <w:color w:val="000000"/>
                <w:sz w:val="24"/>
              </w:rPr>
              <w:t xml:space="preserve"> отношения; помогают поновому раскрыть внутренний мир детей, улучшить эмоциональный контакт между родителями и детьми </w:t>
            </w:r>
          </w:p>
        </w:tc>
      </w:tr>
      <w:tr w:rsidR="00874D21" w:rsidRPr="00874D21" w:rsidTr="00E1185A">
        <w:trPr>
          <w:trHeight w:val="1392"/>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Клубы для родителей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34" w:line="249" w:lineRule="auto"/>
              <w:ind w:right="58"/>
              <w:jc w:val="both"/>
              <w:rPr>
                <w:rFonts w:ascii="Times New Roman" w:hAnsi="Times New Roman"/>
                <w:color w:val="000000"/>
                <w:sz w:val="28"/>
              </w:rPr>
            </w:pPr>
            <w:r w:rsidRPr="00874D21">
              <w:rPr>
                <w:rFonts w:ascii="Times New Roman" w:hAnsi="Times New Roman"/>
                <w:color w:val="000000"/>
                <w:sz w:val="24"/>
              </w:rPr>
              <w:t xml:space="preserve">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w:t>
            </w:r>
          </w:p>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трудностей воспитания </w:t>
            </w:r>
          </w:p>
        </w:tc>
      </w:tr>
      <w:tr w:rsidR="00874D21" w:rsidRPr="00874D21" w:rsidTr="00E1185A">
        <w:trPr>
          <w:trHeight w:val="1124"/>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Дни добрых дел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8"/>
              <w:jc w:val="both"/>
              <w:rPr>
                <w:rFonts w:ascii="Times New Roman" w:hAnsi="Times New Roman"/>
                <w:color w:val="000000"/>
                <w:sz w:val="28"/>
              </w:rPr>
            </w:pPr>
            <w:r w:rsidRPr="00874D21">
              <w:rPr>
                <w:rFonts w:ascii="Times New Roman" w:hAnsi="Times New Roman"/>
                <w:color w:val="000000"/>
                <w:sz w:val="24"/>
              </w:rPr>
              <w:t>Дни добровольной посильной помощи родителей группе, ДО</w:t>
            </w:r>
            <w:r w:rsidR="00E1185A">
              <w:rPr>
                <w:rFonts w:ascii="Times New Roman" w:hAnsi="Times New Roman"/>
                <w:color w:val="000000"/>
                <w:sz w:val="24"/>
              </w:rPr>
              <w:t>О</w:t>
            </w:r>
            <w:r w:rsidRPr="00874D21">
              <w:rPr>
                <w:rFonts w:ascii="Times New Roman" w:hAnsi="Times New Roman"/>
                <w:color w:val="000000"/>
                <w:sz w:val="24"/>
              </w:rPr>
              <w:t xml:space="preserve"> (ремонт игрушек, мебели, группы), помощь в создании предметно-развивающей среды в группе. Такая форма позволяет налаживать атмосферу теплых, доброжелательных взаимоотношений между воспитателем и родителями </w:t>
            </w:r>
          </w:p>
        </w:tc>
      </w:tr>
      <w:tr w:rsidR="00874D21" w:rsidRPr="00874D21" w:rsidTr="00E1185A">
        <w:trPr>
          <w:trHeight w:val="841"/>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tabs>
                <w:tab w:val="right" w:pos="2000"/>
              </w:tabs>
              <w:spacing w:after="23" w:line="256" w:lineRule="auto"/>
              <w:rPr>
                <w:rFonts w:ascii="Times New Roman" w:hAnsi="Times New Roman"/>
                <w:color w:val="000000"/>
                <w:sz w:val="28"/>
              </w:rPr>
            </w:pPr>
            <w:r w:rsidRPr="00874D21">
              <w:rPr>
                <w:rFonts w:ascii="Times New Roman" w:hAnsi="Times New Roman"/>
                <w:color w:val="000000"/>
                <w:sz w:val="24"/>
              </w:rPr>
              <w:t xml:space="preserve">День </w:t>
            </w:r>
            <w:r w:rsidRPr="00874D21">
              <w:rPr>
                <w:rFonts w:ascii="Times New Roman" w:hAnsi="Times New Roman"/>
                <w:color w:val="000000"/>
                <w:sz w:val="24"/>
              </w:rPr>
              <w:tab/>
            </w:r>
            <w:proofErr w:type="gramStart"/>
            <w:r w:rsidRPr="00874D21">
              <w:rPr>
                <w:rFonts w:ascii="Times New Roman" w:hAnsi="Times New Roman"/>
                <w:color w:val="000000"/>
                <w:sz w:val="24"/>
              </w:rPr>
              <w:t>открытых</w:t>
            </w:r>
            <w:proofErr w:type="gramEnd"/>
          </w:p>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дверей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2"/>
              <w:jc w:val="both"/>
              <w:rPr>
                <w:rFonts w:ascii="Times New Roman" w:hAnsi="Times New Roman"/>
                <w:color w:val="000000"/>
                <w:sz w:val="28"/>
              </w:rPr>
            </w:pPr>
            <w:r w:rsidRPr="00874D21">
              <w:rPr>
                <w:rFonts w:ascii="Times New Roman" w:hAnsi="Times New Roman"/>
                <w:color w:val="000000"/>
                <w:sz w:val="24"/>
              </w:rPr>
              <w:t xml:space="preserve">Дает возможность познакомить родителей с дошкольным учреждением, его традициями, правилами, особенностями воспитательно-образовательной работы, заинтересовать ею и привлечь их к участию </w:t>
            </w:r>
          </w:p>
        </w:tc>
      </w:tr>
      <w:tr w:rsidR="00874D21" w:rsidRPr="00874D21" w:rsidTr="00E1185A">
        <w:trPr>
          <w:trHeight w:val="1118"/>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Неделя открытых дверей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2"/>
              <w:jc w:val="both"/>
              <w:rPr>
                <w:rFonts w:ascii="Times New Roman" w:hAnsi="Times New Roman"/>
                <w:color w:val="000000"/>
                <w:sz w:val="28"/>
              </w:rPr>
            </w:pPr>
            <w:r w:rsidRPr="00874D21">
              <w:rPr>
                <w:rFonts w:ascii="Times New Roman" w:hAnsi="Times New Roman"/>
                <w:color w:val="000000"/>
                <w:sz w:val="24"/>
              </w:rPr>
              <w:t xml:space="preserve">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 </w:t>
            </w:r>
          </w:p>
        </w:tc>
      </w:tr>
      <w:tr w:rsidR="00874D21" w:rsidRPr="00874D21" w:rsidTr="00E1185A">
        <w:trPr>
          <w:trHeight w:val="567"/>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Ознакомительные дни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Для родителей, дети которых не посещают дошкольное учреждение </w:t>
            </w:r>
          </w:p>
        </w:tc>
      </w:tr>
      <w:tr w:rsidR="00874D21" w:rsidRPr="00874D21" w:rsidTr="00E1185A">
        <w:trPr>
          <w:trHeight w:val="1671"/>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lastRenderedPageBreak/>
              <w:t xml:space="preserve">Эпизодические посещения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0"/>
              <w:jc w:val="both"/>
              <w:rPr>
                <w:rFonts w:ascii="Times New Roman" w:hAnsi="Times New Roman"/>
                <w:color w:val="000000"/>
                <w:sz w:val="28"/>
              </w:rPr>
            </w:pPr>
            <w:r w:rsidRPr="00874D21">
              <w:rPr>
                <w:rFonts w:ascii="Times New Roman" w:hAnsi="Times New Roman"/>
                <w:color w:val="000000"/>
                <w:sz w:val="24"/>
              </w:rPr>
              <w:t xml:space="preserve">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w:t>
            </w:r>
            <w:proofErr w:type="gramStart"/>
            <w:r w:rsidRPr="00874D21">
              <w:rPr>
                <w:rFonts w:ascii="Times New Roman" w:hAnsi="Times New Roman"/>
                <w:color w:val="000000"/>
                <w:sz w:val="24"/>
              </w:rPr>
              <w:t>от</w:t>
            </w:r>
            <w:proofErr w:type="gramEnd"/>
            <w:r w:rsidRPr="00874D21">
              <w:rPr>
                <w:rFonts w:ascii="Times New Roman" w:hAnsi="Times New Roman"/>
                <w:color w:val="000000"/>
                <w:sz w:val="24"/>
              </w:rPr>
              <w:t xml:space="preserve"> домашней </w:t>
            </w:r>
          </w:p>
        </w:tc>
      </w:tr>
      <w:tr w:rsidR="00874D21" w:rsidRPr="00874D21" w:rsidTr="00E1185A">
        <w:trPr>
          <w:trHeight w:val="1397"/>
        </w:trPr>
        <w:tc>
          <w:tcPr>
            <w:tcW w:w="2477"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15" w:line="264" w:lineRule="auto"/>
              <w:ind w:right="56"/>
              <w:jc w:val="both"/>
              <w:rPr>
                <w:rFonts w:ascii="Times New Roman" w:hAnsi="Times New Roman"/>
                <w:color w:val="000000"/>
                <w:sz w:val="28"/>
              </w:rPr>
            </w:pPr>
            <w:proofErr w:type="spellStart"/>
            <w:r w:rsidRPr="00874D21">
              <w:rPr>
                <w:rFonts w:ascii="Times New Roman" w:hAnsi="Times New Roman"/>
                <w:color w:val="000000"/>
                <w:sz w:val="24"/>
              </w:rPr>
              <w:t>Исследовательск</w:t>
            </w:r>
            <w:proofErr w:type="gramStart"/>
            <w:r w:rsidRPr="00874D21">
              <w:rPr>
                <w:rFonts w:ascii="Times New Roman" w:hAnsi="Times New Roman"/>
                <w:color w:val="000000"/>
                <w:sz w:val="24"/>
              </w:rPr>
              <w:t>о</w:t>
            </w:r>
            <w:proofErr w:type="spellEnd"/>
            <w:r w:rsidRPr="00874D21">
              <w:rPr>
                <w:rFonts w:ascii="Times New Roman" w:hAnsi="Times New Roman"/>
                <w:color w:val="000000"/>
                <w:sz w:val="24"/>
              </w:rPr>
              <w:t>-</w:t>
            </w:r>
            <w:proofErr w:type="gramEnd"/>
            <w:r w:rsidRPr="00874D21">
              <w:rPr>
                <w:rFonts w:ascii="Times New Roman" w:hAnsi="Times New Roman"/>
                <w:color w:val="000000"/>
                <w:sz w:val="24"/>
              </w:rPr>
              <w:t xml:space="preserve"> проектные, ролевые, имитационные и деловые </w:t>
            </w:r>
          </w:p>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игры </w:t>
            </w:r>
          </w:p>
        </w:tc>
        <w:tc>
          <w:tcPr>
            <w:tcW w:w="7588"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45" w:line="237" w:lineRule="auto"/>
              <w:ind w:right="64"/>
              <w:jc w:val="both"/>
              <w:rPr>
                <w:rFonts w:ascii="Times New Roman" w:hAnsi="Times New Roman"/>
                <w:color w:val="000000"/>
                <w:sz w:val="28"/>
              </w:rPr>
            </w:pPr>
            <w:r w:rsidRPr="00874D21">
              <w:rPr>
                <w:rFonts w:ascii="Times New Roman" w:hAnsi="Times New Roman"/>
                <w:color w:val="000000"/>
                <w:sz w:val="24"/>
              </w:rPr>
              <w:t xml:space="preserve">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w:t>
            </w:r>
          </w:p>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проанализировать ситуацию со всех сторон и найти приемлемое решение </w:t>
            </w:r>
          </w:p>
        </w:tc>
      </w:tr>
    </w:tbl>
    <w:p w:rsidR="00874D21" w:rsidRPr="00874D21" w:rsidRDefault="00874D21" w:rsidP="00874D21">
      <w:pPr>
        <w:spacing w:after="11" w:line="256" w:lineRule="auto"/>
        <w:ind w:left="144"/>
        <w:jc w:val="both"/>
        <w:rPr>
          <w:rFonts w:ascii="Times New Roman" w:eastAsia="Times New Roman" w:hAnsi="Times New Roman" w:cs="Times New Roman"/>
          <w:color w:val="000000"/>
          <w:sz w:val="28"/>
          <w:lang w:eastAsia="ru-RU"/>
        </w:rPr>
      </w:pPr>
    </w:p>
    <w:tbl>
      <w:tblPr>
        <w:tblStyle w:val="TableGrid"/>
        <w:tblW w:w="10065" w:type="dxa"/>
        <w:tblInd w:w="-434" w:type="dxa"/>
        <w:tblCellMar>
          <w:top w:w="47" w:type="dxa"/>
          <w:left w:w="113" w:type="dxa"/>
          <w:right w:w="44" w:type="dxa"/>
        </w:tblCellMar>
        <w:tblLook w:val="04A0"/>
      </w:tblPr>
      <w:tblGrid>
        <w:gridCol w:w="2016"/>
        <w:gridCol w:w="8049"/>
      </w:tblGrid>
      <w:tr w:rsidR="00874D21" w:rsidRPr="00874D21" w:rsidTr="00E1185A">
        <w:trPr>
          <w:trHeight w:val="288"/>
        </w:trPr>
        <w:tc>
          <w:tcPr>
            <w:tcW w:w="10065"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126"/>
              <w:jc w:val="center"/>
              <w:rPr>
                <w:rFonts w:ascii="Times New Roman" w:hAnsi="Times New Roman"/>
                <w:color w:val="000000"/>
                <w:sz w:val="28"/>
              </w:rPr>
            </w:pPr>
            <w:r w:rsidRPr="00874D21">
              <w:rPr>
                <w:rFonts w:ascii="Times New Roman" w:hAnsi="Times New Roman"/>
                <w:color w:val="000000"/>
                <w:sz w:val="24"/>
              </w:rPr>
              <w:t xml:space="preserve">Досуговые формы  </w:t>
            </w:r>
          </w:p>
        </w:tc>
      </w:tr>
      <w:tr w:rsidR="00874D21" w:rsidRPr="00874D21" w:rsidTr="00E1185A">
        <w:trPr>
          <w:trHeight w:val="845"/>
        </w:trPr>
        <w:tc>
          <w:tcPr>
            <w:tcW w:w="10065"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1"/>
              <w:jc w:val="both"/>
              <w:rPr>
                <w:rFonts w:ascii="Times New Roman" w:hAnsi="Times New Roman"/>
                <w:color w:val="000000"/>
                <w:sz w:val="28"/>
              </w:rPr>
            </w:pPr>
            <w:r w:rsidRPr="00874D21">
              <w:rPr>
                <w:rFonts w:ascii="Times New Roman" w:hAnsi="Times New Roman"/>
                <w:color w:val="000000"/>
                <w:sz w:val="24"/>
              </w:rPr>
              <w:t xml:space="preserve">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w:t>
            </w:r>
          </w:p>
        </w:tc>
      </w:tr>
      <w:tr w:rsidR="00874D21" w:rsidRPr="00874D21" w:rsidTr="00E1185A">
        <w:trPr>
          <w:trHeight w:val="1671"/>
        </w:trPr>
        <w:tc>
          <w:tcPr>
            <w:tcW w:w="2016"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Праздники, утренники, мероприятия (концерты, соревнования) </w:t>
            </w:r>
          </w:p>
        </w:tc>
        <w:tc>
          <w:tcPr>
            <w:tcW w:w="8049"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jc w:val="both"/>
              <w:rPr>
                <w:rFonts w:ascii="Times New Roman" w:hAnsi="Times New Roman"/>
                <w:color w:val="000000"/>
                <w:sz w:val="28"/>
              </w:rPr>
            </w:pPr>
            <w:r w:rsidRPr="00874D21">
              <w:rPr>
                <w:rFonts w:ascii="Times New Roman" w:hAnsi="Times New Roman"/>
                <w:color w:val="000000"/>
                <w:sz w:val="24"/>
              </w:rPr>
              <w:t>Помогают создать эмоциональный комфо</w:t>
            </w:r>
            <w:proofErr w:type="gramStart"/>
            <w:r w:rsidRPr="00874D21">
              <w:rPr>
                <w:rFonts w:ascii="Times New Roman" w:hAnsi="Times New Roman"/>
                <w:color w:val="000000"/>
                <w:sz w:val="24"/>
              </w:rPr>
              <w:t>рт в гр</w:t>
            </w:r>
            <w:proofErr w:type="gramEnd"/>
            <w:r w:rsidRPr="00874D21">
              <w:rPr>
                <w:rFonts w:ascii="Times New Roman" w:hAnsi="Times New Roman"/>
                <w:color w:val="000000"/>
                <w:sz w:val="24"/>
              </w:rPr>
              <w:t xml:space="preserve">уппе, сблизить участников педагогического процесса </w:t>
            </w:r>
          </w:p>
        </w:tc>
      </w:tr>
      <w:tr w:rsidR="00874D21" w:rsidRPr="00874D21" w:rsidTr="00E1185A">
        <w:trPr>
          <w:trHeight w:val="1397"/>
        </w:trPr>
        <w:tc>
          <w:tcPr>
            <w:tcW w:w="2016"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25"/>
              <w:rPr>
                <w:rFonts w:ascii="Times New Roman" w:hAnsi="Times New Roman"/>
                <w:color w:val="000000"/>
                <w:sz w:val="28"/>
              </w:rPr>
            </w:pPr>
            <w:r w:rsidRPr="00874D21">
              <w:rPr>
                <w:rFonts w:ascii="Times New Roman" w:hAnsi="Times New Roman"/>
                <w:color w:val="000000"/>
                <w:sz w:val="24"/>
              </w:rPr>
              <w:t xml:space="preserve">Выставки работ </w:t>
            </w:r>
          </w:p>
          <w:p w:rsidR="00874D21" w:rsidRPr="00874D21" w:rsidRDefault="00874D21" w:rsidP="00874D21">
            <w:pPr>
              <w:tabs>
                <w:tab w:val="right" w:pos="1538"/>
              </w:tabs>
              <w:spacing w:line="256" w:lineRule="auto"/>
              <w:rPr>
                <w:rFonts w:ascii="Times New Roman" w:hAnsi="Times New Roman"/>
                <w:color w:val="000000"/>
                <w:sz w:val="28"/>
              </w:rPr>
            </w:pPr>
            <w:r w:rsidRPr="00874D21">
              <w:rPr>
                <w:rFonts w:ascii="Times New Roman" w:hAnsi="Times New Roman"/>
                <w:color w:val="000000"/>
                <w:sz w:val="24"/>
              </w:rPr>
              <w:t xml:space="preserve">родителей </w:t>
            </w:r>
            <w:r w:rsidRPr="00874D21">
              <w:rPr>
                <w:rFonts w:ascii="Times New Roman" w:hAnsi="Times New Roman"/>
                <w:color w:val="000000"/>
                <w:sz w:val="24"/>
              </w:rPr>
              <w:tab/>
              <w:t xml:space="preserve">и </w:t>
            </w:r>
          </w:p>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детей, </w:t>
            </w:r>
            <w:proofErr w:type="gramStart"/>
            <w:r w:rsidRPr="00874D21">
              <w:rPr>
                <w:rFonts w:ascii="Times New Roman" w:hAnsi="Times New Roman"/>
                <w:color w:val="000000"/>
                <w:sz w:val="24"/>
              </w:rPr>
              <w:t>семейные</w:t>
            </w:r>
            <w:proofErr w:type="gramEnd"/>
          </w:p>
        </w:tc>
        <w:tc>
          <w:tcPr>
            <w:tcW w:w="8049"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Демонстрируют результаты совместной деятельности родителей и детей </w:t>
            </w:r>
          </w:p>
        </w:tc>
      </w:tr>
      <w:tr w:rsidR="00874D21" w:rsidRPr="00874D21" w:rsidTr="00E1185A">
        <w:trPr>
          <w:trHeight w:val="286"/>
        </w:trPr>
        <w:tc>
          <w:tcPr>
            <w:tcW w:w="2016" w:type="dxa"/>
            <w:tcBorders>
              <w:top w:val="nil"/>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вернисажи </w:t>
            </w:r>
          </w:p>
        </w:tc>
        <w:tc>
          <w:tcPr>
            <w:tcW w:w="8049" w:type="dxa"/>
            <w:tcBorders>
              <w:top w:val="nil"/>
              <w:left w:val="single" w:sz="6" w:space="0" w:color="000000"/>
              <w:bottom w:val="single" w:sz="6" w:space="0" w:color="000000"/>
              <w:right w:val="single" w:sz="6" w:space="0" w:color="000000"/>
            </w:tcBorders>
          </w:tcPr>
          <w:p w:rsidR="00874D21" w:rsidRPr="00874D21" w:rsidRDefault="00874D21" w:rsidP="00874D21">
            <w:pPr>
              <w:spacing w:after="160" w:line="256" w:lineRule="auto"/>
              <w:rPr>
                <w:rFonts w:ascii="Times New Roman" w:hAnsi="Times New Roman"/>
                <w:color w:val="000000"/>
                <w:sz w:val="28"/>
              </w:rPr>
            </w:pPr>
          </w:p>
        </w:tc>
      </w:tr>
      <w:tr w:rsidR="00874D21" w:rsidRPr="00874D21" w:rsidTr="00E1185A">
        <w:trPr>
          <w:trHeight w:val="840"/>
        </w:trPr>
        <w:tc>
          <w:tcPr>
            <w:tcW w:w="2016"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3" w:line="256" w:lineRule="auto"/>
              <w:rPr>
                <w:rFonts w:ascii="Times New Roman" w:hAnsi="Times New Roman"/>
                <w:color w:val="000000"/>
                <w:sz w:val="28"/>
              </w:rPr>
            </w:pPr>
            <w:r w:rsidRPr="00874D21">
              <w:rPr>
                <w:rFonts w:ascii="Times New Roman" w:hAnsi="Times New Roman"/>
                <w:color w:val="000000"/>
                <w:sz w:val="24"/>
              </w:rPr>
              <w:t xml:space="preserve">Совместные </w:t>
            </w:r>
          </w:p>
          <w:p w:rsidR="00874D21" w:rsidRPr="00874D21" w:rsidRDefault="00874D21" w:rsidP="00874D21">
            <w:pPr>
              <w:tabs>
                <w:tab w:val="right" w:pos="1538"/>
              </w:tabs>
              <w:spacing w:after="29" w:line="256" w:lineRule="auto"/>
              <w:rPr>
                <w:rFonts w:ascii="Times New Roman" w:hAnsi="Times New Roman"/>
                <w:color w:val="000000"/>
                <w:sz w:val="28"/>
              </w:rPr>
            </w:pPr>
            <w:r w:rsidRPr="00874D21">
              <w:rPr>
                <w:rFonts w:ascii="Times New Roman" w:hAnsi="Times New Roman"/>
                <w:color w:val="000000"/>
                <w:sz w:val="24"/>
              </w:rPr>
              <w:t xml:space="preserve">походы </w:t>
            </w:r>
            <w:r w:rsidRPr="00874D21">
              <w:rPr>
                <w:rFonts w:ascii="Times New Roman" w:hAnsi="Times New Roman"/>
                <w:color w:val="000000"/>
                <w:sz w:val="24"/>
              </w:rPr>
              <w:tab/>
              <w:t xml:space="preserve">и </w:t>
            </w:r>
          </w:p>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экскурсии </w:t>
            </w:r>
          </w:p>
        </w:tc>
        <w:tc>
          <w:tcPr>
            <w:tcW w:w="8049"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Укрепляют детско-родительские отношения </w:t>
            </w:r>
          </w:p>
        </w:tc>
      </w:tr>
    </w:tbl>
    <w:p w:rsidR="00874D21" w:rsidRPr="00874D21" w:rsidRDefault="00874D21" w:rsidP="00874D21">
      <w:pPr>
        <w:spacing w:after="130" w:line="256" w:lineRule="auto"/>
        <w:ind w:left="710"/>
        <w:jc w:val="both"/>
        <w:rPr>
          <w:rFonts w:ascii="Times New Roman" w:eastAsia="Times New Roman" w:hAnsi="Times New Roman" w:cs="Times New Roman"/>
          <w:color w:val="000000"/>
          <w:sz w:val="28"/>
          <w:lang w:eastAsia="ru-RU"/>
        </w:rPr>
      </w:pPr>
    </w:p>
    <w:tbl>
      <w:tblPr>
        <w:tblStyle w:val="TableGrid"/>
        <w:tblW w:w="10065" w:type="dxa"/>
        <w:tblInd w:w="-434" w:type="dxa"/>
        <w:tblCellMar>
          <w:top w:w="57" w:type="dxa"/>
          <w:left w:w="108" w:type="dxa"/>
          <w:right w:w="46" w:type="dxa"/>
        </w:tblCellMar>
        <w:tblLook w:val="04A0"/>
      </w:tblPr>
      <w:tblGrid>
        <w:gridCol w:w="2102"/>
        <w:gridCol w:w="7963"/>
      </w:tblGrid>
      <w:tr w:rsidR="00874D21" w:rsidRPr="00874D21" w:rsidTr="00E1185A">
        <w:trPr>
          <w:trHeight w:val="845"/>
        </w:trPr>
        <w:tc>
          <w:tcPr>
            <w:tcW w:w="10065"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247" w:line="256" w:lineRule="auto"/>
              <w:ind w:right="52"/>
              <w:jc w:val="center"/>
              <w:rPr>
                <w:rFonts w:ascii="Times New Roman" w:hAnsi="Times New Roman"/>
                <w:color w:val="000000"/>
                <w:sz w:val="28"/>
              </w:rPr>
            </w:pPr>
            <w:r w:rsidRPr="00874D21">
              <w:rPr>
                <w:rFonts w:ascii="Times New Roman" w:hAnsi="Times New Roman"/>
                <w:color w:val="000000"/>
                <w:sz w:val="24"/>
              </w:rPr>
              <w:t xml:space="preserve">Письменные формы </w:t>
            </w:r>
          </w:p>
          <w:p w:rsidR="00874D21" w:rsidRPr="00874D21" w:rsidRDefault="00874D21" w:rsidP="00874D21">
            <w:pPr>
              <w:spacing w:line="256" w:lineRule="auto"/>
              <w:ind w:left="3"/>
              <w:jc w:val="center"/>
              <w:rPr>
                <w:rFonts w:ascii="Times New Roman" w:hAnsi="Times New Roman"/>
                <w:color w:val="000000"/>
                <w:sz w:val="28"/>
              </w:rPr>
            </w:pPr>
          </w:p>
        </w:tc>
      </w:tr>
      <w:tr w:rsidR="00874D21" w:rsidRPr="00874D21" w:rsidTr="00E1185A">
        <w:trPr>
          <w:trHeight w:val="845"/>
        </w:trPr>
        <w:tc>
          <w:tcPr>
            <w:tcW w:w="2102"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left="5"/>
              <w:rPr>
                <w:rFonts w:ascii="Times New Roman" w:hAnsi="Times New Roman"/>
                <w:color w:val="000000"/>
                <w:sz w:val="28"/>
              </w:rPr>
            </w:pPr>
            <w:r w:rsidRPr="00874D21">
              <w:rPr>
                <w:rFonts w:ascii="Times New Roman" w:hAnsi="Times New Roman"/>
                <w:color w:val="000000"/>
                <w:sz w:val="24"/>
              </w:rPr>
              <w:t xml:space="preserve">Еженедельные записки </w:t>
            </w:r>
          </w:p>
        </w:tc>
        <w:tc>
          <w:tcPr>
            <w:tcW w:w="7963"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3"/>
              <w:jc w:val="both"/>
              <w:rPr>
                <w:rFonts w:ascii="Times New Roman" w:hAnsi="Times New Roman"/>
                <w:color w:val="000000"/>
                <w:sz w:val="28"/>
              </w:rPr>
            </w:pPr>
            <w:r w:rsidRPr="00874D21">
              <w:rPr>
                <w:rFonts w:ascii="Times New Roman" w:hAnsi="Times New Roman"/>
                <w:color w:val="000000"/>
                <w:sz w:val="24"/>
              </w:rPr>
              <w:t xml:space="preserve">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 </w:t>
            </w:r>
          </w:p>
        </w:tc>
      </w:tr>
      <w:tr w:rsidR="00874D21" w:rsidRPr="00874D21" w:rsidTr="00E1185A">
        <w:trPr>
          <w:trHeight w:val="1671"/>
        </w:trPr>
        <w:tc>
          <w:tcPr>
            <w:tcW w:w="2102"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left="5"/>
              <w:rPr>
                <w:rFonts w:ascii="Times New Roman" w:hAnsi="Times New Roman"/>
                <w:color w:val="000000"/>
                <w:sz w:val="28"/>
              </w:rPr>
            </w:pPr>
            <w:r w:rsidRPr="00874D21">
              <w:rPr>
                <w:rFonts w:ascii="Times New Roman" w:hAnsi="Times New Roman"/>
                <w:color w:val="000000"/>
                <w:sz w:val="24"/>
              </w:rPr>
              <w:t xml:space="preserve">Неформальные записки </w:t>
            </w:r>
          </w:p>
        </w:tc>
        <w:tc>
          <w:tcPr>
            <w:tcW w:w="7963"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2"/>
              <w:jc w:val="both"/>
              <w:rPr>
                <w:rFonts w:ascii="Times New Roman" w:hAnsi="Times New Roman"/>
                <w:color w:val="000000"/>
                <w:sz w:val="28"/>
              </w:rPr>
            </w:pPr>
            <w:r w:rsidRPr="00874D21">
              <w:rPr>
                <w:rFonts w:ascii="Times New Roman" w:hAnsi="Times New Roman"/>
                <w:color w:val="000000"/>
                <w:sz w:val="24"/>
              </w:rPr>
              <w:t xml:space="preserve">Воспитатели могут посылать с ребенком короткие записки домой, чтобы информировать семью о новом достижении ребенка или о только что освоенном навыке, поблагодарить семью за оказанную помощь; в них могут быть записи детской речи, интересные высказывания ребенка; семьи также могут посылать в детский сад записки, выражающие благодарность или содержащие просьбы </w:t>
            </w:r>
          </w:p>
        </w:tc>
      </w:tr>
      <w:tr w:rsidR="00874D21" w:rsidRPr="00874D21" w:rsidTr="00E1185A">
        <w:trPr>
          <w:trHeight w:val="1119"/>
        </w:trPr>
        <w:tc>
          <w:tcPr>
            <w:tcW w:w="2102"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left="5"/>
              <w:rPr>
                <w:rFonts w:ascii="Times New Roman" w:hAnsi="Times New Roman"/>
                <w:color w:val="000000"/>
                <w:sz w:val="28"/>
              </w:rPr>
            </w:pPr>
            <w:r w:rsidRPr="00874D21">
              <w:rPr>
                <w:rFonts w:ascii="Times New Roman" w:hAnsi="Times New Roman"/>
                <w:color w:val="000000"/>
                <w:sz w:val="24"/>
              </w:rPr>
              <w:lastRenderedPageBreak/>
              <w:t xml:space="preserve">Личные блокноты </w:t>
            </w:r>
          </w:p>
        </w:tc>
        <w:tc>
          <w:tcPr>
            <w:tcW w:w="7963"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62"/>
              <w:jc w:val="both"/>
              <w:rPr>
                <w:rFonts w:ascii="Times New Roman" w:hAnsi="Times New Roman"/>
                <w:color w:val="000000"/>
                <w:sz w:val="28"/>
              </w:rPr>
            </w:pPr>
            <w:r w:rsidRPr="00874D21">
              <w:rPr>
                <w:rFonts w:ascii="Times New Roman" w:hAnsi="Times New Roman"/>
                <w:color w:val="000000"/>
                <w:sz w:val="24"/>
              </w:rPr>
              <w:t xml:space="preserve">Могут каждый день курсировать между детским садом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 гости </w:t>
            </w:r>
          </w:p>
        </w:tc>
      </w:tr>
      <w:tr w:rsidR="00874D21" w:rsidRPr="00874D21" w:rsidTr="00E1185A">
        <w:trPr>
          <w:trHeight w:val="1119"/>
        </w:trPr>
        <w:tc>
          <w:tcPr>
            <w:tcW w:w="2102"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3" w:line="256" w:lineRule="auto"/>
              <w:ind w:left="5"/>
              <w:rPr>
                <w:rFonts w:ascii="Times New Roman" w:hAnsi="Times New Roman"/>
                <w:color w:val="000000"/>
                <w:sz w:val="28"/>
              </w:rPr>
            </w:pPr>
            <w:r w:rsidRPr="00874D21">
              <w:rPr>
                <w:rFonts w:ascii="Times New Roman" w:hAnsi="Times New Roman"/>
                <w:color w:val="000000"/>
                <w:sz w:val="24"/>
              </w:rPr>
              <w:t xml:space="preserve">Письменные </w:t>
            </w:r>
          </w:p>
          <w:p w:rsidR="00874D21" w:rsidRPr="00874D21" w:rsidRDefault="00874D21" w:rsidP="00874D21">
            <w:pPr>
              <w:spacing w:line="256" w:lineRule="auto"/>
              <w:ind w:left="5"/>
              <w:rPr>
                <w:rFonts w:ascii="Times New Roman" w:hAnsi="Times New Roman"/>
                <w:color w:val="000000"/>
                <w:sz w:val="28"/>
              </w:rPr>
            </w:pPr>
            <w:r w:rsidRPr="00874D21">
              <w:rPr>
                <w:rFonts w:ascii="Times New Roman" w:hAnsi="Times New Roman"/>
                <w:color w:val="000000"/>
                <w:sz w:val="24"/>
              </w:rPr>
              <w:t xml:space="preserve">отчеты </w:t>
            </w:r>
            <w:r w:rsidRPr="00874D21">
              <w:rPr>
                <w:rFonts w:ascii="Times New Roman" w:hAnsi="Times New Roman"/>
                <w:color w:val="000000"/>
                <w:sz w:val="24"/>
              </w:rPr>
              <w:tab/>
              <w:t xml:space="preserve">о развитии ребенка </w:t>
            </w:r>
          </w:p>
        </w:tc>
        <w:tc>
          <w:tcPr>
            <w:tcW w:w="7963"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rPr>
                <w:rFonts w:ascii="Times New Roman" w:hAnsi="Times New Roman"/>
                <w:color w:val="000000"/>
                <w:sz w:val="28"/>
              </w:rPr>
            </w:pPr>
            <w:r w:rsidRPr="00874D21">
              <w:rPr>
                <w:rFonts w:ascii="Times New Roman" w:hAnsi="Times New Roman"/>
                <w:color w:val="000000"/>
                <w:sz w:val="24"/>
              </w:rPr>
              <w:t xml:space="preserve">Эта форма может быть полезна при условии, если она не заменяет личных контактов </w:t>
            </w:r>
          </w:p>
        </w:tc>
      </w:tr>
    </w:tbl>
    <w:p w:rsidR="00874D21" w:rsidRPr="00874D21" w:rsidRDefault="00874D21" w:rsidP="00874D21">
      <w:pPr>
        <w:spacing w:after="178" w:line="256" w:lineRule="auto"/>
        <w:ind w:left="710"/>
        <w:jc w:val="both"/>
        <w:rPr>
          <w:rFonts w:ascii="Times New Roman" w:eastAsia="Times New Roman" w:hAnsi="Times New Roman" w:cs="Times New Roman"/>
          <w:color w:val="000000"/>
          <w:sz w:val="28"/>
          <w:lang w:eastAsia="ru-RU"/>
        </w:rPr>
      </w:pPr>
    </w:p>
    <w:tbl>
      <w:tblPr>
        <w:tblStyle w:val="TableGrid"/>
        <w:tblW w:w="10065" w:type="dxa"/>
        <w:tblInd w:w="-434" w:type="dxa"/>
        <w:tblCellMar>
          <w:top w:w="57" w:type="dxa"/>
          <w:left w:w="108" w:type="dxa"/>
          <w:right w:w="43" w:type="dxa"/>
        </w:tblCellMar>
        <w:tblLook w:val="04A0"/>
      </w:tblPr>
      <w:tblGrid>
        <w:gridCol w:w="4013"/>
        <w:gridCol w:w="6052"/>
      </w:tblGrid>
      <w:tr w:rsidR="00874D21" w:rsidRPr="00874D21" w:rsidTr="00E1185A">
        <w:trPr>
          <w:trHeight w:val="845"/>
        </w:trPr>
        <w:tc>
          <w:tcPr>
            <w:tcW w:w="10065"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after="252" w:line="256" w:lineRule="auto"/>
              <w:ind w:right="61"/>
              <w:jc w:val="center"/>
              <w:rPr>
                <w:rFonts w:ascii="Times New Roman" w:hAnsi="Times New Roman"/>
                <w:color w:val="000000"/>
                <w:sz w:val="28"/>
              </w:rPr>
            </w:pPr>
            <w:r w:rsidRPr="00874D21">
              <w:rPr>
                <w:rFonts w:ascii="Times New Roman" w:hAnsi="Times New Roman"/>
                <w:color w:val="000000"/>
                <w:sz w:val="24"/>
              </w:rPr>
              <w:t xml:space="preserve">Наглядно-информационные формы </w:t>
            </w:r>
          </w:p>
          <w:p w:rsidR="00874D21" w:rsidRPr="00874D21" w:rsidRDefault="00874D21" w:rsidP="00874D21">
            <w:pPr>
              <w:spacing w:line="256" w:lineRule="auto"/>
              <w:jc w:val="center"/>
              <w:rPr>
                <w:rFonts w:ascii="Times New Roman" w:hAnsi="Times New Roman"/>
                <w:color w:val="000000"/>
                <w:sz w:val="28"/>
              </w:rPr>
            </w:pPr>
          </w:p>
        </w:tc>
      </w:tr>
      <w:tr w:rsidR="00874D21" w:rsidRPr="00874D21" w:rsidTr="00E1185A">
        <w:trPr>
          <w:trHeight w:val="1118"/>
        </w:trPr>
        <w:tc>
          <w:tcPr>
            <w:tcW w:w="10065" w:type="dxa"/>
            <w:gridSpan w:val="2"/>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left="4" w:right="61"/>
              <w:jc w:val="both"/>
              <w:rPr>
                <w:rFonts w:ascii="Times New Roman" w:hAnsi="Times New Roman"/>
                <w:color w:val="000000"/>
                <w:sz w:val="28"/>
              </w:rPr>
            </w:pPr>
            <w:r w:rsidRPr="00874D21">
              <w:rPr>
                <w:rFonts w:ascii="Times New Roman" w:hAnsi="Times New Roman"/>
                <w:color w:val="000000"/>
                <w:sz w:val="24"/>
              </w:rPr>
              <w:t xml:space="preserve">Данные формы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 </w:t>
            </w:r>
          </w:p>
        </w:tc>
      </w:tr>
      <w:tr w:rsidR="00874D21" w:rsidRPr="00874D21" w:rsidTr="00E1185A">
        <w:trPr>
          <w:trHeight w:val="1671"/>
        </w:trPr>
        <w:tc>
          <w:tcPr>
            <w:tcW w:w="4013"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left="4"/>
              <w:rPr>
                <w:rFonts w:ascii="Times New Roman" w:hAnsi="Times New Roman"/>
                <w:color w:val="000000"/>
                <w:sz w:val="28"/>
              </w:rPr>
            </w:pPr>
            <w:proofErr w:type="spellStart"/>
            <w:r w:rsidRPr="00874D21">
              <w:rPr>
                <w:rFonts w:ascii="Times New Roman" w:hAnsi="Times New Roman"/>
                <w:color w:val="000000"/>
                <w:sz w:val="24"/>
              </w:rPr>
              <w:t>Информационно-ознакомителъные</w:t>
            </w:r>
            <w:proofErr w:type="spellEnd"/>
          </w:p>
        </w:tc>
        <w:tc>
          <w:tcPr>
            <w:tcW w:w="6052"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120"/>
              <w:jc w:val="both"/>
              <w:rPr>
                <w:rFonts w:ascii="Times New Roman" w:hAnsi="Times New Roman"/>
                <w:color w:val="000000"/>
                <w:sz w:val="28"/>
              </w:rPr>
            </w:pPr>
            <w:r w:rsidRPr="00874D21">
              <w:rPr>
                <w:rFonts w:ascii="Times New Roman" w:hAnsi="Times New Roman"/>
                <w:color w:val="000000"/>
                <w:sz w:val="24"/>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«Летопись ДОУ», выставки детских работ, фотовыставки, рекламу в средствах массовой информации, информационные проспекты, видеофильмы «Из жизни одной группы детского сада»; выставки детских работ; фотовыставки и информационные проспекты </w:t>
            </w:r>
          </w:p>
        </w:tc>
      </w:tr>
      <w:tr w:rsidR="00874D21" w:rsidRPr="00874D21" w:rsidTr="00E1185A">
        <w:trPr>
          <w:trHeight w:val="1950"/>
        </w:trPr>
        <w:tc>
          <w:tcPr>
            <w:tcW w:w="4013"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left="4"/>
              <w:rPr>
                <w:rFonts w:ascii="Times New Roman" w:hAnsi="Times New Roman"/>
                <w:color w:val="000000"/>
                <w:sz w:val="28"/>
              </w:rPr>
            </w:pPr>
            <w:r w:rsidRPr="00874D21">
              <w:rPr>
                <w:rFonts w:ascii="Times New Roman" w:hAnsi="Times New Roman"/>
                <w:color w:val="000000"/>
                <w:sz w:val="24"/>
              </w:rPr>
              <w:t xml:space="preserve">Информационнопросветительские </w:t>
            </w:r>
          </w:p>
        </w:tc>
        <w:tc>
          <w:tcPr>
            <w:tcW w:w="6052" w:type="dxa"/>
            <w:tcBorders>
              <w:top w:val="single" w:sz="6" w:space="0" w:color="000000"/>
              <w:left w:val="single" w:sz="6" w:space="0" w:color="000000"/>
              <w:bottom w:val="single" w:sz="6" w:space="0" w:color="000000"/>
              <w:right w:val="single" w:sz="6" w:space="0" w:color="000000"/>
            </w:tcBorders>
            <w:hideMark/>
          </w:tcPr>
          <w:p w:rsidR="00874D21" w:rsidRPr="00874D21" w:rsidRDefault="00874D21" w:rsidP="00874D21">
            <w:pPr>
              <w:spacing w:line="256" w:lineRule="auto"/>
              <w:ind w:right="57"/>
              <w:jc w:val="both"/>
              <w:rPr>
                <w:rFonts w:ascii="Times New Roman" w:hAnsi="Times New Roman"/>
                <w:color w:val="000000"/>
                <w:sz w:val="28"/>
              </w:rPr>
            </w:pPr>
            <w:r w:rsidRPr="00874D21">
              <w:rPr>
                <w:rFonts w:ascii="Times New Roman" w:hAnsi="Times New Roman"/>
                <w:color w:val="000000"/>
                <w:sz w:val="24"/>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 </w:t>
            </w:r>
          </w:p>
        </w:tc>
      </w:tr>
    </w:tbl>
    <w:p w:rsidR="00507DBC" w:rsidRPr="004D3630" w:rsidRDefault="00507DBC" w:rsidP="00A8067D">
      <w:pPr>
        <w:widowControl w:val="0"/>
        <w:autoSpaceDE w:val="0"/>
        <w:autoSpaceDN w:val="0"/>
        <w:spacing w:before="10" w:after="0" w:line="240" w:lineRule="auto"/>
        <w:rPr>
          <w:rFonts w:ascii="Times New Roman" w:eastAsia="Times New Roman" w:hAnsi="Times New Roman" w:cs="Times New Roman"/>
          <w:sz w:val="24"/>
          <w:szCs w:val="24"/>
        </w:rPr>
      </w:pPr>
    </w:p>
    <w:p w:rsidR="00A8067D" w:rsidRPr="004D3630" w:rsidRDefault="00A8067D" w:rsidP="00A8067D">
      <w:pPr>
        <w:widowControl w:val="0"/>
        <w:autoSpaceDE w:val="0"/>
        <w:autoSpaceDN w:val="0"/>
        <w:spacing w:after="0" w:line="240" w:lineRule="auto"/>
        <w:jc w:val="center"/>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РазделIII.Организационный</w:t>
      </w:r>
    </w:p>
    <w:p w:rsidR="00A8067D" w:rsidRPr="004D3630" w:rsidRDefault="00A8067D" w:rsidP="00A8067D">
      <w:pPr>
        <w:tabs>
          <w:tab w:val="left" w:pos="2127"/>
        </w:tabs>
        <w:spacing w:before="46" w:after="0" w:line="240" w:lineRule="auto"/>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b/>
          <w:sz w:val="24"/>
          <w:szCs w:val="24"/>
          <w:lang w:eastAsia="ru-RU"/>
        </w:rPr>
        <w:t>3.1. ОбщиетребованиякусловиямреализацииПрограммывоспитания</w:t>
      </w:r>
    </w:p>
    <w:p w:rsidR="00A8067D" w:rsidRPr="004D3630" w:rsidRDefault="00A8067D" w:rsidP="00A8067D">
      <w:pPr>
        <w:widowControl w:val="0"/>
        <w:autoSpaceDE w:val="0"/>
        <w:autoSpaceDN w:val="0"/>
        <w:spacing w:before="2" w:after="0" w:line="240" w:lineRule="auto"/>
        <w:rPr>
          <w:rFonts w:ascii="Times New Roman" w:eastAsia="Times New Roman" w:hAnsi="Times New Roman" w:cs="Times New Roman"/>
          <w:b/>
          <w:sz w:val="24"/>
          <w:szCs w:val="24"/>
        </w:rPr>
      </w:pPr>
    </w:p>
    <w:p w:rsidR="00A8067D" w:rsidRPr="004D3630" w:rsidRDefault="00A8067D" w:rsidP="00E1185A">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4D3630">
        <w:rPr>
          <w:rFonts w:ascii="Times New Roman" w:eastAsia="Times New Roman" w:hAnsi="Times New Roman" w:cs="Times New Roman"/>
          <w:color w:val="000000"/>
          <w:sz w:val="24"/>
          <w:szCs w:val="24"/>
          <w:lang w:eastAsia="ru-RU"/>
        </w:rPr>
        <w:t>воспитательнозначимые</w:t>
      </w:r>
      <w:proofErr w:type="spellEnd"/>
      <w:r w:rsidRPr="004D3630">
        <w:rPr>
          <w:rFonts w:ascii="Times New Roman" w:eastAsia="Times New Roman" w:hAnsi="Times New Roman" w:cs="Times New Roman"/>
          <w:color w:val="000000"/>
          <w:sz w:val="24"/>
          <w:szCs w:val="24"/>
          <w:lang w:eastAsia="ru-RU"/>
        </w:rPr>
        <w:t xml:space="preserve"> виды совместной деятельности. Уклад ОО направлен на сохранение преемственности принципов воспитания</w:t>
      </w:r>
      <w:r w:rsidRPr="004D3630">
        <w:rPr>
          <w:rFonts w:ascii="Times New Roman" w:eastAsia="Times New Roman" w:hAnsi="Times New Roman" w:cs="Times New Roman"/>
          <w:color w:val="000000"/>
          <w:sz w:val="24"/>
          <w:szCs w:val="24"/>
          <w:lang w:eastAsia="ru-RU"/>
        </w:rPr>
        <w:br/>
        <w:t>с уровня дошкольного образования на уровень начального общего образования:</w:t>
      </w:r>
    </w:p>
    <w:p w:rsidR="00A8067D" w:rsidRPr="004D3630" w:rsidRDefault="00A8067D" w:rsidP="00E1185A">
      <w:pPr>
        <w:numPr>
          <w:ilvl w:val="0"/>
          <w:numId w:val="36"/>
        </w:numPr>
        <w:tabs>
          <w:tab w:val="right" w:pos="993"/>
        </w:tabs>
        <w:suppressAutoHyphens/>
        <w:spacing w:after="0" w:line="240" w:lineRule="auto"/>
        <w:ind w:left="-283" w:right="-283" w:firstLine="698"/>
        <w:contextualSpacing/>
        <w:jc w:val="both"/>
        <w:rPr>
          <w:rFonts w:ascii="Times New Roman" w:eastAsia="Times New Roman" w:hAnsi="Times New Roman" w:cs="Times New Roman"/>
          <w:sz w:val="24"/>
          <w:szCs w:val="24"/>
          <w:lang w:eastAsia="zh-CN"/>
        </w:rPr>
      </w:pPr>
      <w:r w:rsidRPr="004D3630">
        <w:rPr>
          <w:rFonts w:ascii="Times New Roman" w:eastAsia="Times New Roman" w:hAnsi="Times New Roman" w:cs="Times New Roman"/>
          <w:color w:val="000000"/>
          <w:sz w:val="24"/>
          <w:szCs w:val="24"/>
          <w:lang w:eastAsia="zh-CN"/>
        </w:rPr>
        <w:lastRenderedPageBreak/>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A8067D" w:rsidRPr="004D3630" w:rsidRDefault="00A8067D" w:rsidP="00E1185A">
      <w:pPr>
        <w:numPr>
          <w:ilvl w:val="0"/>
          <w:numId w:val="36"/>
        </w:numPr>
        <w:tabs>
          <w:tab w:val="right" w:pos="993"/>
        </w:tabs>
        <w:suppressAutoHyphens/>
        <w:spacing w:after="0" w:line="240" w:lineRule="auto"/>
        <w:ind w:left="-283" w:right="-283" w:firstLine="698"/>
        <w:contextualSpacing/>
        <w:jc w:val="both"/>
        <w:rPr>
          <w:rFonts w:ascii="Times New Roman" w:eastAsia="Times New Roman" w:hAnsi="Times New Roman" w:cs="Times New Roman"/>
          <w:sz w:val="24"/>
          <w:szCs w:val="24"/>
          <w:lang w:eastAsia="zh-CN"/>
        </w:rPr>
      </w:pPr>
      <w:r w:rsidRPr="004D3630">
        <w:rPr>
          <w:rFonts w:ascii="Times New Roman" w:eastAsia="Times New Roman" w:hAnsi="Times New Roman" w:cs="Times New Roman"/>
          <w:color w:val="000000"/>
          <w:sz w:val="24"/>
          <w:szCs w:val="24"/>
          <w:lang w:eastAsia="zh-CN"/>
        </w:rPr>
        <w:t>Наличие профессиональных кадров и готовность педагогического коллектива к достижению целевых ориентиров Программы воспитания.</w:t>
      </w:r>
    </w:p>
    <w:p w:rsidR="00A8067D" w:rsidRPr="004D3630" w:rsidRDefault="00A8067D" w:rsidP="00E1185A">
      <w:pPr>
        <w:numPr>
          <w:ilvl w:val="0"/>
          <w:numId w:val="36"/>
        </w:numPr>
        <w:tabs>
          <w:tab w:val="right" w:pos="993"/>
        </w:tabs>
        <w:suppressAutoHyphens/>
        <w:spacing w:after="0" w:line="240" w:lineRule="auto"/>
        <w:ind w:left="-283" w:right="-283" w:firstLine="698"/>
        <w:contextualSpacing/>
        <w:jc w:val="both"/>
        <w:rPr>
          <w:rFonts w:ascii="Times New Roman" w:eastAsia="Times New Roman" w:hAnsi="Times New Roman" w:cs="Times New Roman"/>
          <w:sz w:val="24"/>
          <w:szCs w:val="24"/>
          <w:lang w:eastAsia="zh-CN"/>
        </w:rPr>
      </w:pPr>
      <w:r w:rsidRPr="004D3630">
        <w:rPr>
          <w:rFonts w:ascii="Times New Roman" w:eastAsia="Times New Roman" w:hAnsi="Times New Roman" w:cs="Times New Roman"/>
          <w:color w:val="000000"/>
          <w:sz w:val="24"/>
          <w:szCs w:val="24"/>
          <w:lang w:eastAsia="zh-CN"/>
        </w:rPr>
        <w:t>Взаимодействие с родителями по вопросам воспитания.</w:t>
      </w:r>
    </w:p>
    <w:p w:rsidR="00A8067D" w:rsidRPr="004D3630" w:rsidRDefault="00A8067D" w:rsidP="00E1185A">
      <w:pPr>
        <w:numPr>
          <w:ilvl w:val="0"/>
          <w:numId w:val="36"/>
        </w:numPr>
        <w:tabs>
          <w:tab w:val="right" w:pos="993"/>
        </w:tabs>
        <w:suppressAutoHyphens/>
        <w:spacing w:after="0" w:line="240" w:lineRule="auto"/>
        <w:ind w:left="-283" w:right="-283" w:firstLine="698"/>
        <w:contextualSpacing/>
        <w:jc w:val="both"/>
        <w:rPr>
          <w:rFonts w:ascii="Times New Roman" w:eastAsia="Times New Roman" w:hAnsi="Times New Roman" w:cs="Times New Roman"/>
          <w:sz w:val="24"/>
          <w:szCs w:val="24"/>
          <w:lang w:eastAsia="zh-CN"/>
        </w:rPr>
      </w:pPr>
      <w:r w:rsidRPr="004D3630">
        <w:rPr>
          <w:rFonts w:ascii="Times New Roman" w:eastAsia="Times New Roman" w:hAnsi="Times New Roman" w:cs="Times New Roman"/>
          <w:color w:val="000000"/>
          <w:sz w:val="24"/>
          <w:szCs w:val="24"/>
          <w:lang w:eastAsia="zh-CN"/>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A8067D" w:rsidRPr="004D3630" w:rsidRDefault="00A8067D" w:rsidP="00E1185A">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w:t>
      </w:r>
      <w:proofErr w:type="gramStart"/>
      <w:r w:rsidRPr="004D3630">
        <w:rPr>
          <w:rFonts w:ascii="Times New Roman" w:eastAsia="Times New Roman" w:hAnsi="Times New Roman" w:cs="Times New Roman"/>
          <w:color w:val="000000"/>
          <w:sz w:val="24"/>
          <w:szCs w:val="24"/>
          <w:lang w:eastAsia="ru-RU"/>
        </w:rPr>
        <w:t>ДО</w:t>
      </w:r>
      <w:proofErr w:type="gramEnd"/>
      <w:r w:rsidRPr="004D3630">
        <w:rPr>
          <w:rFonts w:ascii="Times New Roman" w:eastAsia="Times New Roman" w:hAnsi="Times New Roman" w:cs="Times New Roman"/>
          <w:color w:val="000000"/>
          <w:sz w:val="24"/>
          <w:szCs w:val="24"/>
          <w:lang w:eastAsia="ru-RU"/>
        </w:rPr>
        <w:t>.</w:t>
      </w:r>
    </w:p>
    <w:p w:rsidR="00A8067D" w:rsidRPr="004D3630" w:rsidRDefault="00A8067D" w:rsidP="00E1185A">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 xml:space="preserve">Уклад задает и удерживает ценности воспитания – как инвариантные, так и </w:t>
      </w:r>
      <w:r w:rsidRPr="004D3630">
        <w:rPr>
          <w:rFonts w:ascii="Times New Roman" w:eastAsia="Times New Roman" w:hAnsi="Times New Roman" w:cs="Times New Roman"/>
          <w:i/>
          <w:color w:val="000000"/>
          <w:sz w:val="24"/>
          <w:szCs w:val="24"/>
          <w:lang w:eastAsia="ru-RU"/>
        </w:rPr>
        <w:t>свои собственные,</w:t>
      </w:r>
      <w:r w:rsidRPr="004D3630">
        <w:rPr>
          <w:rFonts w:ascii="Times New Roman" w:eastAsia="Times New Roman" w:hAnsi="Times New Roman" w:cs="Times New Roman"/>
          <w:color w:val="000000"/>
          <w:sz w:val="24"/>
          <w:szCs w:val="24"/>
          <w:lang w:eastAsia="ru-RU"/>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A8067D" w:rsidRPr="004D3630" w:rsidRDefault="00A8067D" w:rsidP="00E1185A">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4D3630">
        <w:rPr>
          <w:rFonts w:ascii="Times New Roman" w:eastAsia="Times New Roman" w:hAnsi="Times New Roman" w:cs="Times New Roman"/>
          <w:color w:val="000000"/>
          <w:sz w:val="24"/>
          <w:szCs w:val="24"/>
          <w:lang w:eastAsia="ru-RU"/>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A8067D" w:rsidRPr="004D3630" w:rsidRDefault="00A8067D" w:rsidP="00E1185A">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Уклад учитывает специфику и конкретные формы организации распорядка дневного, недельного, месячного, годового цикла жизни ДОО.</w:t>
      </w:r>
    </w:p>
    <w:p w:rsidR="00A8067D" w:rsidRDefault="00A8067D" w:rsidP="00E1185A">
      <w:pPr>
        <w:spacing w:after="0" w:line="240" w:lineRule="auto"/>
        <w:ind w:left="-283" w:right="-283" w:firstLine="709"/>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Для реализации Программы воспитания уклад должен целенаправленно проектироваться командой ДОУ и быть принят всеми участниками образовательных отношений.</w:t>
      </w:r>
    </w:p>
    <w:p w:rsidR="00E1185A" w:rsidRPr="004D3630" w:rsidRDefault="00E1185A" w:rsidP="00E1185A">
      <w:pPr>
        <w:spacing w:after="0" w:line="240" w:lineRule="auto"/>
        <w:ind w:left="-283" w:right="-283" w:firstLine="709"/>
        <w:jc w:val="both"/>
        <w:rPr>
          <w:rFonts w:ascii="Times New Roman" w:eastAsia="Times New Roman" w:hAnsi="Times New Roman" w:cs="Times New Roman"/>
          <w:sz w:val="24"/>
          <w:szCs w:val="24"/>
          <w:lang w:eastAsia="ru-RU"/>
        </w:rPr>
      </w:pPr>
    </w:p>
    <w:p w:rsidR="00A8067D" w:rsidRPr="004D3630" w:rsidRDefault="00A8067D" w:rsidP="00A8067D">
      <w:pPr>
        <w:widowControl w:val="0"/>
        <w:autoSpaceDE w:val="0"/>
        <w:autoSpaceDN w:val="0"/>
        <w:spacing w:after="50" w:line="240" w:lineRule="auto"/>
        <w:ind w:left="963"/>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Процесс</w:t>
      </w:r>
      <w:r w:rsidR="007E6A3A">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проектирования</w:t>
      </w:r>
      <w:r w:rsidR="007E6A3A">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включает</w:t>
      </w:r>
      <w:r w:rsidR="007E6A3A">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следующие</w:t>
      </w:r>
      <w:r w:rsidR="007E6A3A">
        <w:rPr>
          <w:rFonts w:ascii="Times New Roman" w:eastAsia="Times New Roman" w:hAnsi="Times New Roman" w:cs="Times New Roman"/>
          <w:b/>
          <w:sz w:val="24"/>
          <w:szCs w:val="24"/>
        </w:rPr>
        <w:t xml:space="preserve"> </w:t>
      </w:r>
      <w:r w:rsidRPr="004D3630">
        <w:rPr>
          <w:rFonts w:ascii="Times New Roman" w:eastAsia="Times New Roman" w:hAnsi="Times New Roman" w:cs="Times New Roman"/>
          <w:b/>
          <w:sz w:val="24"/>
          <w:szCs w:val="24"/>
        </w:rPr>
        <w:t>шаги.</w:t>
      </w:r>
    </w:p>
    <w:tbl>
      <w:tblPr>
        <w:tblStyle w:val="TableNormal2"/>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4398"/>
        <w:gridCol w:w="3855"/>
      </w:tblGrid>
      <w:tr w:rsidR="00A8067D" w:rsidRPr="004D3630" w:rsidTr="00A8067D">
        <w:trPr>
          <w:trHeight w:val="321"/>
        </w:trPr>
        <w:tc>
          <w:tcPr>
            <w:tcW w:w="850" w:type="dxa"/>
          </w:tcPr>
          <w:p w:rsidR="00A8067D" w:rsidRPr="004D3630" w:rsidRDefault="00A8067D" w:rsidP="00A8067D">
            <w:pPr>
              <w:ind w:left="100" w:right="84"/>
              <w:jc w:val="center"/>
              <w:rPr>
                <w:rFonts w:ascii="Times New Roman" w:hAnsi="Times New Roman" w:cs="Times New Roman"/>
                <w:sz w:val="24"/>
                <w:szCs w:val="24"/>
              </w:rPr>
            </w:pPr>
            <w:r w:rsidRPr="004D3630">
              <w:rPr>
                <w:rFonts w:ascii="Times New Roman" w:hAnsi="Times New Roman" w:cs="Times New Roman"/>
                <w:sz w:val="24"/>
                <w:szCs w:val="24"/>
              </w:rPr>
              <w:t>№п/п</w:t>
            </w:r>
          </w:p>
        </w:tc>
        <w:tc>
          <w:tcPr>
            <w:tcW w:w="4398" w:type="dxa"/>
          </w:tcPr>
          <w:p w:rsidR="00A8067D" w:rsidRPr="004D3630" w:rsidRDefault="00A8067D" w:rsidP="00A8067D">
            <w:pPr>
              <w:ind w:left="1951" w:right="1949"/>
              <w:jc w:val="center"/>
              <w:rPr>
                <w:rFonts w:ascii="Times New Roman" w:hAnsi="Times New Roman" w:cs="Times New Roman"/>
                <w:sz w:val="24"/>
                <w:szCs w:val="24"/>
              </w:rPr>
            </w:pPr>
            <w:proofErr w:type="spellStart"/>
            <w:r w:rsidRPr="004D3630">
              <w:rPr>
                <w:rFonts w:ascii="Times New Roman" w:hAnsi="Times New Roman" w:cs="Times New Roman"/>
                <w:sz w:val="24"/>
                <w:szCs w:val="24"/>
              </w:rPr>
              <w:t>Шаг</w:t>
            </w:r>
            <w:proofErr w:type="spellEnd"/>
          </w:p>
        </w:tc>
        <w:tc>
          <w:tcPr>
            <w:tcW w:w="3855" w:type="dxa"/>
          </w:tcPr>
          <w:p w:rsidR="00A8067D" w:rsidRPr="004D3630" w:rsidRDefault="00A8067D" w:rsidP="00A8067D">
            <w:pPr>
              <w:ind w:left="110" w:right="1854"/>
              <w:rPr>
                <w:rFonts w:ascii="Times New Roman" w:hAnsi="Times New Roman" w:cs="Times New Roman"/>
                <w:sz w:val="24"/>
                <w:szCs w:val="24"/>
              </w:rPr>
            </w:pPr>
            <w:proofErr w:type="spellStart"/>
            <w:r w:rsidRPr="004D3630">
              <w:rPr>
                <w:rFonts w:ascii="Times New Roman" w:hAnsi="Times New Roman" w:cs="Times New Roman"/>
                <w:sz w:val="24"/>
                <w:szCs w:val="24"/>
              </w:rPr>
              <w:t>Оформление</w:t>
            </w:r>
            <w:proofErr w:type="spellEnd"/>
          </w:p>
        </w:tc>
      </w:tr>
      <w:tr w:rsidR="00A8067D" w:rsidRPr="004D3630" w:rsidTr="00A8067D">
        <w:trPr>
          <w:trHeight w:val="950"/>
        </w:trPr>
        <w:tc>
          <w:tcPr>
            <w:tcW w:w="850" w:type="dxa"/>
          </w:tcPr>
          <w:p w:rsidR="00A8067D" w:rsidRPr="004D3630" w:rsidRDefault="00A8067D" w:rsidP="00A8067D">
            <w:pPr>
              <w:ind w:left="9"/>
              <w:jc w:val="center"/>
              <w:rPr>
                <w:rFonts w:ascii="Times New Roman" w:hAnsi="Times New Roman" w:cs="Times New Roman"/>
                <w:sz w:val="24"/>
                <w:szCs w:val="24"/>
              </w:rPr>
            </w:pPr>
            <w:r w:rsidRPr="004D3630">
              <w:rPr>
                <w:rFonts w:ascii="Times New Roman" w:hAnsi="Times New Roman" w:cs="Times New Roman"/>
                <w:sz w:val="24"/>
                <w:szCs w:val="24"/>
              </w:rPr>
              <w:t>1</w:t>
            </w:r>
          </w:p>
        </w:tc>
        <w:tc>
          <w:tcPr>
            <w:tcW w:w="4398" w:type="dxa"/>
          </w:tcPr>
          <w:p w:rsidR="00A8067D" w:rsidRPr="004D3630" w:rsidRDefault="00A8067D" w:rsidP="00A8067D">
            <w:pPr>
              <w:ind w:left="110" w:right="390"/>
              <w:rPr>
                <w:rFonts w:ascii="Times New Roman" w:hAnsi="Times New Roman" w:cs="Times New Roman"/>
                <w:sz w:val="24"/>
                <w:szCs w:val="24"/>
                <w:lang w:val="ru-RU"/>
              </w:rPr>
            </w:pPr>
            <w:r w:rsidRPr="004D3630">
              <w:rPr>
                <w:rFonts w:ascii="Times New Roman" w:hAnsi="Times New Roman" w:cs="Times New Roman"/>
                <w:sz w:val="24"/>
                <w:szCs w:val="24"/>
                <w:lang w:val="ru-RU"/>
              </w:rPr>
              <w:t>Определитьценностно-смысловоенаполнениежизнедеятельностиДОО.</w:t>
            </w:r>
          </w:p>
        </w:tc>
        <w:tc>
          <w:tcPr>
            <w:tcW w:w="3855" w:type="dxa"/>
          </w:tcPr>
          <w:p w:rsidR="00A8067D" w:rsidRPr="004D3630" w:rsidRDefault="00A8067D" w:rsidP="00A8067D">
            <w:pPr>
              <w:ind w:left="105"/>
              <w:rPr>
                <w:rFonts w:ascii="Times New Roman" w:hAnsi="Times New Roman" w:cs="Times New Roman"/>
                <w:sz w:val="24"/>
                <w:szCs w:val="24"/>
                <w:lang w:val="ru-RU"/>
              </w:rPr>
            </w:pPr>
            <w:r w:rsidRPr="004D3630">
              <w:rPr>
                <w:rFonts w:ascii="Times New Roman" w:hAnsi="Times New Roman" w:cs="Times New Roman"/>
                <w:sz w:val="24"/>
                <w:szCs w:val="24"/>
                <w:lang w:val="ru-RU"/>
              </w:rPr>
              <w:t>Устав</w:t>
            </w:r>
            <w:proofErr w:type="gramStart"/>
            <w:r w:rsidRPr="004D3630">
              <w:rPr>
                <w:rFonts w:ascii="Times New Roman" w:hAnsi="Times New Roman" w:cs="Times New Roman"/>
                <w:sz w:val="24"/>
                <w:szCs w:val="24"/>
                <w:lang w:val="ru-RU"/>
              </w:rPr>
              <w:t xml:space="preserve"> ,</w:t>
            </w:r>
            <w:proofErr w:type="gramEnd"/>
            <w:r w:rsidRPr="004D3630">
              <w:rPr>
                <w:rFonts w:ascii="Times New Roman" w:hAnsi="Times New Roman" w:cs="Times New Roman"/>
                <w:sz w:val="24"/>
                <w:szCs w:val="24"/>
                <w:lang w:val="ru-RU"/>
              </w:rPr>
              <w:t xml:space="preserve"> локальные</w:t>
            </w:r>
            <w:r w:rsidR="007E6A3A">
              <w:rPr>
                <w:rFonts w:ascii="Times New Roman" w:hAnsi="Times New Roman" w:cs="Times New Roman"/>
                <w:sz w:val="24"/>
                <w:szCs w:val="24"/>
                <w:lang w:val="ru-RU"/>
              </w:rPr>
              <w:t xml:space="preserve"> </w:t>
            </w:r>
            <w:r w:rsidRPr="004D3630">
              <w:rPr>
                <w:rFonts w:ascii="Times New Roman" w:hAnsi="Times New Roman" w:cs="Times New Roman"/>
                <w:sz w:val="24"/>
                <w:szCs w:val="24"/>
                <w:lang w:val="ru-RU"/>
              </w:rPr>
              <w:t>акты,</w:t>
            </w:r>
            <w:r w:rsidR="007E6A3A">
              <w:rPr>
                <w:rFonts w:ascii="Times New Roman" w:hAnsi="Times New Roman" w:cs="Times New Roman"/>
                <w:sz w:val="24"/>
                <w:szCs w:val="24"/>
                <w:lang w:val="ru-RU"/>
              </w:rPr>
              <w:t xml:space="preserve"> </w:t>
            </w:r>
            <w:r w:rsidRPr="004D3630">
              <w:rPr>
                <w:rFonts w:ascii="Times New Roman" w:hAnsi="Times New Roman" w:cs="Times New Roman"/>
                <w:sz w:val="24"/>
                <w:szCs w:val="24"/>
                <w:lang w:val="ru-RU"/>
              </w:rPr>
              <w:t>правила</w:t>
            </w:r>
          </w:p>
          <w:p w:rsidR="00A8067D" w:rsidRPr="004D3630" w:rsidRDefault="007E6A3A" w:rsidP="00A8067D">
            <w:pPr>
              <w:spacing w:before="6"/>
              <w:ind w:left="105" w:right="367"/>
              <w:rPr>
                <w:rFonts w:ascii="Times New Roman" w:hAnsi="Times New Roman" w:cs="Times New Roman"/>
                <w:sz w:val="24"/>
                <w:szCs w:val="24"/>
                <w:lang w:val="ru-RU"/>
              </w:rPr>
            </w:pPr>
            <w:r w:rsidRPr="004D3630">
              <w:rPr>
                <w:rFonts w:ascii="Times New Roman" w:hAnsi="Times New Roman" w:cs="Times New Roman"/>
                <w:sz w:val="24"/>
                <w:szCs w:val="24"/>
                <w:lang w:val="ru-RU"/>
              </w:rPr>
              <w:t>П</w:t>
            </w:r>
            <w:r w:rsidR="00A8067D" w:rsidRPr="004D3630">
              <w:rPr>
                <w:rFonts w:ascii="Times New Roman" w:hAnsi="Times New Roman" w:cs="Times New Roman"/>
                <w:sz w:val="24"/>
                <w:szCs w:val="24"/>
                <w:lang w:val="ru-RU"/>
              </w:rPr>
              <w:t>оведения</w:t>
            </w:r>
            <w:r>
              <w:rPr>
                <w:rFonts w:ascii="Times New Roman" w:hAnsi="Times New Roman" w:cs="Times New Roman"/>
                <w:sz w:val="24"/>
                <w:szCs w:val="24"/>
                <w:lang w:val="ru-RU"/>
              </w:rPr>
              <w:t xml:space="preserve"> </w:t>
            </w:r>
            <w:r w:rsidR="00A8067D" w:rsidRPr="004D3630">
              <w:rPr>
                <w:rFonts w:ascii="Times New Roman" w:hAnsi="Times New Roman" w:cs="Times New Roman"/>
                <w:sz w:val="24"/>
                <w:szCs w:val="24"/>
                <w:lang w:val="ru-RU"/>
              </w:rPr>
              <w:t>для</w:t>
            </w:r>
            <w:r>
              <w:rPr>
                <w:rFonts w:ascii="Times New Roman" w:hAnsi="Times New Roman" w:cs="Times New Roman"/>
                <w:sz w:val="24"/>
                <w:szCs w:val="24"/>
                <w:lang w:val="ru-RU"/>
              </w:rPr>
              <w:t xml:space="preserve"> </w:t>
            </w:r>
            <w:r w:rsidR="00A8067D" w:rsidRPr="004D3630">
              <w:rPr>
                <w:rFonts w:ascii="Times New Roman" w:hAnsi="Times New Roman" w:cs="Times New Roman"/>
                <w:sz w:val="24"/>
                <w:szCs w:val="24"/>
                <w:lang w:val="ru-RU"/>
              </w:rPr>
              <w:t>детей</w:t>
            </w:r>
            <w:r>
              <w:rPr>
                <w:rFonts w:ascii="Times New Roman" w:hAnsi="Times New Roman" w:cs="Times New Roman"/>
                <w:sz w:val="24"/>
                <w:szCs w:val="24"/>
                <w:lang w:val="ru-RU"/>
              </w:rPr>
              <w:t xml:space="preserve"> </w:t>
            </w:r>
            <w:r w:rsidR="00A8067D" w:rsidRPr="004D3630">
              <w:rPr>
                <w:rFonts w:ascii="Times New Roman" w:hAnsi="Times New Roman" w:cs="Times New Roman"/>
                <w:sz w:val="24"/>
                <w:szCs w:val="24"/>
                <w:lang w:val="ru-RU"/>
              </w:rPr>
              <w:t>и</w:t>
            </w:r>
            <w:r>
              <w:rPr>
                <w:rFonts w:ascii="Times New Roman" w:hAnsi="Times New Roman" w:cs="Times New Roman"/>
                <w:sz w:val="24"/>
                <w:szCs w:val="24"/>
                <w:lang w:val="ru-RU"/>
              </w:rPr>
              <w:t xml:space="preserve"> </w:t>
            </w:r>
            <w:r w:rsidR="00A8067D" w:rsidRPr="004D3630">
              <w:rPr>
                <w:rFonts w:ascii="Times New Roman" w:hAnsi="Times New Roman" w:cs="Times New Roman"/>
                <w:sz w:val="24"/>
                <w:szCs w:val="24"/>
                <w:lang w:val="ru-RU"/>
              </w:rPr>
              <w:t>взрослых,</w:t>
            </w:r>
            <w:r>
              <w:rPr>
                <w:rFonts w:ascii="Times New Roman" w:hAnsi="Times New Roman" w:cs="Times New Roman"/>
                <w:sz w:val="24"/>
                <w:szCs w:val="24"/>
                <w:lang w:val="ru-RU"/>
              </w:rPr>
              <w:t xml:space="preserve"> </w:t>
            </w:r>
            <w:r w:rsidR="00A8067D" w:rsidRPr="004D3630">
              <w:rPr>
                <w:rFonts w:ascii="Times New Roman" w:hAnsi="Times New Roman" w:cs="Times New Roman"/>
                <w:sz w:val="24"/>
                <w:szCs w:val="24"/>
                <w:lang w:val="ru-RU"/>
              </w:rPr>
              <w:t>внутренняя</w:t>
            </w:r>
            <w:r>
              <w:rPr>
                <w:rFonts w:ascii="Times New Roman" w:hAnsi="Times New Roman" w:cs="Times New Roman"/>
                <w:sz w:val="24"/>
                <w:szCs w:val="24"/>
                <w:lang w:val="ru-RU"/>
              </w:rPr>
              <w:t xml:space="preserve"> </w:t>
            </w:r>
            <w:r w:rsidR="00A8067D" w:rsidRPr="004D3630">
              <w:rPr>
                <w:rFonts w:ascii="Times New Roman" w:hAnsi="Times New Roman" w:cs="Times New Roman"/>
                <w:sz w:val="24"/>
                <w:szCs w:val="24"/>
                <w:lang w:val="ru-RU"/>
              </w:rPr>
              <w:t>символика.</w:t>
            </w:r>
          </w:p>
        </w:tc>
      </w:tr>
      <w:tr w:rsidR="00A8067D" w:rsidRPr="004D3630" w:rsidTr="00A8067D">
        <w:trPr>
          <w:trHeight w:val="950"/>
        </w:trPr>
        <w:tc>
          <w:tcPr>
            <w:tcW w:w="850" w:type="dxa"/>
          </w:tcPr>
          <w:p w:rsidR="00A8067D" w:rsidRPr="004D3630" w:rsidRDefault="00A8067D" w:rsidP="00A8067D">
            <w:pPr>
              <w:ind w:left="9"/>
              <w:jc w:val="center"/>
              <w:rPr>
                <w:rFonts w:ascii="Times New Roman" w:hAnsi="Times New Roman" w:cs="Times New Roman"/>
                <w:sz w:val="24"/>
                <w:szCs w:val="24"/>
              </w:rPr>
            </w:pPr>
            <w:r w:rsidRPr="004D3630">
              <w:rPr>
                <w:rFonts w:ascii="Times New Roman" w:hAnsi="Times New Roman" w:cs="Times New Roman"/>
                <w:sz w:val="24"/>
                <w:szCs w:val="24"/>
              </w:rPr>
              <w:t>2</w:t>
            </w:r>
          </w:p>
        </w:tc>
        <w:tc>
          <w:tcPr>
            <w:tcW w:w="4398" w:type="dxa"/>
          </w:tcPr>
          <w:p w:rsidR="00A8067D" w:rsidRPr="004D3630" w:rsidRDefault="00A8067D" w:rsidP="00A8067D">
            <w:pPr>
              <w:ind w:left="110" w:right="753"/>
              <w:rPr>
                <w:rFonts w:ascii="Times New Roman" w:hAnsi="Times New Roman" w:cs="Times New Roman"/>
                <w:sz w:val="24"/>
                <w:szCs w:val="24"/>
                <w:lang w:val="ru-RU"/>
              </w:rPr>
            </w:pPr>
            <w:r w:rsidRPr="004D3630">
              <w:rPr>
                <w:rFonts w:ascii="Times New Roman" w:hAnsi="Times New Roman" w:cs="Times New Roman"/>
                <w:sz w:val="24"/>
                <w:szCs w:val="24"/>
                <w:lang w:val="ru-RU"/>
              </w:rPr>
              <w:t>Отразитьсформулированноеценностно-смысловоенаполнение</w:t>
            </w:r>
          </w:p>
          <w:p w:rsidR="00A8067D" w:rsidRPr="004D3630" w:rsidRDefault="00A8067D" w:rsidP="00A8067D">
            <w:pPr>
              <w:ind w:left="110" w:right="432"/>
              <w:rPr>
                <w:rFonts w:ascii="Times New Roman" w:hAnsi="Times New Roman" w:cs="Times New Roman"/>
                <w:sz w:val="24"/>
                <w:szCs w:val="24"/>
                <w:lang w:val="ru-RU"/>
              </w:rPr>
            </w:pPr>
            <w:r w:rsidRPr="004D3630">
              <w:rPr>
                <w:rFonts w:ascii="Times New Roman" w:hAnsi="Times New Roman" w:cs="Times New Roman"/>
                <w:sz w:val="24"/>
                <w:szCs w:val="24"/>
                <w:lang w:val="ru-RU"/>
              </w:rPr>
              <w:t>вовсехформатахжизнедеятельностиДОО:</w:t>
            </w:r>
          </w:p>
          <w:p w:rsidR="00A8067D" w:rsidRPr="004D3630" w:rsidRDefault="007E6A3A" w:rsidP="00A8067D">
            <w:pPr>
              <w:numPr>
                <w:ilvl w:val="0"/>
                <w:numId w:val="30"/>
              </w:numPr>
              <w:tabs>
                <w:tab w:val="left" w:pos="284"/>
              </w:tabs>
              <w:ind w:right="977"/>
              <w:rPr>
                <w:rFonts w:ascii="Times New Roman" w:hAnsi="Times New Roman" w:cs="Times New Roman"/>
                <w:sz w:val="24"/>
                <w:szCs w:val="24"/>
              </w:rPr>
            </w:pPr>
            <w:proofErr w:type="spellStart"/>
            <w:r w:rsidRPr="004D3630">
              <w:rPr>
                <w:rFonts w:ascii="Times New Roman" w:hAnsi="Times New Roman" w:cs="Times New Roman"/>
                <w:sz w:val="24"/>
                <w:szCs w:val="24"/>
              </w:rPr>
              <w:t>С</w:t>
            </w:r>
            <w:r w:rsidR="00A8067D" w:rsidRPr="004D3630">
              <w:rPr>
                <w:rFonts w:ascii="Times New Roman" w:hAnsi="Times New Roman" w:cs="Times New Roman"/>
                <w:sz w:val="24"/>
                <w:szCs w:val="24"/>
              </w:rPr>
              <w:t>пецифику</w:t>
            </w:r>
            <w:proofErr w:type="spellEnd"/>
            <w:r>
              <w:rPr>
                <w:rFonts w:ascii="Times New Roman" w:hAnsi="Times New Roman" w:cs="Times New Roman"/>
                <w:sz w:val="24"/>
                <w:szCs w:val="24"/>
                <w:lang w:val="ru-RU"/>
              </w:rPr>
              <w:t xml:space="preserve"> </w:t>
            </w:r>
            <w:proofErr w:type="spellStart"/>
            <w:r w:rsidR="00A8067D" w:rsidRPr="004D3630">
              <w:rPr>
                <w:rFonts w:ascii="Times New Roman" w:hAnsi="Times New Roman" w:cs="Times New Roman"/>
                <w:sz w:val="24"/>
                <w:szCs w:val="24"/>
              </w:rPr>
              <w:t>организации</w:t>
            </w:r>
            <w:proofErr w:type="spellEnd"/>
            <w:r>
              <w:rPr>
                <w:rFonts w:ascii="Times New Roman" w:hAnsi="Times New Roman" w:cs="Times New Roman"/>
                <w:sz w:val="24"/>
                <w:szCs w:val="24"/>
                <w:lang w:val="ru-RU"/>
              </w:rPr>
              <w:t xml:space="preserve"> </w:t>
            </w:r>
            <w:proofErr w:type="spellStart"/>
            <w:r w:rsidR="00A8067D" w:rsidRPr="004D3630">
              <w:rPr>
                <w:rFonts w:ascii="Times New Roman" w:hAnsi="Times New Roman" w:cs="Times New Roman"/>
                <w:sz w:val="24"/>
                <w:szCs w:val="24"/>
              </w:rPr>
              <w:t>видов</w:t>
            </w:r>
            <w:proofErr w:type="spellEnd"/>
            <w:r>
              <w:rPr>
                <w:rFonts w:ascii="Times New Roman" w:hAnsi="Times New Roman" w:cs="Times New Roman"/>
                <w:sz w:val="24"/>
                <w:szCs w:val="24"/>
                <w:lang w:val="ru-RU"/>
              </w:rPr>
              <w:t xml:space="preserve"> </w:t>
            </w:r>
            <w:proofErr w:type="spellStart"/>
            <w:r w:rsidR="00A8067D" w:rsidRPr="004D3630">
              <w:rPr>
                <w:rFonts w:ascii="Times New Roman" w:hAnsi="Times New Roman" w:cs="Times New Roman"/>
                <w:sz w:val="24"/>
                <w:szCs w:val="24"/>
              </w:rPr>
              <w:t>деятельности</w:t>
            </w:r>
            <w:proofErr w:type="spellEnd"/>
            <w:r w:rsidR="00A8067D" w:rsidRPr="004D3630">
              <w:rPr>
                <w:rFonts w:ascii="Times New Roman" w:hAnsi="Times New Roman" w:cs="Times New Roman"/>
                <w:sz w:val="24"/>
                <w:szCs w:val="24"/>
              </w:rPr>
              <w:t>;</w:t>
            </w:r>
          </w:p>
          <w:p w:rsidR="00A8067D" w:rsidRPr="004D3630" w:rsidRDefault="00A8067D" w:rsidP="00A8067D">
            <w:pPr>
              <w:numPr>
                <w:ilvl w:val="0"/>
                <w:numId w:val="30"/>
              </w:numPr>
              <w:tabs>
                <w:tab w:val="left" w:pos="284"/>
              </w:tabs>
              <w:ind w:right="314"/>
              <w:rPr>
                <w:rFonts w:ascii="Times New Roman" w:hAnsi="Times New Roman" w:cs="Times New Roman"/>
                <w:sz w:val="24"/>
                <w:szCs w:val="24"/>
                <w:lang w:val="ru-RU"/>
              </w:rPr>
            </w:pPr>
            <w:r w:rsidRPr="004D3630">
              <w:rPr>
                <w:rFonts w:ascii="Times New Roman" w:hAnsi="Times New Roman" w:cs="Times New Roman"/>
                <w:sz w:val="24"/>
                <w:szCs w:val="24"/>
                <w:lang w:val="ru-RU"/>
              </w:rPr>
              <w:t>обустройстворазвивающейпредметно-пространственнойсреды;</w:t>
            </w:r>
          </w:p>
          <w:p w:rsidR="00A8067D" w:rsidRPr="004D3630" w:rsidRDefault="00A8067D" w:rsidP="00A8067D">
            <w:pPr>
              <w:numPr>
                <w:ilvl w:val="0"/>
                <w:numId w:val="30"/>
              </w:numPr>
              <w:tabs>
                <w:tab w:val="left" w:pos="284"/>
              </w:tabs>
              <w:ind w:left="105" w:right="303" w:firstLine="0"/>
              <w:rPr>
                <w:rFonts w:ascii="Times New Roman" w:hAnsi="Times New Roman" w:cs="Times New Roman"/>
                <w:sz w:val="24"/>
                <w:szCs w:val="24"/>
                <w:lang w:val="ru-RU"/>
              </w:rPr>
            </w:pPr>
            <w:r w:rsidRPr="004D3630">
              <w:rPr>
                <w:rFonts w:ascii="Times New Roman" w:hAnsi="Times New Roman" w:cs="Times New Roman"/>
                <w:sz w:val="24"/>
                <w:szCs w:val="24"/>
                <w:lang w:val="ru-RU"/>
              </w:rPr>
              <w:t>организациюрежимадня;разработкутрадицийиритуалов ДО</w:t>
            </w:r>
            <w:r w:rsidR="00E1185A">
              <w:rPr>
                <w:rFonts w:ascii="Times New Roman" w:hAnsi="Times New Roman" w:cs="Times New Roman"/>
                <w:sz w:val="24"/>
                <w:szCs w:val="24"/>
                <w:lang w:val="ru-RU"/>
              </w:rPr>
              <w:t>О</w:t>
            </w:r>
            <w:r w:rsidRPr="004D3630">
              <w:rPr>
                <w:rFonts w:ascii="Times New Roman" w:hAnsi="Times New Roman" w:cs="Times New Roman"/>
                <w:sz w:val="24"/>
                <w:szCs w:val="24"/>
                <w:lang w:val="ru-RU"/>
              </w:rPr>
              <w:t>;</w:t>
            </w:r>
          </w:p>
          <w:p w:rsidR="00A8067D" w:rsidRPr="004D3630" w:rsidRDefault="00A8067D" w:rsidP="00A8067D">
            <w:pPr>
              <w:numPr>
                <w:ilvl w:val="0"/>
                <w:numId w:val="30"/>
              </w:numPr>
              <w:tabs>
                <w:tab w:val="left" w:pos="284"/>
              </w:tabs>
              <w:ind w:hanging="179"/>
              <w:rPr>
                <w:rFonts w:ascii="Times New Roman" w:hAnsi="Times New Roman" w:cs="Times New Roman"/>
                <w:sz w:val="24"/>
                <w:szCs w:val="24"/>
              </w:rPr>
            </w:pPr>
            <w:proofErr w:type="spellStart"/>
            <w:proofErr w:type="gramStart"/>
            <w:r w:rsidRPr="004D3630">
              <w:rPr>
                <w:rFonts w:ascii="Times New Roman" w:hAnsi="Times New Roman" w:cs="Times New Roman"/>
                <w:sz w:val="24"/>
                <w:szCs w:val="24"/>
              </w:rPr>
              <w:t>праздники</w:t>
            </w:r>
            <w:proofErr w:type="spellEnd"/>
            <w:proofErr w:type="gramEnd"/>
            <w:r w:rsidR="007E6A3A">
              <w:rPr>
                <w:rFonts w:ascii="Times New Roman" w:hAnsi="Times New Roman" w:cs="Times New Roman"/>
                <w:sz w:val="24"/>
                <w:szCs w:val="24"/>
                <w:lang w:val="ru-RU"/>
              </w:rPr>
              <w:t xml:space="preserve"> </w:t>
            </w:r>
            <w:r w:rsidRPr="004D3630">
              <w:rPr>
                <w:rFonts w:ascii="Times New Roman" w:hAnsi="Times New Roman" w:cs="Times New Roman"/>
                <w:sz w:val="24"/>
                <w:szCs w:val="24"/>
              </w:rPr>
              <w:t>и</w:t>
            </w:r>
            <w:r w:rsidR="007E6A3A">
              <w:rPr>
                <w:rFonts w:ascii="Times New Roman" w:hAnsi="Times New Roman" w:cs="Times New Roman"/>
                <w:sz w:val="24"/>
                <w:szCs w:val="24"/>
                <w:lang w:val="ru-RU"/>
              </w:rPr>
              <w:t xml:space="preserve"> </w:t>
            </w:r>
            <w:proofErr w:type="spellStart"/>
            <w:r w:rsidRPr="004D3630">
              <w:rPr>
                <w:rFonts w:ascii="Times New Roman" w:hAnsi="Times New Roman" w:cs="Times New Roman"/>
                <w:sz w:val="24"/>
                <w:szCs w:val="24"/>
              </w:rPr>
              <w:t>мероприятия</w:t>
            </w:r>
            <w:proofErr w:type="spellEnd"/>
            <w:r w:rsidRPr="004D3630">
              <w:rPr>
                <w:rFonts w:ascii="Times New Roman" w:hAnsi="Times New Roman" w:cs="Times New Roman"/>
                <w:sz w:val="24"/>
                <w:szCs w:val="24"/>
              </w:rPr>
              <w:t>.</w:t>
            </w:r>
          </w:p>
        </w:tc>
        <w:tc>
          <w:tcPr>
            <w:tcW w:w="3855" w:type="dxa"/>
          </w:tcPr>
          <w:p w:rsidR="00A8067D" w:rsidRPr="004D3630" w:rsidRDefault="00A8067D" w:rsidP="00A8067D">
            <w:pPr>
              <w:ind w:left="105"/>
              <w:rPr>
                <w:rFonts w:ascii="Times New Roman" w:hAnsi="Times New Roman" w:cs="Times New Roman"/>
                <w:sz w:val="24"/>
                <w:szCs w:val="24"/>
                <w:lang w:val="ru-RU"/>
              </w:rPr>
            </w:pPr>
            <w:r w:rsidRPr="004D3630">
              <w:rPr>
                <w:rFonts w:ascii="Times New Roman" w:hAnsi="Times New Roman" w:cs="Times New Roman"/>
                <w:sz w:val="24"/>
                <w:szCs w:val="24"/>
                <w:lang w:val="ru-RU"/>
              </w:rPr>
              <w:t>ООП ДОиПрограммавоспитания.</w:t>
            </w:r>
          </w:p>
        </w:tc>
      </w:tr>
      <w:tr w:rsidR="00A8067D" w:rsidRPr="004D3630" w:rsidTr="00A8067D">
        <w:trPr>
          <w:trHeight w:val="950"/>
        </w:trPr>
        <w:tc>
          <w:tcPr>
            <w:tcW w:w="850" w:type="dxa"/>
          </w:tcPr>
          <w:p w:rsidR="00A8067D" w:rsidRPr="004D3630" w:rsidRDefault="00A8067D" w:rsidP="00A8067D">
            <w:pPr>
              <w:ind w:left="9"/>
              <w:jc w:val="center"/>
              <w:rPr>
                <w:rFonts w:ascii="Times New Roman" w:hAnsi="Times New Roman" w:cs="Times New Roman"/>
                <w:sz w:val="24"/>
                <w:szCs w:val="24"/>
              </w:rPr>
            </w:pPr>
            <w:r w:rsidRPr="004D3630">
              <w:rPr>
                <w:rFonts w:ascii="Times New Roman" w:hAnsi="Times New Roman" w:cs="Times New Roman"/>
                <w:sz w:val="24"/>
                <w:szCs w:val="24"/>
              </w:rPr>
              <w:t>3</w:t>
            </w:r>
          </w:p>
        </w:tc>
        <w:tc>
          <w:tcPr>
            <w:tcW w:w="4398" w:type="dxa"/>
          </w:tcPr>
          <w:p w:rsidR="00A8067D" w:rsidRPr="004D3630" w:rsidRDefault="00A8067D" w:rsidP="00A8067D">
            <w:pPr>
              <w:ind w:left="110" w:right="1125"/>
              <w:rPr>
                <w:rFonts w:ascii="Times New Roman" w:hAnsi="Times New Roman" w:cs="Times New Roman"/>
                <w:sz w:val="24"/>
                <w:szCs w:val="24"/>
                <w:lang w:val="ru-RU"/>
              </w:rPr>
            </w:pPr>
            <w:r w:rsidRPr="004D3630">
              <w:rPr>
                <w:rFonts w:ascii="Times New Roman" w:hAnsi="Times New Roman" w:cs="Times New Roman"/>
                <w:sz w:val="24"/>
                <w:szCs w:val="24"/>
                <w:lang w:val="ru-RU"/>
              </w:rPr>
              <w:t>Обеспечить принятие всемиучастниками образовательныхотношенийуклада ДО</w:t>
            </w:r>
            <w:r w:rsidR="00E1185A">
              <w:rPr>
                <w:rFonts w:ascii="Times New Roman" w:hAnsi="Times New Roman" w:cs="Times New Roman"/>
                <w:sz w:val="24"/>
                <w:szCs w:val="24"/>
                <w:lang w:val="ru-RU"/>
              </w:rPr>
              <w:t>О</w:t>
            </w:r>
            <w:r w:rsidRPr="004D3630">
              <w:rPr>
                <w:rFonts w:ascii="Times New Roman" w:hAnsi="Times New Roman" w:cs="Times New Roman"/>
                <w:sz w:val="24"/>
                <w:szCs w:val="24"/>
                <w:lang w:val="ru-RU"/>
              </w:rPr>
              <w:t>.</w:t>
            </w:r>
          </w:p>
        </w:tc>
        <w:tc>
          <w:tcPr>
            <w:tcW w:w="3855" w:type="dxa"/>
          </w:tcPr>
          <w:p w:rsidR="00A8067D" w:rsidRPr="004D3630" w:rsidRDefault="00A8067D" w:rsidP="00A8067D">
            <w:pPr>
              <w:ind w:left="105"/>
              <w:rPr>
                <w:rFonts w:ascii="Times New Roman" w:hAnsi="Times New Roman" w:cs="Times New Roman"/>
                <w:sz w:val="24"/>
                <w:szCs w:val="24"/>
                <w:lang w:val="ru-RU"/>
              </w:rPr>
            </w:pPr>
            <w:r w:rsidRPr="004D3630">
              <w:rPr>
                <w:rFonts w:ascii="Times New Roman" w:hAnsi="Times New Roman" w:cs="Times New Roman"/>
                <w:sz w:val="24"/>
                <w:szCs w:val="24"/>
                <w:lang w:val="ru-RU"/>
              </w:rPr>
              <w:t>Требованияккадровомусоставу</w:t>
            </w:r>
          </w:p>
          <w:p w:rsidR="00A8067D" w:rsidRPr="004D3630" w:rsidRDefault="00A8067D" w:rsidP="00A8067D">
            <w:pPr>
              <w:spacing w:before="41"/>
              <w:ind w:left="105" w:right="192"/>
              <w:rPr>
                <w:rFonts w:ascii="Times New Roman" w:hAnsi="Times New Roman" w:cs="Times New Roman"/>
                <w:sz w:val="24"/>
                <w:szCs w:val="24"/>
                <w:lang w:val="ru-RU"/>
              </w:rPr>
            </w:pPr>
            <w:r w:rsidRPr="004D3630">
              <w:rPr>
                <w:rFonts w:ascii="Times New Roman" w:hAnsi="Times New Roman" w:cs="Times New Roman"/>
                <w:sz w:val="24"/>
                <w:szCs w:val="24"/>
                <w:lang w:val="ru-RU"/>
              </w:rPr>
              <w:t>и профессиональной подготовке сотрудников.Взаимодействие ДО</w:t>
            </w:r>
            <w:r w:rsidR="00E1185A">
              <w:rPr>
                <w:rFonts w:ascii="Times New Roman" w:hAnsi="Times New Roman" w:cs="Times New Roman"/>
                <w:sz w:val="24"/>
                <w:szCs w:val="24"/>
                <w:lang w:val="ru-RU"/>
              </w:rPr>
              <w:t>О</w:t>
            </w:r>
            <w:r w:rsidRPr="004D3630">
              <w:rPr>
                <w:rFonts w:ascii="Times New Roman" w:hAnsi="Times New Roman" w:cs="Times New Roman"/>
                <w:sz w:val="24"/>
                <w:szCs w:val="24"/>
                <w:lang w:val="ru-RU"/>
              </w:rPr>
              <w:t>с семьямивоспитанников.</w:t>
            </w:r>
          </w:p>
          <w:p w:rsidR="00A8067D" w:rsidRPr="004D3630" w:rsidRDefault="00A8067D" w:rsidP="00A8067D">
            <w:pPr>
              <w:ind w:left="105" w:right="340"/>
              <w:rPr>
                <w:rFonts w:ascii="Times New Roman" w:hAnsi="Times New Roman" w:cs="Times New Roman"/>
                <w:sz w:val="24"/>
                <w:szCs w:val="24"/>
                <w:lang w:val="ru-RU"/>
              </w:rPr>
            </w:pPr>
            <w:r w:rsidRPr="004D3630">
              <w:rPr>
                <w:rFonts w:ascii="Times New Roman" w:hAnsi="Times New Roman" w:cs="Times New Roman"/>
                <w:sz w:val="24"/>
                <w:szCs w:val="24"/>
                <w:lang w:val="ru-RU"/>
              </w:rPr>
              <w:t>Социальное партнерство ДО</w:t>
            </w:r>
            <w:r w:rsidR="00E1185A">
              <w:rPr>
                <w:rFonts w:ascii="Times New Roman" w:hAnsi="Times New Roman" w:cs="Times New Roman"/>
                <w:sz w:val="24"/>
                <w:szCs w:val="24"/>
                <w:lang w:val="ru-RU"/>
              </w:rPr>
              <w:t>О</w:t>
            </w:r>
            <w:r w:rsidRPr="004D3630">
              <w:rPr>
                <w:rFonts w:ascii="Times New Roman" w:hAnsi="Times New Roman" w:cs="Times New Roman"/>
                <w:sz w:val="24"/>
                <w:szCs w:val="24"/>
                <w:lang w:val="ru-RU"/>
              </w:rPr>
              <w:t xml:space="preserve"> с социальнымокружением.</w:t>
            </w:r>
          </w:p>
          <w:p w:rsidR="00A8067D" w:rsidRPr="004D3630" w:rsidRDefault="00A8067D" w:rsidP="00A8067D">
            <w:pPr>
              <w:ind w:left="105"/>
              <w:rPr>
                <w:rFonts w:ascii="Times New Roman" w:hAnsi="Times New Roman" w:cs="Times New Roman"/>
                <w:sz w:val="24"/>
                <w:szCs w:val="24"/>
                <w:lang w:val="ru-RU"/>
              </w:rPr>
            </w:pPr>
            <w:r w:rsidRPr="004D3630">
              <w:rPr>
                <w:rFonts w:ascii="Times New Roman" w:hAnsi="Times New Roman" w:cs="Times New Roman"/>
                <w:sz w:val="24"/>
                <w:szCs w:val="24"/>
                <w:lang w:val="ru-RU"/>
              </w:rPr>
              <w:t>Договорыилокальныенормативныеа</w:t>
            </w:r>
            <w:r w:rsidRPr="004D3630">
              <w:rPr>
                <w:rFonts w:ascii="Times New Roman" w:hAnsi="Times New Roman" w:cs="Times New Roman"/>
                <w:sz w:val="24"/>
                <w:szCs w:val="24"/>
                <w:lang w:val="ru-RU"/>
              </w:rPr>
              <w:lastRenderedPageBreak/>
              <w:t>кты.</w:t>
            </w:r>
          </w:p>
        </w:tc>
      </w:tr>
    </w:tbl>
    <w:p w:rsidR="00A8067D" w:rsidRPr="004D3630" w:rsidRDefault="00A8067D" w:rsidP="00A8067D">
      <w:pPr>
        <w:widowControl w:val="0"/>
        <w:autoSpaceDE w:val="0"/>
        <w:autoSpaceDN w:val="0"/>
        <w:spacing w:before="3" w:after="0" w:line="240" w:lineRule="auto"/>
        <w:ind w:left="-567" w:firstLine="1530"/>
        <w:jc w:val="both"/>
        <w:rPr>
          <w:rFonts w:ascii="Times New Roman" w:eastAsia="Times New Roman" w:hAnsi="Times New Roman" w:cs="Times New Roman"/>
          <w:sz w:val="24"/>
          <w:szCs w:val="24"/>
        </w:rPr>
      </w:pPr>
    </w:p>
    <w:p w:rsidR="00A8067D" w:rsidRPr="004D3630" w:rsidRDefault="00A8067D" w:rsidP="00E1185A">
      <w:pPr>
        <w:spacing w:after="0" w:line="240" w:lineRule="auto"/>
        <w:ind w:left="-283" w:right="-283" w:firstLine="709"/>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A8067D" w:rsidRPr="004D3630" w:rsidRDefault="00A8067D" w:rsidP="00E1185A">
      <w:pPr>
        <w:widowControl w:val="0"/>
        <w:tabs>
          <w:tab w:val="left" w:pos="993"/>
        </w:tabs>
        <w:autoSpaceDE w:val="0"/>
        <w:autoSpaceDN w:val="0"/>
        <w:spacing w:before="3" w:after="0" w:line="240" w:lineRule="auto"/>
        <w:ind w:left="-283" w:right="-283" w:firstLine="567"/>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Воспитывающаясредастроитсяпотремлиниям:</w:t>
      </w:r>
    </w:p>
    <w:p w:rsidR="00A8067D" w:rsidRPr="004D3630" w:rsidRDefault="00A8067D" w:rsidP="00E1185A">
      <w:pPr>
        <w:widowControl w:val="0"/>
        <w:numPr>
          <w:ilvl w:val="0"/>
          <w:numId w:val="25"/>
        </w:numPr>
        <w:tabs>
          <w:tab w:val="left" w:pos="993"/>
          <w:tab w:val="left" w:pos="1248"/>
        </w:tabs>
        <w:autoSpaceDE w:val="0"/>
        <w:autoSpaceDN w:val="0"/>
        <w:spacing w:before="42" w:after="0" w:line="240" w:lineRule="auto"/>
        <w:ind w:left="-283" w:right="-283" w:firstLine="567"/>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«отвзрослого»,которыйсоздаетпредметно-образнуюсреду,способствующуювоспитаниюнеобходимыхкачеств;</w:t>
      </w:r>
    </w:p>
    <w:p w:rsidR="00A8067D" w:rsidRPr="004D3630" w:rsidRDefault="00A8067D" w:rsidP="00E1185A">
      <w:pPr>
        <w:widowControl w:val="0"/>
        <w:numPr>
          <w:ilvl w:val="0"/>
          <w:numId w:val="25"/>
        </w:numPr>
        <w:tabs>
          <w:tab w:val="left" w:pos="993"/>
          <w:tab w:val="left" w:pos="1248"/>
        </w:tabs>
        <w:autoSpaceDE w:val="0"/>
        <w:autoSpaceDN w:val="0"/>
        <w:spacing w:before="4" w:after="0" w:line="240" w:lineRule="auto"/>
        <w:ind w:left="-283" w:right="-283" w:firstLine="567"/>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тсовместнойдеятельностиребенкаивзрослого»,входекоторойформируютсянравственные,гражданские,эстетическиеииныекачестваребенкавходеспециальноорганизованногопедагогическоговзаимодействияребенкаивзрослого,обеспечивающегодостижение поставленныхвоспитательныхцелей;</w:t>
      </w:r>
    </w:p>
    <w:p w:rsidR="00A8067D" w:rsidRPr="004D3630" w:rsidRDefault="00A8067D" w:rsidP="00E1185A">
      <w:pPr>
        <w:widowControl w:val="0"/>
        <w:numPr>
          <w:ilvl w:val="0"/>
          <w:numId w:val="25"/>
        </w:numPr>
        <w:tabs>
          <w:tab w:val="left" w:pos="993"/>
          <w:tab w:val="left" w:pos="1248"/>
        </w:tabs>
        <w:autoSpaceDE w:val="0"/>
        <w:autoSpaceDN w:val="0"/>
        <w:spacing w:before="8" w:after="0" w:line="240" w:lineRule="auto"/>
        <w:ind w:left="-283" w:right="-283" w:firstLine="567"/>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«от ребенка»,который самостоятельно действует,творит, получает опыт деятельности,вособенности–игровой.</w:t>
      </w:r>
    </w:p>
    <w:p w:rsidR="00A8067D" w:rsidRPr="004D3630" w:rsidRDefault="00A8067D" w:rsidP="00E1185A">
      <w:pPr>
        <w:spacing w:after="0" w:line="240" w:lineRule="auto"/>
        <w:ind w:left="-283" w:right="-283"/>
        <w:rPr>
          <w:rFonts w:ascii="Times New Roman" w:eastAsia="Times New Roman" w:hAnsi="Times New Roman" w:cs="Times New Roman"/>
          <w:sz w:val="24"/>
          <w:szCs w:val="24"/>
          <w:lang w:eastAsia="ru-RU"/>
        </w:rPr>
      </w:pPr>
    </w:p>
    <w:p w:rsidR="00A8067D" w:rsidRPr="004D3630" w:rsidRDefault="00A8067D" w:rsidP="00E1185A">
      <w:pPr>
        <w:widowControl w:val="0"/>
        <w:tabs>
          <w:tab w:val="left" w:pos="2755"/>
        </w:tabs>
        <w:autoSpaceDE w:val="0"/>
        <w:autoSpaceDN w:val="0"/>
        <w:spacing w:after="0" w:line="240" w:lineRule="auto"/>
        <w:ind w:left="-283" w:right="-283"/>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3.2 Взаимодействия</w:t>
      </w:r>
      <w:r w:rsidR="007E6A3A">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взрослого</w:t>
      </w:r>
      <w:r w:rsidR="007E6A3A">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с</w:t>
      </w:r>
      <w:r w:rsidR="007E6A3A">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детьми.</w:t>
      </w:r>
      <w:r w:rsidR="007E6A3A">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События</w:t>
      </w:r>
      <w:r w:rsidR="007E6A3A">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ДОУ</w:t>
      </w:r>
    </w:p>
    <w:p w:rsidR="00A8067D" w:rsidRPr="004D3630" w:rsidRDefault="00A8067D" w:rsidP="00E1185A">
      <w:pPr>
        <w:widowControl w:val="0"/>
        <w:autoSpaceDE w:val="0"/>
        <w:autoSpaceDN w:val="0"/>
        <w:spacing w:before="2" w:after="0" w:line="240" w:lineRule="auto"/>
        <w:ind w:left="-283" w:right="-283" w:firstLine="1530"/>
        <w:rPr>
          <w:rFonts w:ascii="Times New Roman" w:eastAsia="Times New Roman" w:hAnsi="Times New Roman" w:cs="Times New Roman"/>
          <w:b/>
          <w:sz w:val="24"/>
          <w:szCs w:val="24"/>
        </w:rPr>
      </w:pPr>
    </w:p>
    <w:p w:rsidR="00A8067D" w:rsidRPr="004D3630" w:rsidRDefault="00A8067D" w:rsidP="00E1185A">
      <w:pPr>
        <w:widowControl w:val="0"/>
        <w:autoSpaceDE w:val="0"/>
        <w:autoSpaceDN w:val="0"/>
        <w:spacing w:after="0" w:line="240" w:lineRule="auto"/>
        <w:ind w:left="-283" w:right="-283" w:firstLine="679"/>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Событие – это форма совместной деятельности ребенка и взрослого, в которой активностьвзрослого приводит к приобретению ребенком собственного опыта переживания той или инойценности. Для тогочтобыстать значимой, каждая ценность воспитания должна быть понята,раскрытаипринятаребенкомсовместносдругимилюдьмивзначимойдлянегообщности.Этот процесс происходит стихийно, но для того, чтобы вести воспитательную работу, он долженбытьнаправленвзрослым.</w:t>
      </w:r>
    </w:p>
    <w:p w:rsidR="00A8067D" w:rsidRPr="004D3630" w:rsidRDefault="00A8067D" w:rsidP="00E1185A">
      <w:pPr>
        <w:widowControl w:val="0"/>
        <w:autoSpaceDE w:val="0"/>
        <w:autoSpaceDN w:val="0"/>
        <w:spacing w:before="114" w:after="0" w:line="240" w:lineRule="auto"/>
        <w:ind w:left="-283" w:right="-283" w:firstLine="424"/>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Воспитательноесобытие–это   спроектированнаявзрослымобразовательнаяситуация.В каждом воспитательном событии педагог продумывает смысл реальных и возможных действийдетейисмыслсвоихдействийвконтекстезадачвоспитания.Событиемможетбытьнетолько организованное мероприятие, но и спонтанно возникшая ситуация, и любой режимный момент,традиции утренней встречи детей, индивидуальная беседа, общие дела, совместно реализуемыепроекты и пр. Планируемые и подготовленные педагогом воспитательные события проектируютсяв соответствии с календарным планом воспитательной работы ДОО, группы, ситуацией развитияконкретногоребенка.</w:t>
      </w:r>
    </w:p>
    <w:p w:rsidR="00A8067D" w:rsidRPr="004D3630" w:rsidRDefault="00A8067D" w:rsidP="00E1185A">
      <w:pPr>
        <w:widowControl w:val="0"/>
        <w:autoSpaceDE w:val="0"/>
        <w:autoSpaceDN w:val="0"/>
        <w:spacing w:after="0" w:line="240" w:lineRule="auto"/>
        <w:ind w:left="-283" w:right="-283" w:firstLine="1276"/>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Проектирование</w:t>
      </w:r>
      <w:r w:rsidR="007E6A3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событий</w:t>
      </w:r>
      <w:r w:rsidR="007E6A3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в</w:t>
      </w:r>
      <w:r w:rsidR="007E6A3A">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w:t>
      </w:r>
      <w:r w:rsidR="00B32211">
        <w:rPr>
          <w:rFonts w:ascii="Times New Roman" w:eastAsia="Times New Roman" w:hAnsi="Times New Roman" w:cs="Times New Roman"/>
          <w:sz w:val="24"/>
          <w:szCs w:val="24"/>
        </w:rPr>
        <w:t>О</w:t>
      </w:r>
      <w:r w:rsidR="007E6A3A">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возможновследующихформах</w:t>
      </w:r>
      <w:proofErr w:type="spellEnd"/>
      <w:r w:rsidRPr="004D3630">
        <w:rPr>
          <w:rFonts w:ascii="Times New Roman" w:eastAsia="Times New Roman" w:hAnsi="Times New Roman" w:cs="Times New Roman"/>
          <w:sz w:val="24"/>
          <w:szCs w:val="24"/>
        </w:rPr>
        <w:t>:</w:t>
      </w:r>
    </w:p>
    <w:p w:rsidR="00A8067D" w:rsidRPr="004D3630" w:rsidRDefault="00A8067D" w:rsidP="00E1185A">
      <w:pPr>
        <w:widowControl w:val="0"/>
        <w:tabs>
          <w:tab w:val="left" w:pos="1248"/>
        </w:tabs>
        <w:autoSpaceDE w:val="0"/>
        <w:autoSpaceDN w:val="0"/>
        <w:spacing w:before="48"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-разработкаиреализациязначимыхсобытийвведущихвидахдеятельности(детско-взрослый спектакль, построение эксперимента, совместное конструирование, спортивныеигрыидр.);</w:t>
      </w:r>
    </w:p>
    <w:p w:rsidR="00A8067D" w:rsidRPr="004D3630" w:rsidRDefault="00A8067D" w:rsidP="00E1185A">
      <w:pPr>
        <w:widowControl w:val="0"/>
        <w:tabs>
          <w:tab w:val="left" w:pos="1248"/>
        </w:tabs>
        <w:autoSpaceDE w:val="0"/>
        <w:autoSpaceDN w:val="0"/>
        <w:spacing w:before="9"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-проектирование   встреч,   общения   детей  со    старшими,    младшими,    ровесниками</w:t>
      </w:r>
      <w:proofErr w:type="gramStart"/>
      <w:r w:rsidRPr="004D3630">
        <w:rPr>
          <w:rFonts w:ascii="Times New Roman" w:eastAsia="Times New Roman" w:hAnsi="Times New Roman" w:cs="Times New Roman"/>
          <w:sz w:val="24"/>
          <w:szCs w:val="24"/>
        </w:rPr>
        <w:t>,с</w:t>
      </w:r>
      <w:proofErr w:type="gramEnd"/>
      <w:r w:rsidRPr="004D3630">
        <w:rPr>
          <w:rFonts w:ascii="Times New Roman" w:eastAsia="Times New Roman" w:hAnsi="Times New Roman" w:cs="Times New Roman"/>
          <w:sz w:val="24"/>
          <w:szCs w:val="24"/>
        </w:rPr>
        <w:t xml:space="preserve"> взрослыми, с носителями </w:t>
      </w:r>
      <w:proofErr w:type="spellStart"/>
      <w:r w:rsidRPr="004D3630">
        <w:rPr>
          <w:rFonts w:ascii="Times New Roman" w:eastAsia="Times New Roman" w:hAnsi="Times New Roman" w:cs="Times New Roman"/>
          <w:sz w:val="24"/>
          <w:szCs w:val="24"/>
        </w:rPr>
        <w:t>воспитательно</w:t>
      </w:r>
      <w:proofErr w:type="spellEnd"/>
      <w:r w:rsidRPr="004D3630">
        <w:rPr>
          <w:rFonts w:ascii="Times New Roman" w:eastAsia="Times New Roman" w:hAnsi="Times New Roman" w:cs="Times New Roman"/>
          <w:sz w:val="24"/>
          <w:szCs w:val="24"/>
        </w:rPr>
        <w:t xml:space="preserve"> значимых культурных практик (искусство, литература,прикладноетворчествоит.д.),профессий,культурныхтрадицийнародовРоссии и Башкортостана;</w:t>
      </w:r>
    </w:p>
    <w:p w:rsidR="00A8067D" w:rsidRPr="004D3630" w:rsidRDefault="00A8067D" w:rsidP="00E1185A">
      <w:pPr>
        <w:spacing w:after="0" w:line="240" w:lineRule="auto"/>
        <w:ind w:left="-283" w:right="-283" w:hanging="284"/>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-создание   творческих     детско-взрослых     проектов     (« Наша любимая буква»,</w:t>
      </w:r>
      <w:r w:rsidRPr="004D3630">
        <w:rPr>
          <w:rFonts w:ascii="Times New Roman" w:eastAsia="Times New Roman" w:hAnsi="Times New Roman" w:cs="Times New Roman"/>
          <w:sz w:val="24"/>
          <w:szCs w:val="24"/>
          <w:shd w:val="clear" w:color="auto" w:fill="FFFFFF"/>
          <w:lang w:eastAsia="ru-RU"/>
        </w:rPr>
        <w:t xml:space="preserve"> «Живые звуки и буквы»</w:t>
      </w:r>
      <w:r w:rsidRPr="004D3630">
        <w:rPr>
          <w:rFonts w:ascii="Times New Roman" w:eastAsia="Times New Roman" w:hAnsi="Times New Roman" w:cs="Times New Roman"/>
          <w:sz w:val="24"/>
          <w:szCs w:val="24"/>
          <w:lang w:eastAsia="ru-RU"/>
        </w:rPr>
        <w:t xml:space="preserve"> “Мы выбираем здоровье” - защита детско- родительских проектов,   празднование     Дня     Победы</w:t>
      </w:r>
      <w:r w:rsidR="007E6A3A">
        <w:rPr>
          <w:rFonts w:ascii="Times New Roman" w:eastAsia="Times New Roman" w:hAnsi="Times New Roman" w:cs="Times New Roman"/>
          <w:sz w:val="24"/>
          <w:szCs w:val="24"/>
          <w:lang w:eastAsia="ru-RU"/>
        </w:rPr>
        <w:t xml:space="preserve"> </w:t>
      </w:r>
      <w:r w:rsidRPr="004D3630">
        <w:rPr>
          <w:rFonts w:ascii="Times New Roman" w:eastAsia="Times New Roman" w:hAnsi="Times New Roman" w:cs="Times New Roman"/>
          <w:sz w:val="24"/>
          <w:szCs w:val="24"/>
          <w:lang w:eastAsia="ru-RU"/>
        </w:rPr>
        <w:t xml:space="preserve">с приглашением ветеранов, «Театр в детском саду» – показ спектакля для детей из </w:t>
      </w:r>
      <w:proofErr w:type="spellStart"/>
      <w:r w:rsidR="007E6A3A">
        <w:rPr>
          <w:rFonts w:ascii="Times New Roman" w:eastAsia="Times New Roman" w:hAnsi="Times New Roman" w:cs="Times New Roman"/>
          <w:sz w:val="24"/>
          <w:szCs w:val="24"/>
          <w:lang w:eastAsia="ru-RU"/>
        </w:rPr>
        <w:t>нач</w:t>
      </w:r>
      <w:proofErr w:type="gramStart"/>
      <w:r w:rsidR="007E6A3A">
        <w:rPr>
          <w:rFonts w:ascii="Times New Roman" w:eastAsia="Times New Roman" w:hAnsi="Times New Roman" w:cs="Times New Roman"/>
          <w:sz w:val="24"/>
          <w:szCs w:val="24"/>
          <w:lang w:eastAsia="ru-RU"/>
        </w:rPr>
        <w:t>.к</w:t>
      </w:r>
      <w:proofErr w:type="gramEnd"/>
      <w:r w:rsidR="007E6A3A">
        <w:rPr>
          <w:rFonts w:ascii="Times New Roman" w:eastAsia="Times New Roman" w:hAnsi="Times New Roman" w:cs="Times New Roman"/>
          <w:sz w:val="24"/>
          <w:szCs w:val="24"/>
          <w:lang w:eastAsia="ru-RU"/>
        </w:rPr>
        <w:t>л</w:t>
      </w:r>
      <w:proofErr w:type="spellEnd"/>
      <w:r w:rsidR="007E6A3A">
        <w:rPr>
          <w:rFonts w:ascii="Times New Roman" w:eastAsia="Times New Roman" w:hAnsi="Times New Roman" w:cs="Times New Roman"/>
          <w:sz w:val="24"/>
          <w:szCs w:val="24"/>
          <w:lang w:eastAsia="ru-RU"/>
        </w:rPr>
        <w:t xml:space="preserve"> школы</w:t>
      </w:r>
      <w:r w:rsidRPr="004D3630">
        <w:rPr>
          <w:rFonts w:ascii="Times New Roman" w:eastAsia="Times New Roman" w:hAnsi="Times New Roman" w:cs="Times New Roman"/>
          <w:spacing w:val="1"/>
          <w:sz w:val="24"/>
          <w:szCs w:val="24"/>
          <w:lang w:eastAsia="ru-RU"/>
        </w:rPr>
        <w:t xml:space="preserve"> ,  «</w:t>
      </w:r>
      <w:proofErr w:type="spellStart"/>
      <w:r w:rsidRPr="004D3630">
        <w:rPr>
          <w:rFonts w:ascii="Times New Roman" w:eastAsia="Times New Roman" w:hAnsi="Times New Roman" w:cs="Times New Roman"/>
          <w:spacing w:val="1"/>
          <w:sz w:val="24"/>
          <w:szCs w:val="24"/>
          <w:lang w:eastAsia="ru-RU"/>
        </w:rPr>
        <w:t>Легоша</w:t>
      </w:r>
      <w:proofErr w:type="spellEnd"/>
      <w:r w:rsidRPr="004D3630">
        <w:rPr>
          <w:rFonts w:ascii="Times New Roman" w:eastAsia="Times New Roman" w:hAnsi="Times New Roman" w:cs="Times New Roman"/>
          <w:spacing w:val="1"/>
          <w:sz w:val="24"/>
          <w:szCs w:val="24"/>
          <w:lang w:eastAsia="ru-RU"/>
        </w:rPr>
        <w:t xml:space="preserve">» - турнир по конструированию </w:t>
      </w:r>
      <w:r w:rsidRPr="004D3630">
        <w:rPr>
          <w:rFonts w:ascii="Times New Roman" w:eastAsia="Times New Roman" w:hAnsi="Times New Roman" w:cs="Times New Roman"/>
          <w:sz w:val="24"/>
          <w:szCs w:val="24"/>
          <w:lang w:eastAsia="ru-RU"/>
        </w:rPr>
        <w:t>ит.д.).</w:t>
      </w:r>
    </w:p>
    <w:p w:rsidR="00A8067D" w:rsidRPr="004D3630" w:rsidRDefault="00A8067D" w:rsidP="00E1185A">
      <w:pPr>
        <w:widowControl w:val="0"/>
        <w:autoSpaceDE w:val="0"/>
        <w:autoSpaceDN w:val="0"/>
        <w:spacing w:before="4" w:after="0" w:line="240" w:lineRule="auto"/>
        <w:ind w:left="-283" w:right="-283" w:firstLine="127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Проектированиесобытийпозволяетпостроитьцелостныйгодовойциклметодическойработы на основе традиционных ценностей российского общества. Это поможет каждому педагогусоздатьтематическийтворческийпроектвсвоейгруппеиспроектироватьработусгруппойвцелом</w:t>
      </w:r>
      <w:proofErr w:type="gramStart"/>
      <w:r w:rsidRPr="004D3630">
        <w:rPr>
          <w:rFonts w:ascii="Times New Roman" w:eastAsia="Times New Roman" w:hAnsi="Times New Roman" w:cs="Times New Roman"/>
          <w:sz w:val="24"/>
          <w:szCs w:val="24"/>
        </w:rPr>
        <w:t>,с</w:t>
      </w:r>
      <w:proofErr w:type="gramEnd"/>
      <w:r w:rsidRPr="004D3630">
        <w:rPr>
          <w:rFonts w:ascii="Times New Roman" w:eastAsia="Times New Roman" w:hAnsi="Times New Roman" w:cs="Times New Roman"/>
          <w:sz w:val="24"/>
          <w:szCs w:val="24"/>
        </w:rPr>
        <w:t>подгруппамидетей,скаждымребенком.</w:t>
      </w:r>
    </w:p>
    <w:p w:rsidR="00650002" w:rsidRPr="004D3630" w:rsidRDefault="00650002" w:rsidP="00E1185A">
      <w:pPr>
        <w:widowControl w:val="0"/>
        <w:autoSpaceDE w:val="0"/>
        <w:autoSpaceDN w:val="0"/>
        <w:spacing w:before="4" w:after="0" w:line="240" w:lineRule="auto"/>
        <w:ind w:left="-283" w:right="-283" w:firstLine="1275"/>
        <w:jc w:val="both"/>
        <w:rPr>
          <w:rFonts w:ascii="Times New Roman" w:eastAsia="Times New Roman" w:hAnsi="Times New Roman" w:cs="Times New Roman"/>
          <w:sz w:val="24"/>
          <w:szCs w:val="24"/>
        </w:rPr>
      </w:pPr>
    </w:p>
    <w:p w:rsidR="00650002" w:rsidRPr="004D3630" w:rsidRDefault="00650002" w:rsidP="00B32211">
      <w:pPr>
        <w:spacing w:after="0" w:line="240" w:lineRule="auto"/>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lastRenderedPageBreak/>
        <w:t>                   </w:t>
      </w:r>
      <w:r w:rsidRPr="004D3630">
        <w:rPr>
          <w:rFonts w:ascii="Times New Roman" w:eastAsia="Times New Roman" w:hAnsi="Times New Roman" w:cs="Times New Roman"/>
          <w:b/>
          <w:bCs/>
          <w:color w:val="000000"/>
          <w:sz w:val="24"/>
          <w:szCs w:val="24"/>
          <w:lang w:eastAsia="ru-RU"/>
        </w:rPr>
        <w:t>Традиции жизни группы и учреждения</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 </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Традиции:</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«Утро радостных встреч»</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«Сладкий вечер» («Сладкий час»)</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Праздники:</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Осенний праздник урожая</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Праздник встречи и проводов зимы</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Праздник встречи весны</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Общегражданские праздники — Новый год, День защитника Отечества, Международный женский день, день победы</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Праздники экологической направленности (Всемирный день Земли, Всемирный день воды, Международный день птиц.)</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Международные праздники социальной направленности (Всемирный день улыбки, Всемирный день «спасибо»)</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 Традиции-ритуалы:</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День рождения</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 Общекультурные традиции:</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Праздники – сюрпризы</w:t>
      </w:r>
    </w:p>
    <w:p w:rsidR="00650002" w:rsidRPr="004D3630"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Музыкальные концерты</w:t>
      </w:r>
    </w:p>
    <w:p w:rsidR="00650002" w:rsidRDefault="00650002" w:rsidP="00B32211">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Литературные вечера</w:t>
      </w:r>
    </w:p>
    <w:p w:rsidR="00B32211" w:rsidRPr="004D3630" w:rsidRDefault="00B32211" w:rsidP="00B32211">
      <w:pPr>
        <w:spacing w:after="0" w:line="240" w:lineRule="auto"/>
        <w:jc w:val="both"/>
        <w:rPr>
          <w:rFonts w:ascii="Times New Roman" w:eastAsia="Times New Roman" w:hAnsi="Times New Roman" w:cs="Times New Roman"/>
          <w:color w:val="000000"/>
          <w:sz w:val="24"/>
          <w:szCs w:val="24"/>
          <w:lang w:eastAsia="ru-RU"/>
        </w:rPr>
      </w:pPr>
    </w:p>
    <w:p w:rsidR="00650002" w:rsidRPr="00B32211" w:rsidRDefault="00B32211" w:rsidP="00B32211">
      <w:pPr>
        <w:spacing w:after="0" w:line="240" w:lineRule="auto"/>
        <w:jc w:val="center"/>
        <w:rPr>
          <w:rFonts w:ascii="Times New Roman" w:eastAsia="Times New Roman" w:hAnsi="Times New Roman" w:cs="Times New Roman"/>
          <w:b/>
          <w:color w:val="000000"/>
          <w:sz w:val="24"/>
          <w:szCs w:val="24"/>
          <w:lang w:eastAsia="ru-RU"/>
        </w:rPr>
      </w:pPr>
      <w:r w:rsidRPr="00B32211">
        <w:rPr>
          <w:rFonts w:ascii="Times New Roman" w:eastAsia="Times New Roman" w:hAnsi="Times New Roman" w:cs="Times New Roman"/>
          <w:b/>
          <w:sz w:val="24"/>
          <w:szCs w:val="24"/>
          <w:lang w:val="tt-RU" w:eastAsia="ru-RU"/>
        </w:rPr>
        <w:t>Формы работы с детьми</w:t>
      </w:r>
    </w:p>
    <w:p w:rsidR="00650002" w:rsidRPr="004D3630" w:rsidRDefault="00650002" w:rsidP="00B32211">
      <w:pPr>
        <w:widowControl w:val="0"/>
        <w:autoSpaceDE w:val="0"/>
        <w:autoSpaceDN w:val="0"/>
        <w:spacing w:after="0" w:line="240" w:lineRule="auto"/>
        <w:ind w:firstLine="1275"/>
        <w:jc w:val="both"/>
        <w:rPr>
          <w:rFonts w:ascii="Times New Roman" w:eastAsia="Times New Roman" w:hAnsi="Times New Roman" w:cs="Times New Roman"/>
          <w:sz w:val="24"/>
          <w:szCs w:val="24"/>
        </w:rPr>
      </w:pPr>
    </w:p>
    <w:p w:rsidR="00650002" w:rsidRPr="004D3630" w:rsidRDefault="00650002" w:rsidP="00B32211">
      <w:pPr>
        <w:widowControl w:val="0"/>
        <w:autoSpaceDE w:val="0"/>
        <w:autoSpaceDN w:val="0"/>
        <w:spacing w:after="0" w:line="240" w:lineRule="auto"/>
        <w:ind w:firstLine="1275"/>
        <w:jc w:val="both"/>
        <w:rPr>
          <w:rFonts w:ascii="Times New Roman" w:eastAsia="Times New Roman" w:hAnsi="Times New Roman" w:cs="Times New Roman"/>
          <w:sz w:val="24"/>
          <w:szCs w:val="24"/>
        </w:rPr>
      </w:pPr>
    </w:p>
    <w:tbl>
      <w:tblPr>
        <w:tblW w:w="0" w:type="auto"/>
        <w:tblCellMar>
          <w:left w:w="0" w:type="dxa"/>
          <w:right w:w="0" w:type="dxa"/>
        </w:tblCellMar>
        <w:tblLook w:val="04A0"/>
      </w:tblPr>
      <w:tblGrid>
        <w:gridCol w:w="2277"/>
        <w:gridCol w:w="7294"/>
      </w:tblGrid>
      <w:tr w:rsidR="00650002" w:rsidRPr="004D3630" w:rsidTr="00D13B5E">
        <w:trPr>
          <w:trHeight w:val="545"/>
        </w:trPr>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color w:val="444444"/>
                <w:sz w:val="24"/>
                <w:szCs w:val="24"/>
                <w:lang w:val="tt-RU" w:eastAsia="ru-RU"/>
              </w:rPr>
              <w:t>Месяц</w:t>
            </w:r>
          </w:p>
        </w:tc>
        <w:tc>
          <w:tcPr>
            <w:tcW w:w="81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cente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Формы работы с детьми</w:t>
            </w:r>
          </w:p>
        </w:tc>
      </w:tr>
      <w:tr w:rsidR="00650002" w:rsidRPr="004D3630" w:rsidTr="00B32211">
        <w:trPr>
          <w:trHeight w:val="659"/>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День знаний</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26.08.-06.09</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“Работники нашего детского сада”</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о сельских труженниках.</w:t>
            </w:r>
          </w:p>
        </w:tc>
      </w:tr>
      <w:tr w:rsidR="00650002" w:rsidRPr="004D3630" w:rsidTr="00B32211">
        <w:trPr>
          <w:trHeight w:val="1108"/>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Моя республика</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Моя страна</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23.09-10.10</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“Мой край Башкортостан”</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Рассматривание иллюстраций  “Я люблю свой город”</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“Самые красивые зрения города, их значение”</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“Народные праздники”</w:t>
            </w:r>
          </w:p>
        </w:tc>
      </w:tr>
      <w:tr w:rsidR="00650002" w:rsidRPr="004D3630" w:rsidTr="00B32211">
        <w:trPr>
          <w:trHeight w:val="1266"/>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Осень День народного единства</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14.10-01.11</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Чтение стихотворения Ф.Рахимгуловой “Откуда рядом ты?”</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Подвижная игра “Прячу платок”</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Путешествие по родному селу</w:t>
            </w:r>
          </w:p>
        </w:tc>
      </w:tr>
      <w:tr w:rsidR="00650002" w:rsidRPr="004D3630" w:rsidTr="00B32211">
        <w:trPr>
          <w:trHeight w:val="831"/>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Неделя здоровья</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05.11-08.11</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Подвижная игра “Иголка и нитка”</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Подвижная игра “Замри”</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Подвижная игра “Пеньки”</w:t>
            </w:r>
          </w:p>
        </w:tc>
      </w:tr>
      <w:tr w:rsidR="00650002" w:rsidRPr="004D3630" w:rsidTr="00B32211">
        <w:trPr>
          <w:trHeight w:val="1112"/>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Все пофесси нужны, все профессии важны</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11.11-22.11</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“Народные музыкальные инструменты”</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Составление альбома “Профессии жителей нашего села”</w:t>
            </w:r>
          </w:p>
        </w:tc>
      </w:tr>
      <w:tr w:rsidR="00650002" w:rsidRPr="004D3630" w:rsidTr="00B32211">
        <w:trPr>
          <w:trHeight w:val="972"/>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Я и моя семья. Моя мама</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25.11-06.12</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Беседа “Твое имя”</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“Моя семья”</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Чтение стихотворения А.Игебаева “Мой братишка”</w:t>
            </w:r>
          </w:p>
        </w:tc>
      </w:tr>
      <w:tr w:rsidR="00650002" w:rsidRPr="004D3630" w:rsidTr="00B32211">
        <w:trPr>
          <w:trHeight w:val="1112"/>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lastRenderedPageBreak/>
              <w:t>Зимушка зима. Зимующие птицы. Дикие животные.</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09.12-20.12</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Дид.игра “Животные Башкортостана”</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“Дикие животные нашего леса”</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Рисование  “Зимний пейзаж”</w:t>
            </w:r>
          </w:p>
        </w:tc>
      </w:tr>
      <w:tr w:rsidR="00650002" w:rsidRPr="004D3630" w:rsidTr="00B32211">
        <w:trPr>
          <w:trHeight w:val="971"/>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Новогодний праздник</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23.12-31.12</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Рисование карандашами “Новый год”</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Новый год (Нардуган), зимние забавы</w:t>
            </w:r>
          </w:p>
        </w:tc>
      </w:tr>
      <w:tr w:rsidR="00650002" w:rsidRPr="004D3630" w:rsidTr="00B32211">
        <w:trPr>
          <w:trHeight w:val="829"/>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Что за прелесть эти сказки!</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09.01-17.01</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Чтение “Сказка про Аслыкуль”</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Загадки</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Чтение “”Голодный медведь, лиса, джигит”</w:t>
            </w:r>
          </w:p>
        </w:tc>
      </w:tr>
      <w:tr w:rsidR="00650002" w:rsidRPr="004D3630" w:rsidTr="00B32211">
        <w:trPr>
          <w:trHeight w:val="856"/>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Неделя театра</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20.01-25.01</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Драматизация башкирской народной сказки  “Четыре друга”</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p>
        </w:tc>
      </w:tr>
      <w:tr w:rsidR="00650002" w:rsidRPr="004D3630" w:rsidTr="00B32211">
        <w:trPr>
          <w:trHeight w:val="1250"/>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Транспорт. Профессии на транспорте</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27.01-07.02</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Пословицы и поговорки про труд</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Средства передвижения </w:t>
            </w:r>
          </w:p>
        </w:tc>
      </w:tr>
      <w:tr w:rsidR="00650002" w:rsidRPr="004D3630" w:rsidTr="00B32211">
        <w:trPr>
          <w:trHeight w:val="1252"/>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Наша армия. День Защитника Отечества</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10.02-28.02</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Пословицы  и поговорки про нравственность</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С.Юлаев – национальный герой</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Наши герои – защитники</w:t>
            </w:r>
          </w:p>
        </w:tc>
      </w:tr>
      <w:tr w:rsidR="00650002" w:rsidRPr="004D3630" w:rsidTr="00B32211">
        <w:trPr>
          <w:trHeight w:val="1258"/>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Весна. Международный женский день</w:t>
            </w:r>
          </w:p>
          <w:p w:rsidR="00650002" w:rsidRPr="004D3630" w:rsidRDefault="00650002" w:rsidP="00B32211">
            <w:pPr>
              <w:spacing w:after="0" w:line="240" w:lineRule="auto"/>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03.03-14.03</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Беседа “Башкирская народная кухня”</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А.Игебаев “Золотые руки”</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Чтение стихотворения о весне, о мамах</w:t>
            </w:r>
          </w:p>
        </w:tc>
      </w:tr>
      <w:tr w:rsidR="00650002" w:rsidRPr="004D3630" w:rsidTr="00B32211">
        <w:trPr>
          <w:trHeight w:val="1120"/>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Народная культура и традиции</w:t>
            </w:r>
          </w:p>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17.03-31.03</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B32211" w:rsidRDefault="00650002" w:rsidP="00B32211">
            <w:pPr>
              <w:spacing w:after="0" w:line="240" w:lineRule="auto"/>
              <w:jc w:val="both"/>
              <w:rPr>
                <w:rFonts w:ascii="Times New Roman" w:eastAsia="Times New Roman" w:hAnsi="Times New Roman" w:cs="Times New Roman"/>
                <w:sz w:val="24"/>
                <w:szCs w:val="24"/>
                <w:lang w:val="tt-RU" w:eastAsia="ru-RU"/>
              </w:rPr>
            </w:pPr>
            <w:r w:rsidRPr="004D3630">
              <w:rPr>
                <w:rFonts w:ascii="Times New Roman" w:eastAsia="Times New Roman" w:hAnsi="Times New Roman" w:cs="Times New Roman"/>
                <w:sz w:val="24"/>
                <w:szCs w:val="24"/>
                <w:lang w:val="tt-RU" w:eastAsia="ru-RU"/>
              </w:rPr>
              <w:t> Рисование башкирских орнаментов</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Народные праздники</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Продолжение знакомства с кураем</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tc>
      </w:tr>
      <w:tr w:rsidR="00650002" w:rsidRPr="004D3630" w:rsidTr="00D13B5E">
        <w:trPr>
          <w:trHeight w:val="1250"/>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Солнечная система . Планета.Космос.</w:t>
            </w:r>
          </w:p>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01.04-11.04</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Природные богатства родного края</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Солнце и жизнь</w:t>
            </w:r>
          </w:p>
          <w:p w:rsidR="00650002" w:rsidRPr="004D3630" w:rsidRDefault="00650002" w:rsidP="00B32211">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tc>
      </w:tr>
      <w:tr w:rsidR="00650002" w:rsidRPr="004D3630" w:rsidTr="00D13B5E">
        <w:trPr>
          <w:trHeight w:val="1111"/>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День Земли. Цветы, растения</w:t>
            </w:r>
          </w:p>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14.04-26.04</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Рассматривание иллюстоаций “Лекарственные растения нашего края”</w:t>
            </w:r>
          </w:p>
        </w:tc>
      </w:tr>
      <w:tr w:rsidR="00650002" w:rsidRPr="004D3630" w:rsidTr="00D13B5E">
        <w:trPr>
          <w:trHeight w:val="1397"/>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День Победы</w:t>
            </w:r>
          </w:p>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 </w:t>
            </w:r>
          </w:p>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28.04-08.05</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D13B5E">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Чтение стихотворения А.Игебаева “День Победы”</w:t>
            </w:r>
          </w:p>
          <w:p w:rsidR="00650002" w:rsidRPr="004D3630" w:rsidRDefault="00650002" w:rsidP="00D13B5E">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Заучивание стихотворения посвященный А.Матросову “Бессмертье”</w:t>
            </w:r>
          </w:p>
          <w:p w:rsidR="00650002" w:rsidRPr="004D3630" w:rsidRDefault="00650002" w:rsidP="00D13B5E">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Рассматривание иллюстраций “О земляках – героях ВОВ”</w:t>
            </w:r>
          </w:p>
        </w:tc>
      </w:tr>
      <w:tr w:rsidR="00650002" w:rsidRPr="004D3630" w:rsidTr="00D13B5E">
        <w:trPr>
          <w:trHeight w:val="992"/>
        </w:trPr>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До свидания детский сад!</w:t>
            </w:r>
          </w:p>
          <w:p w:rsidR="00650002" w:rsidRPr="004D3630" w:rsidRDefault="00650002" w:rsidP="00650002">
            <w:pPr>
              <w:spacing w:after="0" w:line="240" w:lineRule="auto"/>
              <w:ind w:left="113" w:right="113"/>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val="tt-RU" w:eastAsia="ru-RU"/>
              </w:rPr>
              <w:t>26.05-31.05</w:t>
            </w:r>
          </w:p>
        </w:tc>
        <w:tc>
          <w:tcPr>
            <w:tcW w:w="8189"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D13B5E">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 </w:t>
            </w:r>
          </w:p>
          <w:p w:rsidR="00650002" w:rsidRPr="004D3630" w:rsidRDefault="00650002" w:rsidP="00D13B5E">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Чтение стихотворения Р.Паль “Сабантуй”</w:t>
            </w:r>
          </w:p>
          <w:p w:rsidR="00650002" w:rsidRPr="004D3630" w:rsidRDefault="00650002" w:rsidP="00D13B5E">
            <w:pPr>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val="tt-RU" w:eastAsia="ru-RU"/>
              </w:rPr>
              <w:t>Подвижная игра “У кого кольцо”</w:t>
            </w:r>
          </w:p>
        </w:tc>
      </w:tr>
    </w:tbl>
    <w:p w:rsidR="00650002" w:rsidRPr="004D3630" w:rsidRDefault="00650002" w:rsidP="00A8067D">
      <w:pPr>
        <w:widowControl w:val="0"/>
        <w:autoSpaceDE w:val="0"/>
        <w:autoSpaceDN w:val="0"/>
        <w:spacing w:before="4" w:after="0" w:line="240" w:lineRule="auto"/>
        <w:ind w:left="142" w:right="237" w:firstLine="1275"/>
        <w:jc w:val="both"/>
        <w:rPr>
          <w:rFonts w:ascii="Times New Roman" w:eastAsia="Times New Roman" w:hAnsi="Times New Roman" w:cs="Times New Roman"/>
          <w:sz w:val="24"/>
          <w:szCs w:val="24"/>
        </w:rPr>
      </w:pPr>
    </w:p>
    <w:p w:rsidR="00A8067D" w:rsidRPr="004D3630" w:rsidRDefault="00A8067D" w:rsidP="00A8067D">
      <w:pPr>
        <w:widowControl w:val="0"/>
        <w:autoSpaceDE w:val="0"/>
        <w:autoSpaceDN w:val="0"/>
        <w:spacing w:before="4" w:after="0" w:line="240" w:lineRule="auto"/>
        <w:ind w:left="142" w:right="237" w:firstLine="1275"/>
        <w:jc w:val="center"/>
        <w:rPr>
          <w:rFonts w:ascii="Times New Roman" w:eastAsia="Times New Roman" w:hAnsi="Times New Roman" w:cs="Times New Roman"/>
          <w:sz w:val="24"/>
          <w:szCs w:val="24"/>
        </w:rPr>
      </w:pPr>
    </w:p>
    <w:p w:rsidR="00A8067D" w:rsidRPr="004D3630" w:rsidRDefault="00A8067D" w:rsidP="00134B5A">
      <w:pPr>
        <w:widowControl w:val="0"/>
        <w:tabs>
          <w:tab w:val="left" w:pos="2841"/>
        </w:tabs>
        <w:autoSpaceDE w:val="0"/>
        <w:autoSpaceDN w:val="0"/>
        <w:spacing w:before="1" w:after="0" w:line="240" w:lineRule="auto"/>
        <w:ind w:left="-283" w:right="-283"/>
        <w:jc w:val="both"/>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lastRenderedPageBreak/>
        <w:t>3.3 Организацияпредметно-пространственнойсреды</w:t>
      </w:r>
    </w:p>
    <w:p w:rsidR="00A8067D" w:rsidRPr="004D3630" w:rsidRDefault="00A8067D" w:rsidP="00134B5A">
      <w:pPr>
        <w:widowControl w:val="0"/>
        <w:autoSpaceDE w:val="0"/>
        <w:autoSpaceDN w:val="0"/>
        <w:spacing w:before="1" w:after="0" w:line="240" w:lineRule="auto"/>
        <w:ind w:left="-283" w:right="-283"/>
        <w:jc w:val="both"/>
        <w:rPr>
          <w:rFonts w:ascii="Times New Roman" w:eastAsia="Times New Roman" w:hAnsi="Times New Roman" w:cs="Times New Roman"/>
          <w:b/>
          <w:sz w:val="24"/>
          <w:szCs w:val="24"/>
        </w:rPr>
      </w:pPr>
    </w:p>
    <w:p w:rsidR="00A8067D" w:rsidRPr="004D3630" w:rsidRDefault="00A8067D" w:rsidP="00134B5A">
      <w:pPr>
        <w:widowControl w:val="0"/>
        <w:autoSpaceDE w:val="0"/>
        <w:autoSpaceDN w:val="0"/>
        <w:spacing w:before="1"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Предметно-пространственнаясреда(далее–ППС)должнаотражатьфедеральную,региональнуюспецифику,а такжеспецификуОО ивключать:</w:t>
      </w:r>
    </w:p>
    <w:p w:rsidR="00A8067D" w:rsidRPr="004D3630" w:rsidRDefault="00A8067D" w:rsidP="00134B5A">
      <w:pPr>
        <w:widowControl w:val="0"/>
        <w:tabs>
          <w:tab w:val="left" w:pos="1248"/>
        </w:tabs>
        <w:autoSpaceDE w:val="0"/>
        <w:autoSpaceDN w:val="0"/>
        <w:spacing w:after="0" w:line="240" w:lineRule="auto"/>
        <w:ind w:left="-283" w:right="-283" w:firstLine="99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-оформлениепомещений;</w:t>
      </w:r>
    </w:p>
    <w:p w:rsidR="00A8067D" w:rsidRPr="004D3630" w:rsidRDefault="00A8067D" w:rsidP="00134B5A">
      <w:pPr>
        <w:widowControl w:val="0"/>
        <w:tabs>
          <w:tab w:val="left" w:pos="1248"/>
        </w:tabs>
        <w:autoSpaceDE w:val="0"/>
        <w:autoSpaceDN w:val="0"/>
        <w:spacing w:before="43" w:after="0" w:line="240" w:lineRule="auto"/>
        <w:ind w:left="-283" w:right="-283" w:firstLine="99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-оборудование;</w:t>
      </w:r>
    </w:p>
    <w:p w:rsidR="00A8067D" w:rsidRPr="004D3630" w:rsidRDefault="00A8067D" w:rsidP="00134B5A">
      <w:pPr>
        <w:widowControl w:val="0"/>
        <w:tabs>
          <w:tab w:val="left" w:pos="1248"/>
        </w:tabs>
        <w:autoSpaceDE w:val="0"/>
        <w:autoSpaceDN w:val="0"/>
        <w:spacing w:before="42" w:after="0" w:line="240" w:lineRule="auto"/>
        <w:ind w:left="-283" w:right="-283" w:firstLine="992"/>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-игрушки.</w:t>
      </w:r>
    </w:p>
    <w:p w:rsidR="00A8067D" w:rsidRPr="004D3630" w:rsidRDefault="00A8067D" w:rsidP="00134B5A">
      <w:pPr>
        <w:widowControl w:val="0"/>
        <w:autoSpaceDE w:val="0"/>
        <w:autoSpaceDN w:val="0"/>
        <w:spacing w:before="35"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       ППСдолжнаотражатьценности,накоторыхстроитсяпрограммавоспитания,способствоватьихпринятию ираскрытию ребенком.</w:t>
      </w:r>
    </w:p>
    <w:p w:rsidR="00A8067D" w:rsidRPr="004D3630" w:rsidRDefault="00A8067D" w:rsidP="00134B5A">
      <w:pPr>
        <w:widowControl w:val="0"/>
        <w:autoSpaceDE w:val="0"/>
        <w:autoSpaceDN w:val="0"/>
        <w:spacing w:before="4"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Средавключаетзнакии символыгосударства,региона,городаиорганизации.</w:t>
      </w:r>
    </w:p>
    <w:p w:rsidR="00A8067D" w:rsidRPr="004D3630" w:rsidRDefault="00A8067D" w:rsidP="00134B5A">
      <w:pPr>
        <w:widowControl w:val="0"/>
        <w:autoSpaceDE w:val="0"/>
        <w:autoSpaceDN w:val="0"/>
        <w:spacing w:before="41"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Среда отражает региональные, этнографические, конфессиональные и другие особенностисоциокультурныхусловий,вкоторыхнаходитсяорганизация.</w:t>
      </w:r>
    </w:p>
    <w:p w:rsidR="00A8067D" w:rsidRPr="004D3630" w:rsidRDefault="00A8067D" w:rsidP="00134B5A">
      <w:pPr>
        <w:widowControl w:val="0"/>
        <w:autoSpaceDE w:val="0"/>
        <w:autoSpaceDN w:val="0"/>
        <w:spacing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Среда</w:t>
      </w:r>
      <w:r w:rsidR="0027075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должна</w:t>
      </w:r>
      <w:r w:rsidR="00270757">
        <w:rPr>
          <w:rFonts w:ascii="Times New Roman" w:eastAsia="Times New Roman" w:hAnsi="Times New Roman" w:cs="Times New Roman"/>
          <w:sz w:val="24"/>
          <w:szCs w:val="24"/>
        </w:rPr>
        <w:t xml:space="preserve"> </w:t>
      </w:r>
      <w:r w:rsidRPr="004D3630">
        <w:rPr>
          <w:rFonts w:ascii="Times New Roman" w:eastAsia="Times New Roman" w:hAnsi="Times New Roman" w:cs="Times New Roman"/>
          <w:sz w:val="24"/>
          <w:szCs w:val="24"/>
        </w:rPr>
        <w:t>быть</w:t>
      </w:r>
      <w:r w:rsidR="00270757">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экологичной</w:t>
      </w:r>
      <w:proofErr w:type="spellEnd"/>
      <w:r w:rsidRPr="004D3630">
        <w:rPr>
          <w:rFonts w:ascii="Times New Roman" w:eastAsia="Times New Roman" w:hAnsi="Times New Roman" w:cs="Times New Roman"/>
          <w:sz w:val="24"/>
          <w:szCs w:val="24"/>
        </w:rPr>
        <w:t>,</w:t>
      </w:r>
      <w:r w:rsidR="00270757">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природосообразной</w:t>
      </w:r>
      <w:proofErr w:type="spellEnd"/>
      <w:r w:rsidR="007E6A3A">
        <w:rPr>
          <w:rFonts w:ascii="Times New Roman" w:eastAsia="Times New Roman" w:hAnsi="Times New Roman" w:cs="Times New Roman"/>
          <w:sz w:val="24"/>
          <w:szCs w:val="24"/>
        </w:rPr>
        <w:t xml:space="preserve"> </w:t>
      </w:r>
      <w:proofErr w:type="spellStart"/>
      <w:r w:rsidRPr="004D3630">
        <w:rPr>
          <w:rFonts w:ascii="Times New Roman" w:eastAsia="Times New Roman" w:hAnsi="Times New Roman" w:cs="Times New Roman"/>
          <w:sz w:val="24"/>
          <w:szCs w:val="24"/>
        </w:rPr>
        <w:t>ибезопасной</w:t>
      </w:r>
      <w:proofErr w:type="spellEnd"/>
      <w:r w:rsidRPr="004D3630">
        <w:rPr>
          <w:rFonts w:ascii="Times New Roman" w:eastAsia="Times New Roman" w:hAnsi="Times New Roman" w:cs="Times New Roman"/>
          <w:sz w:val="24"/>
          <w:szCs w:val="24"/>
        </w:rPr>
        <w:t>.</w:t>
      </w:r>
    </w:p>
    <w:p w:rsidR="00A8067D" w:rsidRPr="004D3630" w:rsidRDefault="00A8067D" w:rsidP="00134B5A">
      <w:pPr>
        <w:widowControl w:val="0"/>
        <w:autoSpaceDE w:val="0"/>
        <w:autoSpaceDN w:val="0"/>
        <w:spacing w:before="41"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Средаобеспечиваетребенкувозможностьобщения,игрыисовместнойдеятельности.</w:t>
      </w:r>
    </w:p>
    <w:p w:rsidR="00A8067D" w:rsidRPr="004D3630" w:rsidRDefault="00A8067D" w:rsidP="00134B5A">
      <w:pPr>
        <w:widowControl w:val="0"/>
        <w:autoSpaceDE w:val="0"/>
        <w:autoSpaceDN w:val="0"/>
        <w:spacing w:before="41"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Отражаетценностьсемьи,людей разныхпоколений,радостьобщенияссемьей.</w:t>
      </w:r>
    </w:p>
    <w:p w:rsidR="00A8067D" w:rsidRPr="004D3630" w:rsidRDefault="00A8067D" w:rsidP="00134B5A">
      <w:pPr>
        <w:widowControl w:val="0"/>
        <w:autoSpaceDE w:val="0"/>
        <w:autoSpaceDN w:val="0"/>
        <w:spacing w:before="40"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Среда обеспечивает ребенку возможность познавательного развития, экспериментирования,освоенияновыхтехнологий,раскрываеткрасотузнаний,необходимостьнаучногопознания,формируетнаучную картинумира.</w:t>
      </w:r>
    </w:p>
    <w:p w:rsidR="00A8067D" w:rsidRPr="004D3630" w:rsidRDefault="00A8067D" w:rsidP="00134B5A">
      <w:pPr>
        <w:widowControl w:val="0"/>
        <w:autoSpaceDE w:val="0"/>
        <w:autoSpaceDN w:val="0"/>
        <w:spacing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Среда обеспечивает ребенку возможность посильного труда, а также отражает ценноститрудавжизничеловекаигосударства(портретычленовсемейвоспитанников,героевтруда,представителейпрофессийипр.)Результатытрударебенкамогутбытьотраженыисохраненывсреде.</w:t>
      </w:r>
    </w:p>
    <w:p w:rsidR="00A8067D" w:rsidRPr="004D3630" w:rsidRDefault="00A8067D" w:rsidP="00134B5A">
      <w:pPr>
        <w:widowControl w:val="0"/>
        <w:autoSpaceDE w:val="0"/>
        <w:autoSpaceDN w:val="0"/>
        <w:spacing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 xml:space="preserve">Средаобеспечиваетребенку возможностидляукрепленияздоровья,раскрываетсмыслздоровогообразажизни,физическойкультурыиспорта. </w:t>
      </w:r>
    </w:p>
    <w:p w:rsidR="00A8067D" w:rsidRPr="004D3630" w:rsidRDefault="00A8067D" w:rsidP="00134B5A">
      <w:pPr>
        <w:widowControl w:val="0"/>
        <w:autoSpaceDE w:val="0"/>
        <w:autoSpaceDN w:val="0"/>
        <w:spacing w:before="114"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Средапредоставляетребенку  возможностьпогружениявкультуруРоссии,знакомствас особенностями региональной культурной традиции. Вся среда дошкольной организации должнабытьгармоничнойиэстетическипривлекательной.</w:t>
      </w:r>
    </w:p>
    <w:p w:rsidR="00A8067D" w:rsidRPr="004D3630" w:rsidRDefault="00A8067D" w:rsidP="00134B5A">
      <w:pPr>
        <w:widowControl w:val="0"/>
        <w:autoSpaceDE w:val="0"/>
        <w:autoSpaceDN w:val="0"/>
        <w:spacing w:after="0" w:line="240" w:lineRule="auto"/>
        <w:ind w:left="-283" w:right="-283" w:firstLine="42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При выборе материалов и игрушек для ППС необходимо ориентироваться на продукциюотечественных и территориальных производителей. Игрушки, материалы и оборудование должнысоответствоватьвозрастнымзадачамвоспитаниядетейдошкольноговозраста.</w:t>
      </w:r>
    </w:p>
    <w:p w:rsidR="00A8067D" w:rsidRDefault="00A8067D" w:rsidP="00134B5A">
      <w:pPr>
        <w:widowControl w:val="0"/>
        <w:autoSpaceDE w:val="0"/>
        <w:autoSpaceDN w:val="0"/>
        <w:spacing w:after="0" w:line="240" w:lineRule="auto"/>
        <w:ind w:left="-283" w:right="-283" w:firstLine="425"/>
        <w:jc w:val="both"/>
        <w:rPr>
          <w:rFonts w:ascii="Times New Roman" w:eastAsia="Times New Roman" w:hAnsi="Times New Roman" w:cs="Times New Roman"/>
          <w:sz w:val="24"/>
          <w:szCs w:val="24"/>
        </w:rPr>
      </w:pPr>
    </w:p>
    <w:p w:rsidR="00134B5A" w:rsidRPr="004D3630" w:rsidRDefault="00134B5A" w:rsidP="00134B5A">
      <w:pPr>
        <w:widowControl w:val="0"/>
        <w:autoSpaceDE w:val="0"/>
        <w:autoSpaceDN w:val="0"/>
        <w:spacing w:after="0" w:line="240" w:lineRule="auto"/>
        <w:ind w:left="-283" w:right="-283" w:firstLine="425"/>
        <w:jc w:val="both"/>
        <w:rPr>
          <w:rFonts w:ascii="Times New Roman" w:eastAsia="Times New Roman" w:hAnsi="Times New Roman" w:cs="Times New Roman"/>
          <w:sz w:val="24"/>
          <w:szCs w:val="24"/>
        </w:rPr>
      </w:pPr>
    </w:p>
    <w:p w:rsidR="00A8067D" w:rsidRDefault="00134B5A" w:rsidP="00134B5A">
      <w:pPr>
        <w:shd w:val="clear" w:color="auto" w:fill="FFFFFF"/>
        <w:spacing w:after="0" w:line="240" w:lineRule="auto"/>
        <w:ind w:left="-283" w:right="-28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w:t>
      </w:r>
      <w:r w:rsidR="00A8067D" w:rsidRPr="004D3630">
        <w:rPr>
          <w:rFonts w:ascii="Times New Roman" w:eastAsia="Times New Roman" w:hAnsi="Times New Roman" w:cs="Times New Roman"/>
          <w:b/>
          <w:color w:val="000000"/>
          <w:sz w:val="24"/>
          <w:szCs w:val="24"/>
          <w:lang w:eastAsia="ru-RU"/>
        </w:rPr>
        <w:t>асть, формируемая участниками образовательных отношений</w:t>
      </w:r>
    </w:p>
    <w:p w:rsidR="00134B5A" w:rsidRDefault="00134B5A" w:rsidP="00134B5A">
      <w:pPr>
        <w:shd w:val="clear" w:color="auto" w:fill="FFFFFF"/>
        <w:spacing w:after="0" w:line="240" w:lineRule="auto"/>
        <w:ind w:left="-283" w:right="-283"/>
        <w:jc w:val="center"/>
        <w:rPr>
          <w:rFonts w:ascii="Times New Roman" w:eastAsia="Times New Roman" w:hAnsi="Times New Roman" w:cs="Times New Roman"/>
          <w:b/>
          <w:color w:val="000000"/>
          <w:sz w:val="24"/>
          <w:szCs w:val="24"/>
          <w:lang w:eastAsia="ru-RU"/>
        </w:rPr>
      </w:pPr>
    </w:p>
    <w:p w:rsidR="00134B5A" w:rsidRPr="004D3630" w:rsidRDefault="00134B5A" w:rsidP="00134B5A">
      <w:pPr>
        <w:shd w:val="clear" w:color="auto" w:fill="FFFFFF"/>
        <w:spacing w:after="0" w:line="240" w:lineRule="auto"/>
        <w:ind w:left="-283" w:right="-283"/>
        <w:jc w:val="center"/>
        <w:rPr>
          <w:rFonts w:ascii="Times New Roman" w:eastAsia="Times New Roman" w:hAnsi="Times New Roman" w:cs="Times New Roman"/>
          <w:b/>
          <w:color w:val="000000"/>
          <w:sz w:val="24"/>
          <w:szCs w:val="24"/>
          <w:lang w:eastAsia="ru-RU"/>
        </w:rPr>
      </w:pPr>
    </w:p>
    <w:p w:rsidR="00A8067D" w:rsidRPr="004D3630" w:rsidRDefault="00A8067D"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      Одним из условий повышения эффективности педагогической работы является создание адекватной возможности ребенка охранно-педагогической развивающей предметно-пространственной среды, то есть системы условий, обеспечивающих полноценное развитие всех видов детской деятельности, коррекцию речевых нарушений и становление личности. </w:t>
      </w:r>
    </w:p>
    <w:p w:rsidR="00A8067D" w:rsidRPr="004D3630" w:rsidRDefault="00A8067D"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        Среда меняется в соответствии с лексическими темами. В группе постоянно работает выставка рисунков и поделок детей, а проектные макеты успешно используются детьми в самостоятельной игровой деятельности.</w:t>
      </w:r>
    </w:p>
    <w:p w:rsidR="00A8067D" w:rsidRPr="004D3630" w:rsidRDefault="00A8067D"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proofErr w:type="gramStart"/>
      <w:r w:rsidRPr="004D3630">
        <w:rPr>
          <w:rFonts w:ascii="Times New Roman" w:eastAsia="Times New Roman" w:hAnsi="Times New Roman" w:cs="Times New Roman"/>
          <w:color w:val="000000"/>
          <w:sz w:val="24"/>
          <w:szCs w:val="24"/>
          <w:lang w:eastAsia="ru-RU"/>
        </w:rPr>
        <w:t>В группах создаются условия, позволяющие каждому ребенку самостоятельно изменять в соответствии собственными потребностями окружающее пространство), учитываются особенности детей посещающих группу: возраст, уровень развития, интересы, способности, личностные особенности.</w:t>
      </w:r>
      <w:proofErr w:type="gramEnd"/>
    </w:p>
    <w:p w:rsidR="00A8067D" w:rsidRPr="004D3630" w:rsidRDefault="00A8067D"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       Одной из современных форм организации пространства в группе является зонирование, т.е. создание микромира в общем групповом пространстве. Зонирование позволяет выделить </w:t>
      </w:r>
      <w:r w:rsidRPr="004D3630">
        <w:rPr>
          <w:rFonts w:ascii="Times New Roman" w:eastAsia="Times New Roman" w:hAnsi="Times New Roman" w:cs="Times New Roman"/>
          <w:color w:val="000000"/>
          <w:sz w:val="24"/>
          <w:szCs w:val="24"/>
          <w:lang w:eastAsia="ru-RU"/>
        </w:rPr>
        <w:lastRenderedPageBreak/>
        <w:t>различные информационные площади и тем самым даёт возможность каждому ребёнку «уединиться» в свободной деятельности по интересам, таким образом, объединяя в одном пространстве все приоритеты.</w:t>
      </w:r>
    </w:p>
    <w:p w:rsidR="00A8067D" w:rsidRPr="004D3630" w:rsidRDefault="00A8067D"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      Компоненты развивающей предметно-пространственной среды обеспечивают развитие детей по пяти образовательным областям.</w:t>
      </w:r>
    </w:p>
    <w:p w:rsidR="00A8067D" w:rsidRPr="004D3630" w:rsidRDefault="00A8067D"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Материально-техническое оснащение развивающей предметно- пространственной среды</w:t>
      </w:r>
    </w:p>
    <w:p w:rsidR="00A8067D" w:rsidRDefault="00A8067D"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изменяется и дополняется в соответствии с возрастом воспитанников и календарным планом воспитательной работы</w:t>
      </w:r>
      <w:r w:rsidR="00134B5A" w:rsidRPr="00134B5A">
        <w:rPr>
          <w:rFonts w:ascii="Times New Roman" w:eastAsia="Times New Roman" w:hAnsi="Times New Roman" w:cs="Times New Roman"/>
          <w:color w:val="000000"/>
          <w:sz w:val="24"/>
          <w:szCs w:val="24"/>
          <w:lang w:eastAsia="ru-RU"/>
        </w:rPr>
        <w:t>ДОО</w:t>
      </w:r>
      <w:r w:rsidRPr="004D3630">
        <w:rPr>
          <w:rFonts w:ascii="Times New Roman" w:eastAsia="Times New Roman" w:hAnsi="Times New Roman" w:cs="Times New Roman"/>
          <w:color w:val="000000"/>
          <w:sz w:val="24"/>
          <w:szCs w:val="24"/>
          <w:lang w:eastAsia="ru-RU"/>
        </w:rPr>
        <w:t xml:space="preserve">на </w:t>
      </w:r>
      <w:r w:rsidR="00507DBC" w:rsidRPr="004D3630">
        <w:rPr>
          <w:rFonts w:ascii="Times New Roman" w:eastAsia="Times New Roman" w:hAnsi="Times New Roman" w:cs="Times New Roman"/>
          <w:color w:val="000000"/>
          <w:sz w:val="24"/>
          <w:szCs w:val="24"/>
          <w:lang w:eastAsia="ru-RU"/>
        </w:rPr>
        <w:t xml:space="preserve">2021-2026 </w:t>
      </w:r>
      <w:r w:rsidRPr="004D3630">
        <w:rPr>
          <w:rFonts w:ascii="Times New Roman" w:eastAsia="Times New Roman" w:hAnsi="Times New Roman" w:cs="Times New Roman"/>
          <w:color w:val="000000"/>
          <w:sz w:val="24"/>
          <w:szCs w:val="24"/>
          <w:lang w:eastAsia="ru-RU"/>
        </w:rPr>
        <w:t>учебный год.</w:t>
      </w:r>
    </w:p>
    <w:p w:rsidR="00134B5A" w:rsidRPr="004D3630" w:rsidRDefault="00134B5A" w:rsidP="00134B5A">
      <w:pPr>
        <w:shd w:val="clear" w:color="auto" w:fill="FFFFFF"/>
        <w:spacing w:after="0" w:line="240" w:lineRule="auto"/>
        <w:ind w:left="-283" w:right="-283"/>
        <w:jc w:val="both"/>
        <w:rPr>
          <w:rFonts w:ascii="Times New Roman" w:eastAsia="Times New Roman" w:hAnsi="Times New Roman" w:cs="Times New Roman"/>
          <w:color w:val="000000"/>
          <w:sz w:val="24"/>
          <w:szCs w:val="24"/>
          <w:lang w:eastAsia="ru-RU"/>
        </w:rPr>
      </w:pPr>
    </w:p>
    <w:p w:rsidR="00650002" w:rsidRPr="004D3630" w:rsidRDefault="00650002" w:rsidP="00A8067D">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923" w:type="dxa"/>
        <w:tblInd w:w="-294" w:type="dxa"/>
        <w:tblCellMar>
          <w:left w:w="0" w:type="dxa"/>
          <w:right w:w="0" w:type="dxa"/>
        </w:tblCellMar>
        <w:tblLook w:val="04A0"/>
      </w:tblPr>
      <w:tblGrid>
        <w:gridCol w:w="2702"/>
        <w:gridCol w:w="7221"/>
      </w:tblGrid>
      <w:tr w:rsidR="00650002" w:rsidRPr="004D3630" w:rsidTr="00134B5A">
        <w:tc>
          <w:tcPr>
            <w:tcW w:w="2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Образовательные области</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Материалы и игрушки</w:t>
            </w:r>
          </w:p>
        </w:tc>
      </w:tr>
      <w:tr w:rsidR="00650002" w:rsidRPr="004D3630" w:rsidTr="00134B5A">
        <w:tc>
          <w:tcPr>
            <w:tcW w:w="2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Социально- коммуникативное</w:t>
            </w: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roofErr w:type="gramEnd"/>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b/>
                <w:bCs/>
                <w:sz w:val="24"/>
                <w:szCs w:val="24"/>
                <w:lang w:eastAsia="ru-RU"/>
              </w:rPr>
              <w:t>Материалы и игрушки для процессуальных и сюжетных игр: </w:t>
            </w:r>
            <w:r w:rsidRPr="004D3630">
              <w:rPr>
                <w:rFonts w:ascii="Times New Roman" w:eastAsia="Times New Roman" w:hAnsi="Times New Roman" w:cs="Times New Roman"/>
                <w:sz w:val="24"/>
                <w:szCs w:val="24"/>
                <w:lang w:eastAsia="ru-RU"/>
              </w:rPr>
              <w:t>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w:t>
            </w:r>
            <w:proofErr w:type="gramEnd"/>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Start"/>
            <w:r w:rsidRPr="004D3630">
              <w:rPr>
                <w:rFonts w:ascii="Times New Roman" w:eastAsia="Times New Roman" w:hAnsi="Times New Roman" w:cs="Times New Roman"/>
                <w:sz w:val="24"/>
                <w:szCs w:val="24"/>
                <w:lang w:eastAsia="ru-RU"/>
              </w:rPr>
              <w:t>;и</w:t>
            </w:r>
            <w:proofErr w:type="gramEnd"/>
            <w:r w:rsidRPr="004D3630">
              <w:rPr>
                <w:rFonts w:ascii="Times New Roman" w:eastAsia="Times New Roman" w:hAnsi="Times New Roman" w:cs="Times New Roman"/>
                <w:sz w:val="24"/>
                <w:szCs w:val="24"/>
                <w:lang w:eastAsia="ru-RU"/>
              </w:rPr>
              <w:t xml:space="preserve">гры в парикмахерскую (зеркало, расчёска, ленточки, флаконы), игры </w:t>
            </w:r>
            <w:proofErr w:type="gramStart"/>
            <w:r w:rsidRPr="004D3630">
              <w:rPr>
                <w:rFonts w:ascii="Times New Roman" w:eastAsia="Times New Roman" w:hAnsi="Times New Roman" w:cs="Times New Roman"/>
                <w:sz w:val="24"/>
                <w:szCs w:val="24"/>
                <w:lang w:eastAsia="ru-RU"/>
              </w:rPr>
              <w:t>в магазин (весы, игрушечный калькулятор, касса, деньги, муляжи продуктов и др.), игры в цирк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w:t>
            </w:r>
            <w:proofErr w:type="gramEnd"/>
            <w:r w:rsidRPr="004D3630">
              <w:rPr>
                <w:rFonts w:ascii="Times New Roman" w:eastAsia="Times New Roman" w:hAnsi="Times New Roman" w:cs="Times New Roman"/>
                <w:sz w:val="24"/>
                <w:szCs w:val="24"/>
                <w:lang w:eastAsia="ru-RU"/>
              </w:rPr>
              <w:t xml:space="preserve"> детские телефоны;</w:t>
            </w:r>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 xml:space="preserve">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w:t>
            </w:r>
            <w:r w:rsidRPr="004D3630">
              <w:rPr>
                <w:rFonts w:ascii="Times New Roman" w:eastAsia="Times New Roman" w:hAnsi="Times New Roman" w:cs="Times New Roman"/>
                <w:sz w:val="24"/>
                <w:szCs w:val="24"/>
                <w:lang w:eastAsia="ru-RU"/>
              </w:rPr>
              <w:lastRenderedPageBreak/>
              <w:t>виде окон, из которых можно делать поезда, туннели, дома и пр.</w:t>
            </w:r>
            <w:proofErr w:type="gramEnd"/>
          </w:p>
        </w:tc>
      </w:tr>
      <w:tr w:rsidR="00650002" w:rsidRPr="004D3630" w:rsidTr="00134B5A">
        <w:tc>
          <w:tcPr>
            <w:tcW w:w="2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Познавательно-речевое</w:t>
            </w: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Предметы и игрушки, стимулирующие развитие предметной деятельности</w:t>
            </w:r>
            <w:r w:rsidRPr="004D3630">
              <w:rPr>
                <w:rFonts w:ascii="Times New Roman" w:eastAsia="Times New Roman" w:hAnsi="Times New Roman" w:cs="Times New Roman"/>
                <w:sz w:val="24"/>
                <w:szCs w:val="24"/>
                <w:lang w:eastAsia="ru-RU"/>
              </w:rPr>
              <w:t xml:space="preserve">: пирамидки и стержни для нанизывания с цветными элементами </w:t>
            </w:r>
            <w:proofErr w:type="gramStart"/>
            <w:r w:rsidRPr="004D3630">
              <w:rPr>
                <w:rFonts w:ascii="Times New Roman" w:eastAsia="Times New Roman" w:hAnsi="Times New Roman" w:cs="Times New Roman"/>
                <w:sz w:val="24"/>
                <w:szCs w:val="24"/>
                <w:lang w:eastAsia="ru-RU"/>
              </w:rPr>
              <w:t>разнообразных</w:t>
            </w:r>
            <w:proofErr w:type="gramEnd"/>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форм для индивидуальных занятий;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w:t>
            </w:r>
            <w:proofErr w:type="spellStart"/>
            <w:r w:rsidRPr="004D3630">
              <w:rPr>
                <w:rFonts w:ascii="Times New Roman" w:eastAsia="Times New Roman" w:hAnsi="Times New Roman" w:cs="Times New Roman"/>
                <w:sz w:val="24"/>
                <w:szCs w:val="24"/>
                <w:lang w:eastAsia="ru-RU"/>
              </w:rPr>
              <w:t>пазлы</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конструкторы</w:t>
            </w:r>
            <w:proofErr w:type="gramStart"/>
            <w:r w:rsidRPr="004D3630">
              <w:rPr>
                <w:rFonts w:ascii="Times New Roman" w:eastAsia="Times New Roman" w:hAnsi="Times New Roman" w:cs="Times New Roman"/>
                <w:sz w:val="24"/>
                <w:szCs w:val="24"/>
                <w:lang w:eastAsia="ru-RU"/>
              </w:rPr>
              <w:t>;и</w:t>
            </w:r>
            <w:proofErr w:type="gramEnd"/>
            <w:r w:rsidRPr="004D3630">
              <w:rPr>
                <w:rFonts w:ascii="Times New Roman" w:eastAsia="Times New Roman" w:hAnsi="Times New Roman" w:cs="Times New Roman"/>
                <w:sz w:val="24"/>
                <w:szCs w:val="24"/>
                <w:lang w:eastAsia="ru-RU"/>
              </w:rPr>
              <w:t>грушки-забавы</w:t>
            </w:r>
            <w:proofErr w:type="spellEnd"/>
            <w:r w:rsidRPr="004D3630">
              <w:rPr>
                <w:rFonts w:ascii="Times New Roman" w:eastAsia="Times New Roman" w:hAnsi="Times New Roman" w:cs="Times New Roman"/>
                <w:sz w:val="24"/>
                <w:szCs w:val="24"/>
                <w:lang w:eastAsia="ru-RU"/>
              </w:rPr>
              <w:t xml:space="preserve"> (звучащие, двигающиеся: неваляшки, пищалки, колокольчики, шумовые коробочки, клюющие курочки и др.); заводные игрушки (большие и маленькие волчки, машинки и пр.).</w:t>
            </w:r>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Материалы и игрушки для развития познавательной активности:</w:t>
            </w:r>
            <w:r w:rsidRPr="004D3630">
              <w:rPr>
                <w:rFonts w:ascii="Times New Roman" w:eastAsia="Times New Roman" w:hAnsi="Times New Roman" w:cs="Times New Roman"/>
                <w:sz w:val="24"/>
                <w:szCs w:val="24"/>
                <w:lang w:eastAsia="ru-RU"/>
              </w:rPr>
              <w:t>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Start"/>
            <w:r w:rsidRPr="004D3630">
              <w:rPr>
                <w:rFonts w:ascii="Times New Roman" w:eastAsia="Times New Roman" w:hAnsi="Times New Roman" w:cs="Times New Roman"/>
                <w:sz w:val="24"/>
                <w:szCs w:val="24"/>
                <w:lang w:eastAsia="ru-RU"/>
              </w:rPr>
              <w:t>;и</w:t>
            </w:r>
            <w:proofErr w:type="gramEnd"/>
            <w:r w:rsidRPr="004D3630">
              <w:rPr>
                <w:rFonts w:ascii="Times New Roman" w:eastAsia="Times New Roman" w:hAnsi="Times New Roman" w:cs="Times New Roman"/>
                <w:sz w:val="24"/>
                <w:szCs w:val="24"/>
                <w:lang w:eastAsia="ru-RU"/>
              </w:rPr>
              <w:t xml:space="preserve">грушки из материалов разного качества и разной плотности (из тканей, резины, дерева, пластика и др.; </w:t>
            </w:r>
            <w:proofErr w:type="spellStart"/>
            <w:r w:rsidRPr="004D3630">
              <w:rPr>
                <w:rFonts w:ascii="Times New Roman" w:eastAsia="Times New Roman" w:hAnsi="Times New Roman" w:cs="Times New Roman"/>
                <w:sz w:val="24"/>
                <w:szCs w:val="24"/>
                <w:lang w:eastAsia="ru-RU"/>
              </w:rPr>
              <w:t>мягконабивные</w:t>
            </w:r>
            <w:proofErr w:type="spellEnd"/>
            <w:r w:rsidRPr="004D3630">
              <w:rPr>
                <w:rFonts w:ascii="Times New Roman" w:eastAsia="Times New Roman" w:hAnsi="Times New Roman" w:cs="Times New Roman"/>
                <w:sz w:val="24"/>
                <w:szCs w:val="24"/>
                <w:lang w:eastAsia="ru-RU"/>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4D3630">
              <w:rPr>
                <w:rFonts w:ascii="Times New Roman" w:eastAsia="Times New Roman" w:hAnsi="Times New Roman" w:cs="Times New Roman"/>
                <w:sz w:val="24"/>
                <w:szCs w:val="24"/>
                <w:lang w:eastAsia="ru-RU"/>
              </w:rPr>
              <w:t>просовывания</w:t>
            </w:r>
            <w:proofErr w:type="gramStart"/>
            <w:r w:rsidRPr="004D3630">
              <w:rPr>
                <w:rFonts w:ascii="Times New Roman" w:eastAsia="Times New Roman" w:hAnsi="Times New Roman" w:cs="Times New Roman"/>
                <w:sz w:val="24"/>
                <w:szCs w:val="24"/>
                <w:lang w:eastAsia="ru-RU"/>
              </w:rPr>
              <w:t>;и</w:t>
            </w:r>
            <w:proofErr w:type="gramEnd"/>
            <w:r w:rsidRPr="004D3630">
              <w:rPr>
                <w:rFonts w:ascii="Times New Roman" w:eastAsia="Times New Roman" w:hAnsi="Times New Roman" w:cs="Times New Roman"/>
                <w:sz w:val="24"/>
                <w:szCs w:val="24"/>
                <w:lang w:eastAsia="ru-RU"/>
              </w:rPr>
              <w:t>грушки</w:t>
            </w:r>
            <w:proofErr w:type="spellEnd"/>
            <w:r w:rsidRPr="004D3630">
              <w:rPr>
                <w:rFonts w:ascii="Times New Roman" w:eastAsia="Times New Roman" w:hAnsi="Times New Roman" w:cs="Times New Roman"/>
                <w:sz w:val="24"/>
                <w:szCs w:val="24"/>
                <w:lang w:eastAsia="ru-RU"/>
              </w:rPr>
              <w:t xml:space="preserve">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w:t>
            </w:r>
            <w:proofErr w:type="gramStart"/>
            <w:r w:rsidRPr="004D3630">
              <w:rPr>
                <w:rFonts w:ascii="Times New Roman" w:eastAsia="Times New Roman" w:hAnsi="Times New Roman" w:cs="Times New Roman"/>
                <w:sz w:val="24"/>
                <w:szCs w:val="24"/>
                <w:lang w:eastAsia="ru-RU"/>
              </w:rPr>
              <w:t>;н</w:t>
            </w:r>
            <w:proofErr w:type="gramEnd"/>
            <w:r w:rsidRPr="004D3630">
              <w:rPr>
                <w:rFonts w:ascii="Times New Roman" w:eastAsia="Times New Roman" w:hAnsi="Times New Roman" w:cs="Times New Roman"/>
                <w:sz w:val="24"/>
                <w:szCs w:val="24"/>
                <w:lang w:eastAsia="ru-RU"/>
              </w:rPr>
              <w:t xml:space="preserve">аборы предметных картинок и сюжетных картин по разным темам (например, «Домашние и дикие животные», «Деревья. Кустарники. </w:t>
            </w:r>
            <w:proofErr w:type="gramStart"/>
            <w:r w:rsidRPr="004D3630">
              <w:rPr>
                <w:rFonts w:ascii="Times New Roman" w:eastAsia="Times New Roman" w:hAnsi="Times New Roman" w:cs="Times New Roman"/>
                <w:sz w:val="24"/>
                <w:szCs w:val="24"/>
                <w:lang w:eastAsia="ru-RU"/>
              </w:rPr>
              <w:t>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w:t>
            </w:r>
            <w:proofErr w:type="gramEnd"/>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Материалы для развития речи: </w:t>
            </w:r>
            <w:r w:rsidRPr="004D3630">
              <w:rPr>
                <w:rFonts w:ascii="Times New Roman" w:eastAsia="Times New Roman" w:hAnsi="Times New Roman" w:cs="Times New Roman"/>
                <w:sz w:val="24"/>
                <w:szCs w:val="24"/>
                <w:lang w:eastAsia="ru-RU"/>
              </w:rPr>
              <w:t xml:space="preserve">книжки с картинками (сборники </w:t>
            </w:r>
            <w:proofErr w:type="spellStart"/>
            <w:r w:rsidRPr="004D3630">
              <w:rPr>
                <w:rFonts w:ascii="Times New Roman" w:eastAsia="Times New Roman" w:hAnsi="Times New Roman" w:cs="Times New Roman"/>
                <w:sz w:val="24"/>
                <w:szCs w:val="24"/>
                <w:lang w:eastAsia="ru-RU"/>
              </w:rPr>
              <w:t>потешек</w:t>
            </w:r>
            <w:proofErr w:type="spellEnd"/>
            <w:r w:rsidRPr="004D3630">
              <w:rPr>
                <w:rFonts w:ascii="Times New Roman" w:eastAsia="Times New Roman" w:hAnsi="Times New Roman" w:cs="Times New Roman"/>
                <w:sz w:val="24"/>
                <w:szCs w:val="24"/>
                <w:lang w:eastAsia="ru-RU"/>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4D3630">
              <w:rPr>
                <w:rFonts w:ascii="Times New Roman" w:eastAsia="Times New Roman" w:hAnsi="Times New Roman" w:cs="Times New Roman"/>
                <w:sz w:val="24"/>
                <w:szCs w:val="24"/>
                <w:lang w:eastAsia="ru-RU"/>
              </w:rPr>
              <w:t>др</w:t>
            </w:r>
            <w:proofErr w:type="spellEnd"/>
            <w:proofErr w:type="gramEnd"/>
          </w:p>
        </w:tc>
      </w:tr>
      <w:tr w:rsidR="00650002" w:rsidRPr="004D3630" w:rsidTr="00134B5A">
        <w:tc>
          <w:tcPr>
            <w:tcW w:w="2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Художественно- эстетическое развитие</w:t>
            </w: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Книги с красочными иллюстрациями, репродукции;  альбомы с цветными фотографиями произведений декоративно-прикладного </w:t>
            </w:r>
            <w:r w:rsidRPr="004D3630">
              <w:rPr>
                <w:rFonts w:ascii="Times New Roman" w:eastAsia="Times New Roman" w:hAnsi="Times New Roman" w:cs="Times New Roman"/>
                <w:sz w:val="24"/>
                <w:szCs w:val="24"/>
                <w:lang w:eastAsia="ru-RU"/>
              </w:rPr>
              <w:lastRenderedPageBreak/>
              <w:t xml:space="preserve">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4D3630">
              <w:rPr>
                <w:rFonts w:ascii="Times New Roman" w:eastAsia="Times New Roman" w:hAnsi="Times New Roman" w:cs="Times New Roman"/>
                <w:sz w:val="24"/>
                <w:szCs w:val="24"/>
                <w:lang w:eastAsia="ru-RU"/>
              </w:rPr>
              <w:t>фланелеграф</w:t>
            </w:r>
            <w:proofErr w:type="spellEnd"/>
            <w:r w:rsidRPr="004D3630">
              <w:rPr>
                <w:rFonts w:ascii="Times New Roman" w:eastAsia="Times New Roman" w:hAnsi="Times New Roman" w:cs="Times New Roman"/>
                <w:sz w:val="24"/>
                <w:szCs w:val="24"/>
                <w:lang w:eastAsia="ru-RU"/>
              </w:rPr>
              <w:t>; стенд для демонстрации детских рисунков и поделок; ёмкости для хранения материалов для изобразительной деятельности.</w:t>
            </w:r>
          </w:p>
          <w:p w:rsidR="00134B5A" w:rsidRDefault="00650002" w:rsidP="00134B5A">
            <w:pPr>
              <w:spacing w:after="0" w:line="240" w:lineRule="auto"/>
              <w:jc w:val="both"/>
              <w:rPr>
                <w:rFonts w:ascii="Times New Roman" w:eastAsia="Times New Roman" w:hAnsi="Times New Roman" w:cs="Times New Roman"/>
                <w:b/>
                <w:bCs/>
                <w:sz w:val="24"/>
                <w:szCs w:val="24"/>
                <w:lang w:eastAsia="ru-RU"/>
              </w:rPr>
            </w:pPr>
            <w:r w:rsidRPr="004D3630">
              <w:rPr>
                <w:rFonts w:ascii="Times New Roman" w:eastAsia="Times New Roman" w:hAnsi="Times New Roman" w:cs="Times New Roman"/>
                <w:b/>
                <w:bCs/>
                <w:sz w:val="24"/>
                <w:szCs w:val="24"/>
                <w:lang w:eastAsia="ru-RU"/>
              </w:rPr>
              <w:t>Материалы для изобразительной деятельности:</w:t>
            </w:r>
          </w:p>
          <w:p w:rsidR="00650002" w:rsidRPr="004D3630" w:rsidRDefault="00650002" w:rsidP="00134B5A">
            <w:pPr>
              <w:spacing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4D3630">
              <w:rPr>
                <w:rFonts w:ascii="Times New Roman" w:eastAsia="Times New Roman" w:hAnsi="Times New Roman" w:cs="Times New Roman"/>
                <w:sz w:val="24"/>
                <w:szCs w:val="24"/>
                <w:lang w:eastAsia="ru-RU"/>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w:t>
            </w:r>
          </w:p>
          <w:p w:rsidR="00134B5A"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b/>
                <w:bCs/>
                <w:sz w:val="24"/>
                <w:szCs w:val="24"/>
                <w:lang w:eastAsia="ru-RU"/>
              </w:rPr>
              <w:t>Материалы для музыкального развития детей: </w:t>
            </w:r>
            <w:r w:rsidRPr="004D3630">
              <w:rPr>
                <w:rFonts w:ascii="Times New Roman" w:eastAsia="Times New Roman" w:hAnsi="Times New Roman" w:cs="Times New Roman"/>
                <w:sz w:val="24"/>
                <w:szCs w:val="24"/>
                <w:lang w:eastAsia="ru-RU"/>
              </w:rPr>
              <w:t>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w:t>
            </w:r>
            <w:proofErr w:type="gramEnd"/>
          </w:p>
          <w:p w:rsidR="00134B5A" w:rsidRPr="004D3630" w:rsidRDefault="00134B5A" w:rsidP="00650002">
            <w:pPr>
              <w:spacing w:before="100" w:beforeAutospacing="1" w:after="0" w:line="240" w:lineRule="auto"/>
              <w:jc w:val="both"/>
              <w:rPr>
                <w:rFonts w:ascii="Times New Roman" w:eastAsia="Times New Roman" w:hAnsi="Times New Roman" w:cs="Times New Roman"/>
                <w:sz w:val="24"/>
                <w:szCs w:val="24"/>
                <w:lang w:eastAsia="ru-RU"/>
              </w:rPr>
            </w:pPr>
          </w:p>
          <w:p w:rsidR="00134B5A" w:rsidRDefault="00650002" w:rsidP="00134B5A">
            <w:pPr>
              <w:spacing w:after="0" w:line="240" w:lineRule="auto"/>
              <w:jc w:val="both"/>
              <w:rPr>
                <w:rFonts w:ascii="Times New Roman" w:eastAsia="Times New Roman" w:hAnsi="Times New Roman" w:cs="Times New Roman"/>
                <w:b/>
                <w:bCs/>
                <w:sz w:val="24"/>
                <w:szCs w:val="24"/>
                <w:lang w:eastAsia="ru-RU"/>
              </w:rPr>
            </w:pPr>
            <w:r w:rsidRPr="004D3630">
              <w:rPr>
                <w:rFonts w:ascii="Times New Roman" w:eastAsia="Times New Roman" w:hAnsi="Times New Roman" w:cs="Times New Roman"/>
                <w:b/>
                <w:bCs/>
                <w:sz w:val="24"/>
                <w:szCs w:val="24"/>
                <w:lang w:eastAsia="ru-RU"/>
              </w:rPr>
              <w:t>Материалы для театрализованной деятельности:</w:t>
            </w:r>
          </w:p>
          <w:p w:rsidR="00650002" w:rsidRPr="004D3630" w:rsidRDefault="00650002" w:rsidP="00134B5A">
            <w:pPr>
              <w:spacing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4D3630">
              <w:rPr>
                <w:rFonts w:ascii="Times New Roman" w:eastAsia="Times New Roman" w:hAnsi="Times New Roman" w:cs="Times New Roman"/>
                <w:sz w:val="24"/>
                <w:szCs w:val="24"/>
                <w:lang w:eastAsia="ru-RU"/>
              </w:rPr>
              <w:t>фланелеграф</w:t>
            </w:r>
            <w:proofErr w:type="spellEnd"/>
            <w:r w:rsidRPr="004D3630">
              <w:rPr>
                <w:rFonts w:ascii="Times New Roman" w:eastAsia="Times New Roman" w:hAnsi="Times New Roman" w:cs="Times New Roman"/>
                <w:sz w:val="24"/>
                <w:szCs w:val="24"/>
                <w:lang w:eastAsia="ru-RU"/>
              </w:rPr>
              <w:t xml:space="preserve"> (</w:t>
            </w:r>
            <w:proofErr w:type="spellStart"/>
            <w:r w:rsidRPr="004D3630">
              <w:rPr>
                <w:rFonts w:ascii="Times New Roman" w:eastAsia="Times New Roman" w:hAnsi="Times New Roman" w:cs="Times New Roman"/>
                <w:sz w:val="24"/>
                <w:szCs w:val="24"/>
                <w:lang w:eastAsia="ru-RU"/>
              </w:rPr>
              <w:t>коврограф</w:t>
            </w:r>
            <w:proofErr w:type="spellEnd"/>
            <w:r w:rsidRPr="004D3630">
              <w:rPr>
                <w:rFonts w:ascii="Times New Roman" w:eastAsia="Times New Roman" w:hAnsi="Times New Roman" w:cs="Times New Roman"/>
                <w:sz w:val="24"/>
                <w:szCs w:val="24"/>
                <w:lang w:eastAsia="ru-RU"/>
              </w:rPr>
              <w:t xml:space="preserve">, магнитная доска) с набором персонажей и декораций; различные виды театров (бибабо, настольный плоскостной, магнитный, теневой); </w:t>
            </w:r>
            <w:proofErr w:type="spellStart"/>
            <w:r w:rsidRPr="004D3630">
              <w:rPr>
                <w:rFonts w:ascii="Times New Roman" w:eastAsia="Times New Roman" w:hAnsi="Times New Roman" w:cs="Times New Roman"/>
                <w:sz w:val="24"/>
                <w:szCs w:val="24"/>
                <w:lang w:eastAsia="ru-RU"/>
              </w:rPr>
              <w:t>аудио-видеосредства</w:t>
            </w:r>
            <w:proofErr w:type="spellEnd"/>
            <w:r w:rsidRPr="004D3630">
              <w:rPr>
                <w:rFonts w:ascii="Times New Roman" w:eastAsia="Times New Roman" w:hAnsi="Times New Roman" w:cs="Times New Roman"/>
                <w:sz w:val="24"/>
                <w:szCs w:val="24"/>
                <w:lang w:eastAsia="ru-RU"/>
              </w:rPr>
              <w:t xml:space="preserve"> для демонстрации детских спектаклей, мультфильмов</w:t>
            </w:r>
            <w:proofErr w:type="gramEnd"/>
          </w:p>
        </w:tc>
      </w:tr>
      <w:tr w:rsidR="00650002" w:rsidRPr="004D3630" w:rsidTr="00134B5A">
        <w:tc>
          <w:tcPr>
            <w:tcW w:w="2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Физическое развитие</w:t>
            </w:r>
          </w:p>
        </w:tc>
        <w:tc>
          <w:tcPr>
            <w:tcW w:w="7221" w:type="dxa"/>
            <w:tcBorders>
              <w:top w:val="nil"/>
              <w:left w:val="nil"/>
              <w:bottom w:val="single" w:sz="8" w:space="0" w:color="auto"/>
              <w:right w:val="single" w:sz="8" w:space="0" w:color="auto"/>
            </w:tcBorders>
            <w:tcMar>
              <w:top w:w="0" w:type="dxa"/>
              <w:left w:w="108" w:type="dxa"/>
              <w:bottom w:w="0" w:type="dxa"/>
              <w:right w:w="108" w:type="dxa"/>
            </w:tcMar>
            <w:hideMark/>
          </w:tcPr>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w:t>
            </w:r>
            <w:proofErr w:type="gramEnd"/>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b/>
                <w:bCs/>
                <w:sz w:val="24"/>
                <w:szCs w:val="24"/>
                <w:lang w:eastAsia="ru-RU"/>
              </w:rPr>
              <w:t> Игрушки и материалы, развивающие мелкую и крупную моторику</w:t>
            </w:r>
            <w:proofErr w:type="gramStart"/>
            <w:r w:rsidRPr="004D3630">
              <w:rPr>
                <w:rFonts w:ascii="Times New Roman" w:eastAsia="Times New Roman" w:hAnsi="Times New Roman" w:cs="Times New Roman"/>
                <w:sz w:val="24"/>
                <w:szCs w:val="24"/>
                <w:lang w:eastAsia="ru-RU"/>
              </w:rPr>
              <w:t>:м</w:t>
            </w:r>
            <w:proofErr w:type="gramEnd"/>
            <w:r w:rsidRPr="004D3630">
              <w:rPr>
                <w:rFonts w:ascii="Times New Roman" w:eastAsia="Times New Roman" w:hAnsi="Times New Roman" w:cs="Times New Roman"/>
                <w:sz w:val="24"/>
                <w:szCs w:val="24"/>
                <w:lang w:eastAsia="ru-RU"/>
              </w:rPr>
              <w:t xml:space="preserve">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w:t>
            </w:r>
            <w:r w:rsidRPr="004D3630">
              <w:rPr>
                <w:rFonts w:ascii="Times New Roman" w:eastAsia="Times New Roman" w:hAnsi="Times New Roman" w:cs="Times New Roman"/>
                <w:sz w:val="24"/>
                <w:szCs w:val="24"/>
                <w:lang w:eastAsia="ru-RU"/>
              </w:rPr>
              <w:lastRenderedPageBreak/>
              <w:t>— молнии, пуговицы, петли, крючки, шнуровки и др.); коробки с разными крышками и прорезями, копилки.</w:t>
            </w:r>
          </w:p>
          <w:p w:rsidR="00650002" w:rsidRPr="004D3630" w:rsidRDefault="00650002" w:rsidP="0065000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b/>
                <w:bCs/>
                <w:sz w:val="24"/>
                <w:szCs w:val="24"/>
                <w:lang w:eastAsia="ru-RU"/>
              </w:rPr>
              <w:t>Оборудование и игрушки для детской площадки: </w:t>
            </w:r>
            <w:r w:rsidRPr="004D3630">
              <w:rPr>
                <w:rFonts w:ascii="Times New Roman" w:eastAsia="Times New Roman" w:hAnsi="Times New Roman" w:cs="Times New Roman"/>
                <w:sz w:val="24"/>
                <w:szCs w:val="24"/>
                <w:lang w:eastAsia="ru-RU"/>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134B5A" w:rsidRDefault="00134B5A" w:rsidP="00134B5A">
      <w:pPr>
        <w:spacing w:after="0" w:line="240" w:lineRule="auto"/>
        <w:jc w:val="both"/>
        <w:rPr>
          <w:rFonts w:ascii="Times New Roman" w:eastAsia="Times New Roman" w:hAnsi="Times New Roman" w:cs="Times New Roman"/>
          <w:b/>
          <w:bCs/>
          <w:color w:val="000000"/>
          <w:sz w:val="24"/>
          <w:szCs w:val="24"/>
          <w:lang w:eastAsia="ru-RU"/>
        </w:rPr>
      </w:pPr>
    </w:p>
    <w:p w:rsidR="00650002" w:rsidRPr="004D3630" w:rsidRDefault="00650002" w:rsidP="00134B5A">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Обеспеченность методическими материалами и средствами обучения и воспитания</w:t>
      </w:r>
    </w:p>
    <w:p w:rsidR="00650002" w:rsidRPr="004D3630" w:rsidRDefault="00650002" w:rsidP="00134B5A">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w:t>
      </w:r>
    </w:p>
    <w:p w:rsidR="00650002" w:rsidRPr="004D3630" w:rsidRDefault="00650002" w:rsidP="0023419B">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Основная образовательная программа </w:t>
      </w:r>
      <w:proofErr w:type="gramStart"/>
      <w:r w:rsidRPr="004D3630">
        <w:rPr>
          <w:rFonts w:ascii="Times New Roman" w:eastAsia="Times New Roman" w:hAnsi="Times New Roman" w:cs="Times New Roman"/>
          <w:color w:val="000000"/>
          <w:sz w:val="24"/>
          <w:szCs w:val="24"/>
          <w:lang w:eastAsia="ru-RU"/>
        </w:rPr>
        <w:t>дошкольного</w:t>
      </w:r>
      <w:proofErr w:type="gramEnd"/>
    </w:p>
    <w:p w:rsidR="00650002" w:rsidRPr="004D3630" w:rsidRDefault="00650002" w:rsidP="0023419B">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образования «От рождения до школы» под редакцией </w:t>
      </w:r>
      <w:proofErr w:type="spellStart"/>
      <w:r w:rsidRPr="004D3630">
        <w:rPr>
          <w:rFonts w:ascii="Times New Roman" w:eastAsia="Times New Roman" w:hAnsi="Times New Roman" w:cs="Times New Roman"/>
          <w:color w:val="000000"/>
          <w:sz w:val="24"/>
          <w:szCs w:val="24"/>
          <w:lang w:eastAsia="ru-RU"/>
        </w:rPr>
        <w:t>Н.Е.Вераксы</w:t>
      </w:r>
      <w:proofErr w:type="spellEnd"/>
      <w:r w:rsidRPr="004D3630">
        <w:rPr>
          <w:rFonts w:ascii="Times New Roman" w:eastAsia="Times New Roman" w:hAnsi="Times New Roman" w:cs="Times New Roman"/>
          <w:color w:val="000000"/>
          <w:sz w:val="24"/>
          <w:szCs w:val="24"/>
          <w:lang w:eastAsia="ru-RU"/>
        </w:rPr>
        <w:t xml:space="preserve">, Т.С.Комаровой, М.А. </w:t>
      </w:r>
      <w:proofErr w:type="spellStart"/>
      <w:r w:rsidRPr="004D3630">
        <w:rPr>
          <w:rFonts w:ascii="Times New Roman" w:eastAsia="Times New Roman" w:hAnsi="Times New Roman" w:cs="Times New Roman"/>
          <w:color w:val="000000"/>
          <w:sz w:val="24"/>
          <w:szCs w:val="24"/>
          <w:lang w:eastAsia="ru-RU"/>
        </w:rPr>
        <w:t>Васильевой-М</w:t>
      </w:r>
      <w:proofErr w:type="gramStart"/>
      <w:r w:rsidRPr="004D3630">
        <w:rPr>
          <w:rFonts w:ascii="Times New Roman" w:eastAsia="Times New Roman" w:hAnsi="Times New Roman" w:cs="Times New Roman"/>
          <w:color w:val="000000"/>
          <w:sz w:val="24"/>
          <w:szCs w:val="24"/>
          <w:lang w:eastAsia="ru-RU"/>
        </w:rPr>
        <w:t>:М</w:t>
      </w:r>
      <w:proofErr w:type="gramEnd"/>
      <w:r w:rsidRPr="004D3630">
        <w:rPr>
          <w:rFonts w:ascii="Times New Roman" w:eastAsia="Times New Roman" w:hAnsi="Times New Roman" w:cs="Times New Roman"/>
          <w:color w:val="000000"/>
          <w:sz w:val="24"/>
          <w:szCs w:val="24"/>
          <w:lang w:eastAsia="ru-RU"/>
        </w:rPr>
        <w:t>озаика-синтез</w:t>
      </w:r>
      <w:proofErr w:type="spellEnd"/>
      <w:r w:rsidRPr="004D3630">
        <w:rPr>
          <w:rFonts w:ascii="Times New Roman" w:eastAsia="Times New Roman" w:hAnsi="Times New Roman" w:cs="Times New Roman"/>
          <w:color w:val="000000"/>
          <w:sz w:val="24"/>
          <w:szCs w:val="24"/>
          <w:lang w:eastAsia="ru-RU"/>
        </w:rPr>
        <w:t>, 2016.-368с.</w:t>
      </w:r>
    </w:p>
    <w:p w:rsidR="00650002" w:rsidRPr="004D3630" w:rsidRDefault="00F63127"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650002" w:rsidRPr="004D3630">
        <w:rPr>
          <w:rFonts w:ascii="Times New Roman" w:eastAsia="Times New Roman" w:hAnsi="Times New Roman" w:cs="Times New Roman"/>
          <w:color w:val="000000"/>
          <w:sz w:val="24"/>
          <w:szCs w:val="24"/>
          <w:lang w:eastAsia="ru-RU"/>
        </w:rPr>
        <w:t>        </w:t>
      </w:r>
      <w:proofErr w:type="spellStart"/>
      <w:r w:rsidR="00650002" w:rsidRPr="004D3630">
        <w:rPr>
          <w:rFonts w:ascii="Times New Roman" w:eastAsia="Times New Roman" w:hAnsi="Times New Roman" w:cs="Times New Roman"/>
          <w:color w:val="000000"/>
          <w:sz w:val="24"/>
          <w:szCs w:val="24"/>
          <w:lang w:eastAsia="ru-RU"/>
        </w:rPr>
        <w:t>Г.Г.Галиева,З.Г.Нафикова</w:t>
      </w:r>
      <w:proofErr w:type="spellEnd"/>
      <w:r w:rsidR="00650002" w:rsidRPr="004D3630">
        <w:rPr>
          <w:rFonts w:ascii="Times New Roman" w:eastAsia="Times New Roman" w:hAnsi="Times New Roman" w:cs="Times New Roman"/>
          <w:color w:val="000000"/>
          <w:sz w:val="24"/>
          <w:szCs w:val="24"/>
          <w:lang w:eastAsia="ru-RU"/>
        </w:rPr>
        <w:t>: Программа комплексного обучения и</w:t>
      </w:r>
    </w:p>
    <w:p w:rsidR="00650002" w:rsidRPr="004D3630" w:rsidRDefault="00650002" w:rsidP="0023419B">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воспитания детей в башкирских детских садах – Уфа, </w:t>
      </w:r>
      <w:proofErr w:type="spellStart"/>
      <w:r w:rsidRPr="004D3630">
        <w:rPr>
          <w:rFonts w:ascii="Times New Roman" w:eastAsia="Times New Roman" w:hAnsi="Times New Roman" w:cs="Times New Roman"/>
          <w:color w:val="000000"/>
          <w:sz w:val="24"/>
          <w:szCs w:val="24"/>
          <w:lang w:eastAsia="ru-RU"/>
        </w:rPr>
        <w:t>Китап</w:t>
      </w:r>
      <w:proofErr w:type="spellEnd"/>
      <w:r w:rsidRPr="004D3630">
        <w:rPr>
          <w:rFonts w:ascii="Times New Roman" w:eastAsia="Times New Roman" w:hAnsi="Times New Roman" w:cs="Times New Roman"/>
          <w:color w:val="000000"/>
          <w:sz w:val="24"/>
          <w:szCs w:val="24"/>
          <w:lang w:eastAsia="ru-RU"/>
        </w:rPr>
        <w:t>.</w:t>
      </w:r>
    </w:p>
    <w:p w:rsidR="00650002" w:rsidRPr="004D3630" w:rsidRDefault="00F63127"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650002" w:rsidRPr="004D3630">
        <w:rPr>
          <w:rFonts w:ascii="Times New Roman" w:eastAsia="Times New Roman" w:hAnsi="Times New Roman" w:cs="Times New Roman"/>
          <w:color w:val="000000"/>
          <w:sz w:val="24"/>
          <w:szCs w:val="24"/>
          <w:lang w:eastAsia="ru-RU"/>
        </w:rPr>
        <w:t>Ф.Г.Азнабаева</w:t>
      </w:r>
      <w:proofErr w:type="spellEnd"/>
      <w:r w:rsidR="00650002" w:rsidRPr="004D3630">
        <w:rPr>
          <w:rFonts w:ascii="Times New Roman" w:eastAsia="Times New Roman" w:hAnsi="Times New Roman" w:cs="Times New Roman"/>
          <w:color w:val="000000"/>
          <w:sz w:val="24"/>
          <w:szCs w:val="24"/>
          <w:lang w:eastAsia="ru-RU"/>
        </w:rPr>
        <w:t xml:space="preserve">, </w:t>
      </w:r>
      <w:proofErr w:type="spellStart"/>
      <w:r w:rsidR="00650002" w:rsidRPr="004D3630">
        <w:rPr>
          <w:rFonts w:ascii="Times New Roman" w:eastAsia="Times New Roman" w:hAnsi="Times New Roman" w:cs="Times New Roman"/>
          <w:color w:val="000000"/>
          <w:sz w:val="24"/>
          <w:szCs w:val="24"/>
          <w:lang w:eastAsia="ru-RU"/>
        </w:rPr>
        <w:t>М.И.Фаизова</w:t>
      </w:r>
      <w:proofErr w:type="spellEnd"/>
      <w:r w:rsidR="00650002" w:rsidRPr="004D3630">
        <w:rPr>
          <w:rFonts w:ascii="Times New Roman" w:eastAsia="Times New Roman" w:hAnsi="Times New Roman" w:cs="Times New Roman"/>
          <w:color w:val="000000"/>
          <w:sz w:val="24"/>
          <w:szCs w:val="24"/>
          <w:lang w:eastAsia="ru-RU"/>
        </w:rPr>
        <w:t xml:space="preserve">, </w:t>
      </w:r>
      <w:proofErr w:type="spellStart"/>
      <w:r w:rsidR="00650002" w:rsidRPr="004D3630">
        <w:rPr>
          <w:rFonts w:ascii="Times New Roman" w:eastAsia="Times New Roman" w:hAnsi="Times New Roman" w:cs="Times New Roman"/>
          <w:color w:val="000000"/>
          <w:sz w:val="24"/>
          <w:szCs w:val="24"/>
          <w:lang w:eastAsia="ru-RU"/>
        </w:rPr>
        <w:t>З.А.Агзамова</w:t>
      </w:r>
      <w:proofErr w:type="spellEnd"/>
      <w:r w:rsidR="00650002" w:rsidRPr="004D3630">
        <w:rPr>
          <w:rFonts w:ascii="Times New Roman" w:eastAsia="Times New Roman" w:hAnsi="Times New Roman" w:cs="Times New Roman"/>
          <w:color w:val="000000"/>
          <w:sz w:val="24"/>
          <w:szCs w:val="24"/>
          <w:lang w:eastAsia="ru-RU"/>
        </w:rPr>
        <w:t xml:space="preserve"> «Академия детства» региональная программа, формируемая участниками образовательных отношений дошкольного образования Республики Башкортостан. – Уфа, 2016г.</w:t>
      </w:r>
    </w:p>
    <w:p w:rsidR="00650002" w:rsidRPr="004D3630" w:rsidRDefault="00F63127"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 комплекты развивающих пособий для детей по направлениям образования и по возрастным группам;</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комплекты дидактических и демонстрационных материалов;</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электронные образовательные ресурсы;</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детская художественная литература. </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 Плакат домашние животные и птицы Башкортостана</w:t>
      </w:r>
    </w:p>
    <w:p w:rsidR="00F10EB5"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Плакат  башкирские народные музыкальные инструменты</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 Плакат  деревья и кустарники Башкортостана</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 Плакат башкирские народные праздники</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 Плакат башкирская национальная кухня</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  Плакат башкирская национальная одежда</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Плакат видные личности башкирского народа,  признанные на мировом уровне</w:t>
      </w:r>
    </w:p>
    <w:p w:rsidR="00650002" w:rsidRPr="004D3630" w:rsidRDefault="00F10EB5" w:rsidP="0023419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50002" w:rsidRPr="004D3630">
        <w:rPr>
          <w:rFonts w:ascii="Times New Roman" w:eastAsia="Times New Roman" w:hAnsi="Times New Roman" w:cs="Times New Roman"/>
          <w:color w:val="000000"/>
          <w:sz w:val="24"/>
          <w:szCs w:val="24"/>
          <w:lang w:eastAsia="ru-RU"/>
        </w:rPr>
        <w:t>Плакат административная карта Республики Башкортостан</w:t>
      </w:r>
    </w:p>
    <w:p w:rsidR="00650002" w:rsidRPr="004D3630" w:rsidRDefault="00650002" w:rsidP="0023419B">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w:t>
      </w:r>
    </w:p>
    <w:p w:rsidR="00650002" w:rsidRPr="004D3630" w:rsidRDefault="00650002" w:rsidP="0023419B">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b/>
          <w:bCs/>
          <w:color w:val="000000"/>
          <w:sz w:val="24"/>
          <w:szCs w:val="24"/>
          <w:lang w:eastAsia="ru-RU"/>
        </w:rPr>
        <w:t> </w:t>
      </w:r>
    </w:p>
    <w:p w:rsidR="00650002" w:rsidRDefault="00650002" w:rsidP="0023419B">
      <w:pPr>
        <w:spacing w:after="0" w:line="240" w:lineRule="auto"/>
        <w:jc w:val="center"/>
        <w:rPr>
          <w:rFonts w:ascii="Times New Roman" w:eastAsia="Times New Roman" w:hAnsi="Times New Roman" w:cs="Times New Roman"/>
          <w:b/>
          <w:bCs/>
          <w:color w:val="000000"/>
          <w:sz w:val="24"/>
          <w:szCs w:val="24"/>
          <w:lang w:eastAsia="ru-RU"/>
        </w:rPr>
      </w:pPr>
      <w:r w:rsidRPr="004D3630">
        <w:rPr>
          <w:rFonts w:ascii="Times New Roman" w:eastAsia="Times New Roman" w:hAnsi="Times New Roman" w:cs="Times New Roman"/>
          <w:b/>
          <w:bCs/>
          <w:color w:val="000000"/>
          <w:sz w:val="24"/>
          <w:szCs w:val="24"/>
          <w:lang w:eastAsia="ru-RU"/>
        </w:rPr>
        <w:t>Парциальные программы и методические пособия</w:t>
      </w:r>
    </w:p>
    <w:p w:rsidR="00134B5A" w:rsidRPr="004D3630" w:rsidRDefault="00134B5A" w:rsidP="0023419B">
      <w:pPr>
        <w:spacing w:after="0" w:line="240" w:lineRule="auto"/>
        <w:jc w:val="center"/>
        <w:rPr>
          <w:rFonts w:ascii="Times New Roman" w:eastAsia="Times New Roman" w:hAnsi="Times New Roman" w:cs="Times New Roman"/>
          <w:color w:val="000000"/>
          <w:sz w:val="24"/>
          <w:szCs w:val="24"/>
          <w:lang w:eastAsia="ru-RU"/>
        </w:rPr>
      </w:pPr>
    </w:p>
    <w:p w:rsidR="00134B5A" w:rsidRDefault="00650002" w:rsidP="0023419B">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val="ba-RU" w:eastAsia="ru-RU"/>
        </w:rPr>
        <w:t>   </w:t>
      </w:r>
      <w:r w:rsidR="00134B5A">
        <w:rPr>
          <w:rFonts w:ascii="Times New Roman" w:eastAsia="Times New Roman" w:hAnsi="Times New Roman" w:cs="Times New Roman"/>
          <w:color w:val="000000"/>
          <w:sz w:val="24"/>
          <w:szCs w:val="24"/>
          <w:lang w:val="ba-RU" w:eastAsia="ru-RU"/>
        </w:rPr>
        <w:t xml:space="preserve">ДОО </w:t>
      </w:r>
      <w:r w:rsidRPr="004D3630">
        <w:rPr>
          <w:rFonts w:ascii="Times New Roman" w:eastAsia="Times New Roman" w:hAnsi="Times New Roman" w:cs="Times New Roman"/>
          <w:color w:val="000000"/>
          <w:sz w:val="24"/>
          <w:szCs w:val="24"/>
          <w:lang w:val="ba-RU" w:eastAsia="ru-RU"/>
        </w:rPr>
        <w:t>осуществляет деятельность по следующим парциальным программам, </w:t>
      </w:r>
      <w:r w:rsidRPr="004D3630">
        <w:rPr>
          <w:rFonts w:ascii="Times New Roman" w:eastAsia="Times New Roman" w:hAnsi="Times New Roman" w:cs="Times New Roman"/>
          <w:color w:val="000000"/>
          <w:sz w:val="24"/>
          <w:szCs w:val="24"/>
          <w:lang w:eastAsia="ru-RU"/>
        </w:rPr>
        <w:t>наиболее</w:t>
      </w:r>
    </w:p>
    <w:p w:rsidR="00650002" w:rsidRPr="004D3630" w:rsidRDefault="00650002" w:rsidP="0023419B">
      <w:pPr>
        <w:spacing w:after="0" w:line="240" w:lineRule="auto"/>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соответствующих потребностям и интересам воспитанников, а также возможностям педагогического коллектива ДО</w:t>
      </w:r>
      <w:r w:rsidR="00134B5A">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sz w:val="24"/>
          <w:szCs w:val="24"/>
          <w:lang w:eastAsia="ru-RU"/>
        </w:rPr>
        <w:t>  с учётом национальных и социокультурных условий:</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1.     </w:t>
      </w:r>
      <w:r w:rsidRPr="004D3630">
        <w:rPr>
          <w:rFonts w:ascii="Times New Roman" w:eastAsia="Times New Roman" w:hAnsi="Times New Roman" w:cs="Times New Roman"/>
          <w:color w:val="000000"/>
          <w:sz w:val="24"/>
          <w:szCs w:val="24"/>
          <w:lang w:val="ba-RU" w:eastAsia="ru-RU"/>
        </w:rPr>
        <w:t>Азнабаева Ф</w:t>
      </w:r>
      <w:r w:rsidRPr="004D3630">
        <w:rPr>
          <w:rFonts w:ascii="Times New Roman" w:eastAsia="Times New Roman" w:hAnsi="Times New Roman" w:cs="Times New Roman"/>
          <w:color w:val="000000"/>
          <w:sz w:val="24"/>
          <w:szCs w:val="24"/>
          <w:lang w:eastAsia="ru-RU"/>
        </w:rPr>
        <w:t xml:space="preserve">.Г., </w:t>
      </w:r>
      <w:proofErr w:type="spellStart"/>
      <w:r w:rsidRPr="004D3630">
        <w:rPr>
          <w:rFonts w:ascii="Times New Roman" w:eastAsia="Times New Roman" w:hAnsi="Times New Roman" w:cs="Times New Roman"/>
          <w:color w:val="000000"/>
          <w:sz w:val="24"/>
          <w:szCs w:val="24"/>
          <w:lang w:eastAsia="ru-RU"/>
        </w:rPr>
        <w:t>Елкебаева</w:t>
      </w:r>
      <w:proofErr w:type="spellEnd"/>
      <w:r w:rsidRPr="004D3630">
        <w:rPr>
          <w:rFonts w:ascii="Times New Roman" w:eastAsia="Times New Roman" w:hAnsi="Times New Roman" w:cs="Times New Roman"/>
          <w:color w:val="000000"/>
          <w:sz w:val="24"/>
          <w:szCs w:val="24"/>
          <w:lang w:eastAsia="ru-RU"/>
        </w:rPr>
        <w:t xml:space="preserve"> Г.Р., </w:t>
      </w:r>
      <w:proofErr w:type="spellStart"/>
      <w:r w:rsidRPr="004D3630">
        <w:rPr>
          <w:rFonts w:ascii="Times New Roman" w:eastAsia="Times New Roman" w:hAnsi="Times New Roman" w:cs="Times New Roman"/>
          <w:color w:val="000000"/>
          <w:sz w:val="24"/>
          <w:szCs w:val="24"/>
          <w:lang w:eastAsia="ru-RU"/>
        </w:rPr>
        <w:t>Аминева</w:t>
      </w:r>
      <w:proofErr w:type="spellEnd"/>
      <w:r w:rsidRPr="004D3630">
        <w:rPr>
          <w:rFonts w:ascii="Times New Roman" w:eastAsia="Times New Roman" w:hAnsi="Times New Roman" w:cs="Times New Roman"/>
          <w:color w:val="000000"/>
          <w:sz w:val="24"/>
          <w:szCs w:val="24"/>
          <w:lang w:eastAsia="ru-RU"/>
        </w:rPr>
        <w:t xml:space="preserve"> Р.И. </w:t>
      </w:r>
      <w:proofErr w:type="spellStart"/>
      <w:r w:rsidRPr="004D3630">
        <w:rPr>
          <w:rFonts w:ascii="Times New Roman" w:eastAsia="Times New Roman" w:hAnsi="Times New Roman" w:cs="Times New Roman"/>
          <w:color w:val="000000"/>
          <w:sz w:val="24"/>
          <w:szCs w:val="24"/>
          <w:lang w:eastAsia="ru-RU"/>
        </w:rPr>
        <w:t>Гульбустан</w:t>
      </w:r>
      <w:proofErr w:type="spellEnd"/>
      <w:r w:rsidRPr="004D3630">
        <w:rPr>
          <w:rFonts w:ascii="Times New Roman" w:eastAsia="Times New Roman" w:hAnsi="Times New Roman" w:cs="Times New Roman"/>
          <w:color w:val="000000"/>
          <w:sz w:val="24"/>
          <w:szCs w:val="24"/>
          <w:lang w:eastAsia="ru-RU"/>
        </w:rPr>
        <w:t>. Методическое пособие по развитию речи для детских учреждений. Уфа -2010.</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2.     </w:t>
      </w:r>
      <w:r w:rsidRPr="004D3630">
        <w:rPr>
          <w:rFonts w:ascii="Times New Roman" w:eastAsia="Times New Roman" w:hAnsi="Times New Roman" w:cs="Times New Roman"/>
          <w:color w:val="000000"/>
          <w:sz w:val="24"/>
          <w:szCs w:val="24"/>
          <w:lang w:val="ba-RU" w:eastAsia="ru-RU"/>
        </w:rPr>
        <w:t>Азнабаева Ф</w:t>
      </w:r>
      <w:r w:rsidRPr="004D3630">
        <w:rPr>
          <w:rFonts w:ascii="Times New Roman" w:eastAsia="Times New Roman" w:hAnsi="Times New Roman" w:cs="Times New Roman"/>
          <w:color w:val="000000"/>
          <w:sz w:val="24"/>
          <w:szCs w:val="24"/>
          <w:lang w:eastAsia="ru-RU"/>
        </w:rPr>
        <w:t xml:space="preserve">.Г., </w:t>
      </w:r>
      <w:proofErr w:type="spellStart"/>
      <w:r w:rsidRPr="004D3630">
        <w:rPr>
          <w:rFonts w:ascii="Times New Roman" w:eastAsia="Times New Roman" w:hAnsi="Times New Roman" w:cs="Times New Roman"/>
          <w:color w:val="000000"/>
          <w:sz w:val="24"/>
          <w:szCs w:val="24"/>
          <w:lang w:eastAsia="ru-RU"/>
        </w:rPr>
        <w:t>Елкебаева</w:t>
      </w:r>
      <w:proofErr w:type="spellEnd"/>
      <w:r w:rsidRPr="004D3630">
        <w:rPr>
          <w:rFonts w:ascii="Times New Roman" w:eastAsia="Times New Roman" w:hAnsi="Times New Roman" w:cs="Times New Roman"/>
          <w:color w:val="000000"/>
          <w:sz w:val="24"/>
          <w:szCs w:val="24"/>
          <w:lang w:eastAsia="ru-RU"/>
        </w:rPr>
        <w:t xml:space="preserve"> Г.Р., </w:t>
      </w:r>
      <w:proofErr w:type="spellStart"/>
      <w:r w:rsidRPr="004D3630">
        <w:rPr>
          <w:rFonts w:ascii="Times New Roman" w:eastAsia="Times New Roman" w:hAnsi="Times New Roman" w:cs="Times New Roman"/>
          <w:color w:val="000000"/>
          <w:sz w:val="24"/>
          <w:szCs w:val="24"/>
          <w:lang w:eastAsia="ru-RU"/>
        </w:rPr>
        <w:t>Яфаева</w:t>
      </w:r>
      <w:proofErr w:type="spellEnd"/>
      <w:r w:rsidRPr="004D3630">
        <w:rPr>
          <w:rFonts w:ascii="Times New Roman" w:eastAsia="Times New Roman" w:hAnsi="Times New Roman" w:cs="Times New Roman"/>
          <w:color w:val="000000"/>
          <w:sz w:val="24"/>
          <w:szCs w:val="24"/>
          <w:lang w:eastAsia="ru-RU"/>
        </w:rPr>
        <w:t xml:space="preserve"> В.Г. Развиваемся в движении. Уфа-2013.</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3.      </w:t>
      </w:r>
      <w:r w:rsidRPr="004D3630">
        <w:rPr>
          <w:rFonts w:ascii="Times New Roman" w:eastAsia="Times New Roman" w:hAnsi="Times New Roman" w:cs="Times New Roman"/>
          <w:color w:val="000000"/>
          <w:sz w:val="24"/>
          <w:szCs w:val="24"/>
          <w:lang w:val="ba-RU" w:eastAsia="ru-RU"/>
        </w:rPr>
        <w:t>Азнабаева Ф</w:t>
      </w:r>
      <w:r w:rsidRPr="004D3630">
        <w:rPr>
          <w:rFonts w:ascii="Times New Roman" w:eastAsia="Times New Roman" w:hAnsi="Times New Roman" w:cs="Times New Roman"/>
          <w:color w:val="000000"/>
          <w:sz w:val="24"/>
          <w:szCs w:val="24"/>
          <w:lang w:eastAsia="ru-RU"/>
        </w:rPr>
        <w:t>.Г.,. Труд- источник жизни. Методическое пособие</w:t>
      </w:r>
      <w:proofErr w:type="gramStart"/>
      <w:r w:rsidRPr="004D3630">
        <w:rPr>
          <w:rFonts w:ascii="Times New Roman" w:eastAsia="Times New Roman" w:hAnsi="Times New Roman" w:cs="Times New Roman"/>
          <w:color w:val="000000"/>
          <w:sz w:val="24"/>
          <w:szCs w:val="24"/>
          <w:lang w:eastAsia="ru-RU"/>
        </w:rPr>
        <w:t>.У</w:t>
      </w:r>
      <w:proofErr w:type="gramEnd"/>
      <w:r w:rsidRPr="004D3630">
        <w:rPr>
          <w:rFonts w:ascii="Times New Roman" w:eastAsia="Times New Roman" w:hAnsi="Times New Roman" w:cs="Times New Roman"/>
          <w:color w:val="000000"/>
          <w:sz w:val="24"/>
          <w:szCs w:val="24"/>
          <w:lang w:eastAsia="ru-RU"/>
        </w:rPr>
        <w:t>фа-2010.</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4.      </w:t>
      </w:r>
      <w:proofErr w:type="spellStart"/>
      <w:r w:rsidRPr="004D3630">
        <w:rPr>
          <w:rFonts w:ascii="Times New Roman" w:eastAsia="Times New Roman" w:hAnsi="Times New Roman" w:cs="Times New Roman"/>
          <w:color w:val="000000"/>
          <w:sz w:val="24"/>
          <w:szCs w:val="24"/>
          <w:lang w:eastAsia="ru-RU"/>
        </w:rPr>
        <w:t>Веракса</w:t>
      </w:r>
      <w:proofErr w:type="spellEnd"/>
      <w:r w:rsidRPr="004D3630">
        <w:rPr>
          <w:rFonts w:ascii="Times New Roman" w:eastAsia="Times New Roman" w:hAnsi="Times New Roman" w:cs="Times New Roman"/>
          <w:color w:val="000000"/>
          <w:sz w:val="24"/>
          <w:szCs w:val="24"/>
          <w:lang w:eastAsia="ru-RU"/>
        </w:rPr>
        <w:t xml:space="preserve"> Н.Е., </w:t>
      </w:r>
      <w:proofErr w:type="spellStart"/>
      <w:r w:rsidRPr="004D3630">
        <w:rPr>
          <w:rFonts w:ascii="Times New Roman" w:eastAsia="Times New Roman" w:hAnsi="Times New Roman" w:cs="Times New Roman"/>
          <w:color w:val="000000"/>
          <w:sz w:val="24"/>
          <w:szCs w:val="24"/>
          <w:lang w:eastAsia="ru-RU"/>
        </w:rPr>
        <w:t>Галимов</w:t>
      </w:r>
      <w:proofErr w:type="spellEnd"/>
      <w:r w:rsidRPr="004D3630">
        <w:rPr>
          <w:rFonts w:ascii="Times New Roman" w:eastAsia="Times New Roman" w:hAnsi="Times New Roman" w:cs="Times New Roman"/>
          <w:color w:val="000000"/>
          <w:sz w:val="24"/>
          <w:szCs w:val="24"/>
          <w:lang w:eastAsia="ru-RU"/>
        </w:rPr>
        <w:t xml:space="preserve"> О.Р.. Познавательно-исследовательская деятельность дошкольников. М.Мозаика-синтез,2016.</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5.      </w:t>
      </w:r>
      <w:proofErr w:type="spellStart"/>
      <w:r w:rsidRPr="004D3630">
        <w:rPr>
          <w:rFonts w:ascii="Times New Roman" w:eastAsia="Times New Roman" w:hAnsi="Times New Roman" w:cs="Times New Roman"/>
          <w:color w:val="000000"/>
          <w:sz w:val="24"/>
          <w:szCs w:val="24"/>
          <w:lang w:eastAsia="ru-RU"/>
        </w:rPr>
        <w:t>Зацепина</w:t>
      </w:r>
      <w:proofErr w:type="spellEnd"/>
      <w:r w:rsidRPr="004D3630">
        <w:rPr>
          <w:rFonts w:ascii="Times New Roman" w:eastAsia="Times New Roman" w:hAnsi="Times New Roman" w:cs="Times New Roman"/>
          <w:color w:val="000000"/>
          <w:sz w:val="24"/>
          <w:szCs w:val="24"/>
          <w:lang w:eastAsia="ru-RU"/>
        </w:rPr>
        <w:t xml:space="preserve"> М.Б. Музыкальное воспитание в детском саду. М.Мозаика-синтез,2015.</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6.      </w:t>
      </w:r>
      <w:proofErr w:type="spellStart"/>
      <w:r w:rsidRPr="004D3630">
        <w:rPr>
          <w:rFonts w:ascii="Times New Roman" w:eastAsia="Times New Roman" w:hAnsi="Times New Roman" w:cs="Times New Roman"/>
          <w:color w:val="000000"/>
          <w:sz w:val="24"/>
          <w:szCs w:val="24"/>
          <w:lang w:eastAsia="ru-RU"/>
        </w:rPr>
        <w:t>Помарева</w:t>
      </w:r>
      <w:proofErr w:type="spellEnd"/>
      <w:r w:rsidRPr="004D3630">
        <w:rPr>
          <w:rFonts w:ascii="Times New Roman" w:eastAsia="Times New Roman" w:hAnsi="Times New Roman" w:cs="Times New Roman"/>
          <w:color w:val="000000"/>
          <w:sz w:val="24"/>
          <w:szCs w:val="24"/>
          <w:lang w:eastAsia="ru-RU"/>
        </w:rPr>
        <w:t xml:space="preserve"> И.А., </w:t>
      </w:r>
      <w:proofErr w:type="spellStart"/>
      <w:r w:rsidRPr="004D3630">
        <w:rPr>
          <w:rFonts w:ascii="Times New Roman" w:eastAsia="Times New Roman" w:hAnsi="Times New Roman" w:cs="Times New Roman"/>
          <w:color w:val="000000"/>
          <w:sz w:val="24"/>
          <w:szCs w:val="24"/>
          <w:lang w:eastAsia="ru-RU"/>
        </w:rPr>
        <w:t>Позина</w:t>
      </w:r>
      <w:proofErr w:type="spellEnd"/>
      <w:r w:rsidRPr="004D3630">
        <w:rPr>
          <w:rFonts w:ascii="Times New Roman" w:eastAsia="Times New Roman" w:hAnsi="Times New Roman" w:cs="Times New Roman"/>
          <w:color w:val="000000"/>
          <w:sz w:val="24"/>
          <w:szCs w:val="24"/>
          <w:lang w:eastAsia="ru-RU"/>
        </w:rPr>
        <w:t xml:space="preserve"> В.А. Формирование элементарных математических представлений. М.Мозаика-синтез,2016.</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7.      </w:t>
      </w:r>
      <w:proofErr w:type="spellStart"/>
      <w:r w:rsidRPr="004D3630">
        <w:rPr>
          <w:rFonts w:ascii="Times New Roman" w:eastAsia="Times New Roman" w:hAnsi="Times New Roman" w:cs="Times New Roman"/>
          <w:color w:val="000000"/>
          <w:sz w:val="24"/>
          <w:szCs w:val="24"/>
          <w:lang w:eastAsia="ru-RU"/>
        </w:rPr>
        <w:t>Пензулаева</w:t>
      </w:r>
      <w:proofErr w:type="spellEnd"/>
      <w:r w:rsidRPr="004D3630">
        <w:rPr>
          <w:rFonts w:ascii="Times New Roman" w:eastAsia="Times New Roman" w:hAnsi="Times New Roman" w:cs="Times New Roman"/>
          <w:color w:val="000000"/>
          <w:sz w:val="24"/>
          <w:szCs w:val="24"/>
          <w:lang w:eastAsia="ru-RU"/>
        </w:rPr>
        <w:t xml:space="preserve"> Л.И. Физическая культура в детском саду. М.Мозаика-синтез,2016.</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8.      </w:t>
      </w:r>
      <w:proofErr w:type="spellStart"/>
      <w:r w:rsidRPr="004D3630">
        <w:rPr>
          <w:rFonts w:ascii="Times New Roman" w:eastAsia="Times New Roman" w:hAnsi="Times New Roman" w:cs="Times New Roman"/>
          <w:color w:val="000000"/>
          <w:sz w:val="24"/>
          <w:szCs w:val="24"/>
          <w:lang w:eastAsia="ru-RU"/>
        </w:rPr>
        <w:t>Соломенникова</w:t>
      </w:r>
      <w:proofErr w:type="spellEnd"/>
      <w:r w:rsidRPr="004D3630">
        <w:rPr>
          <w:rFonts w:ascii="Times New Roman" w:eastAsia="Times New Roman" w:hAnsi="Times New Roman" w:cs="Times New Roman"/>
          <w:color w:val="000000"/>
          <w:sz w:val="24"/>
          <w:szCs w:val="24"/>
          <w:lang w:eastAsia="ru-RU"/>
        </w:rPr>
        <w:t xml:space="preserve"> О.А. Ознакомление с природой в детском саду. М.Мозаика-синтез,2016.</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lastRenderedPageBreak/>
        <w:t>9.      </w:t>
      </w:r>
      <w:proofErr w:type="spellStart"/>
      <w:r w:rsidRPr="004D3630">
        <w:rPr>
          <w:rFonts w:ascii="Times New Roman" w:eastAsia="Times New Roman" w:hAnsi="Times New Roman" w:cs="Times New Roman"/>
          <w:color w:val="000000"/>
          <w:sz w:val="24"/>
          <w:szCs w:val="24"/>
          <w:lang w:eastAsia="ru-RU"/>
        </w:rPr>
        <w:t>Пензулаева</w:t>
      </w:r>
      <w:proofErr w:type="spellEnd"/>
      <w:r w:rsidRPr="004D3630">
        <w:rPr>
          <w:rFonts w:ascii="Times New Roman" w:eastAsia="Times New Roman" w:hAnsi="Times New Roman" w:cs="Times New Roman"/>
          <w:color w:val="000000"/>
          <w:sz w:val="24"/>
          <w:szCs w:val="24"/>
          <w:lang w:eastAsia="ru-RU"/>
        </w:rPr>
        <w:t xml:space="preserve"> Л.И. Оздоровительная гимнастика. Комплексы упражнений. М.Мозаика-синтез,2016.</w:t>
      </w:r>
    </w:p>
    <w:p w:rsidR="00650002" w:rsidRPr="004D3630" w:rsidRDefault="00650002" w:rsidP="0023419B">
      <w:pPr>
        <w:spacing w:after="0" w:line="240" w:lineRule="auto"/>
        <w:ind w:hanging="360"/>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10.  </w:t>
      </w:r>
      <w:proofErr w:type="spellStart"/>
      <w:r w:rsidRPr="004D3630">
        <w:rPr>
          <w:rFonts w:ascii="Times New Roman" w:eastAsia="Times New Roman" w:hAnsi="Times New Roman" w:cs="Times New Roman"/>
          <w:color w:val="000000"/>
          <w:sz w:val="24"/>
          <w:szCs w:val="24"/>
          <w:lang w:eastAsia="ru-RU"/>
        </w:rPr>
        <w:t>Колдина</w:t>
      </w:r>
      <w:proofErr w:type="spellEnd"/>
      <w:r w:rsidRPr="004D3630">
        <w:rPr>
          <w:rFonts w:ascii="Times New Roman" w:eastAsia="Times New Roman" w:hAnsi="Times New Roman" w:cs="Times New Roman"/>
          <w:color w:val="000000"/>
          <w:sz w:val="24"/>
          <w:szCs w:val="24"/>
          <w:lang w:eastAsia="ru-RU"/>
        </w:rPr>
        <w:t xml:space="preserve"> Д.Н. Аппликация.</w:t>
      </w:r>
      <w:r w:rsidR="00270757">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z w:val="24"/>
          <w:szCs w:val="24"/>
          <w:lang w:eastAsia="ru-RU"/>
        </w:rPr>
        <w:t>Лепка.</w:t>
      </w:r>
      <w:r w:rsidR="00270757">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z w:val="24"/>
          <w:szCs w:val="24"/>
          <w:lang w:eastAsia="ru-RU"/>
        </w:rPr>
        <w:t>Рисование. М.Мозаика-синтез,2015.</w:t>
      </w:r>
    </w:p>
    <w:p w:rsidR="00650002" w:rsidRPr="004D3630" w:rsidRDefault="00650002" w:rsidP="0023419B">
      <w:pPr>
        <w:spacing w:before="100" w:beforeAutospacing="1" w:after="0" w:line="240" w:lineRule="auto"/>
        <w:ind w:right="-283"/>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w:t>
      </w:r>
    </w:p>
    <w:p w:rsidR="00134B5A" w:rsidRDefault="00134B5A" w:rsidP="0023419B">
      <w:pPr>
        <w:spacing w:after="0" w:line="240" w:lineRule="auto"/>
        <w:ind w:right="-283"/>
        <w:jc w:val="both"/>
        <w:rPr>
          <w:rFonts w:ascii="Times New Roman" w:eastAsia="Times New Roman" w:hAnsi="Times New Roman" w:cs="Times New Roman"/>
          <w:color w:val="000000"/>
          <w:sz w:val="24"/>
          <w:szCs w:val="24"/>
          <w:lang w:eastAsia="ru-RU"/>
        </w:rPr>
      </w:pPr>
    </w:p>
    <w:p w:rsidR="00F10EB5" w:rsidRDefault="00F10EB5" w:rsidP="0023419B">
      <w:pPr>
        <w:spacing w:after="0" w:line="240" w:lineRule="auto"/>
        <w:ind w:right="-283"/>
        <w:jc w:val="both"/>
        <w:rPr>
          <w:rFonts w:ascii="Times New Roman" w:eastAsia="Times New Roman" w:hAnsi="Times New Roman" w:cs="Times New Roman"/>
          <w:color w:val="000000"/>
          <w:sz w:val="24"/>
          <w:szCs w:val="24"/>
          <w:lang w:eastAsia="ru-RU"/>
        </w:rPr>
      </w:pPr>
    </w:p>
    <w:p w:rsidR="00F10EB5" w:rsidRDefault="00F10EB5" w:rsidP="0023419B">
      <w:pPr>
        <w:spacing w:after="0" w:line="240" w:lineRule="auto"/>
        <w:ind w:right="-283"/>
        <w:jc w:val="both"/>
        <w:rPr>
          <w:rFonts w:ascii="Times New Roman" w:eastAsia="Times New Roman" w:hAnsi="Times New Roman" w:cs="Times New Roman"/>
          <w:color w:val="000000"/>
          <w:sz w:val="24"/>
          <w:szCs w:val="24"/>
          <w:lang w:eastAsia="ru-RU"/>
        </w:rPr>
      </w:pPr>
    </w:p>
    <w:p w:rsidR="00F10EB5" w:rsidRDefault="00F10EB5" w:rsidP="0023419B">
      <w:pPr>
        <w:spacing w:after="0" w:line="240" w:lineRule="auto"/>
        <w:ind w:right="-283"/>
        <w:jc w:val="both"/>
        <w:rPr>
          <w:rFonts w:ascii="Times New Roman" w:eastAsia="Times New Roman" w:hAnsi="Times New Roman" w:cs="Times New Roman"/>
          <w:color w:val="000000"/>
          <w:sz w:val="24"/>
          <w:szCs w:val="24"/>
          <w:lang w:eastAsia="ru-RU"/>
        </w:rPr>
      </w:pPr>
    </w:p>
    <w:p w:rsidR="00F10EB5" w:rsidRPr="004D3630" w:rsidRDefault="00F10EB5" w:rsidP="0023419B">
      <w:pPr>
        <w:spacing w:after="0" w:line="240" w:lineRule="auto"/>
        <w:ind w:right="-283"/>
        <w:jc w:val="both"/>
        <w:rPr>
          <w:rFonts w:ascii="Times New Roman" w:eastAsia="Times New Roman" w:hAnsi="Times New Roman" w:cs="Times New Roman"/>
          <w:color w:val="000000"/>
          <w:sz w:val="24"/>
          <w:szCs w:val="24"/>
          <w:lang w:eastAsia="ru-RU"/>
        </w:rPr>
      </w:pPr>
    </w:p>
    <w:p w:rsidR="00650002" w:rsidRPr="004D3630" w:rsidRDefault="00650002" w:rsidP="0023419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8067D" w:rsidRPr="004D3630" w:rsidRDefault="00A8067D" w:rsidP="0023419B">
      <w:pPr>
        <w:pStyle w:val="a3"/>
        <w:widowControl w:val="0"/>
        <w:numPr>
          <w:ilvl w:val="1"/>
          <w:numId w:val="22"/>
        </w:numPr>
        <w:autoSpaceDE w:val="0"/>
        <w:autoSpaceDN w:val="0"/>
        <w:spacing w:after="0" w:line="240" w:lineRule="auto"/>
        <w:ind w:left="0" w:right="250"/>
        <w:jc w:val="center"/>
        <w:rPr>
          <w:rFonts w:ascii="Times New Roman" w:eastAsia="Times New Roman" w:hAnsi="Times New Roman" w:cs="Times New Roman"/>
          <w:b/>
          <w:sz w:val="24"/>
          <w:szCs w:val="24"/>
        </w:rPr>
      </w:pPr>
      <w:r w:rsidRPr="004D3630">
        <w:rPr>
          <w:rFonts w:ascii="Times New Roman" w:eastAsia="Times New Roman" w:hAnsi="Times New Roman" w:cs="Times New Roman"/>
          <w:b/>
          <w:sz w:val="24"/>
          <w:szCs w:val="24"/>
        </w:rPr>
        <w:t>Кадровое обеспечение воспитательного процесса</w:t>
      </w:r>
    </w:p>
    <w:p w:rsidR="008E491E" w:rsidRPr="004D3630" w:rsidRDefault="008E491E" w:rsidP="0023419B">
      <w:pPr>
        <w:widowControl w:val="0"/>
        <w:autoSpaceDE w:val="0"/>
        <w:autoSpaceDN w:val="0"/>
        <w:spacing w:after="0" w:line="240" w:lineRule="auto"/>
        <w:ind w:right="250"/>
        <w:jc w:val="center"/>
        <w:rPr>
          <w:rFonts w:ascii="Times New Roman" w:eastAsia="Times New Roman" w:hAnsi="Times New Roman" w:cs="Times New Roman"/>
          <w:b/>
          <w:sz w:val="24"/>
          <w:szCs w:val="24"/>
        </w:rPr>
      </w:pPr>
    </w:p>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b/>
          <w:bCs/>
          <w:sz w:val="24"/>
          <w:szCs w:val="24"/>
          <w:lang w:val="ba-RU" w:eastAsia="ru-RU"/>
        </w:rPr>
        <w:t>Сведения о квалификации педагогических кадров</w:t>
      </w:r>
      <w:r w:rsidR="00134B5A">
        <w:rPr>
          <w:rFonts w:ascii="Times New Roman" w:eastAsia="Times New Roman" w:hAnsi="Times New Roman" w:cs="Times New Roman"/>
          <w:b/>
          <w:bCs/>
          <w:sz w:val="24"/>
          <w:szCs w:val="24"/>
          <w:lang w:val="ba-RU" w:eastAsia="ru-RU"/>
        </w:rPr>
        <w:t>:</w:t>
      </w:r>
    </w:p>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 xml:space="preserve">1)Кадровый потенциал: в </w:t>
      </w:r>
      <w:r w:rsidRPr="004D3630">
        <w:rPr>
          <w:rFonts w:ascii="Times New Roman" w:eastAsia="Times New Roman" w:hAnsi="Times New Roman" w:cs="Times New Roman"/>
          <w:sz w:val="24"/>
          <w:szCs w:val="24"/>
          <w:lang w:eastAsia="ru-RU"/>
        </w:rPr>
        <w:t xml:space="preserve">группе </w:t>
      </w:r>
      <w:r w:rsidR="00134B5A" w:rsidRPr="00134B5A">
        <w:rPr>
          <w:rFonts w:ascii="Times New Roman" w:eastAsia="Times New Roman" w:hAnsi="Times New Roman" w:cs="Times New Roman"/>
          <w:b/>
          <w:sz w:val="24"/>
          <w:szCs w:val="24"/>
          <w:lang w:eastAsia="ru-RU"/>
        </w:rPr>
        <w:t xml:space="preserve">ДОО </w:t>
      </w:r>
      <w:r w:rsidRPr="004D3630">
        <w:rPr>
          <w:rFonts w:ascii="Times New Roman" w:eastAsia="Times New Roman" w:hAnsi="Times New Roman" w:cs="Times New Roman"/>
          <w:sz w:val="24"/>
          <w:szCs w:val="24"/>
          <w:lang w:val="ba-RU" w:eastAsia="ru-RU"/>
        </w:rPr>
        <w:t>работают высокопрофессиональные </w:t>
      </w:r>
      <w:r w:rsidRPr="004D3630">
        <w:rPr>
          <w:rFonts w:ascii="Times New Roman" w:eastAsia="Times New Roman" w:hAnsi="Times New Roman" w:cs="Times New Roman"/>
          <w:b/>
          <w:bCs/>
          <w:sz w:val="24"/>
          <w:szCs w:val="24"/>
          <w:lang w:val="ba-RU" w:eastAsia="ru-RU"/>
        </w:rPr>
        <w:t>специалисты и педагоги:</w:t>
      </w:r>
    </w:p>
    <w:p w:rsidR="008E491E" w:rsidRPr="004D3630" w:rsidRDefault="008E491E" w:rsidP="0023419B">
      <w:pPr>
        <w:numPr>
          <w:ilvl w:val="0"/>
          <w:numId w:val="41"/>
        </w:numPr>
        <w:spacing w:after="0" w:line="240" w:lineRule="auto"/>
        <w:ind w:left="0"/>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Воспитатели;</w:t>
      </w:r>
    </w:p>
    <w:p w:rsidR="008E491E" w:rsidRPr="004D3630" w:rsidRDefault="008E491E" w:rsidP="0023419B">
      <w:pPr>
        <w:numPr>
          <w:ilvl w:val="0"/>
          <w:numId w:val="41"/>
        </w:numPr>
        <w:spacing w:after="0" w:line="240" w:lineRule="auto"/>
        <w:ind w:left="0"/>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Музыкальный руководитель.</w:t>
      </w:r>
    </w:p>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434"/>
        <w:gridCol w:w="1118"/>
        <w:gridCol w:w="1481"/>
        <w:gridCol w:w="1429"/>
        <w:gridCol w:w="1182"/>
        <w:gridCol w:w="727"/>
        <w:gridCol w:w="1742"/>
      </w:tblGrid>
      <w:tr w:rsidR="008E491E" w:rsidRPr="004D3630" w:rsidTr="00134B5A">
        <w:trPr>
          <w:trHeight w:val="735"/>
        </w:trPr>
        <w:tc>
          <w:tcPr>
            <w:tcW w:w="2552" w:type="dxa"/>
            <w:gridSpan w:val="2"/>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center"/>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Общее количество педагогов</w:t>
            </w:r>
          </w:p>
        </w:tc>
        <w:tc>
          <w:tcPr>
            <w:tcW w:w="2910" w:type="dxa"/>
            <w:gridSpan w:val="2"/>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center"/>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Образование</w:t>
            </w:r>
          </w:p>
        </w:tc>
        <w:tc>
          <w:tcPr>
            <w:tcW w:w="3651" w:type="dxa"/>
            <w:gridSpan w:val="3"/>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center"/>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Аттестационные категории</w:t>
            </w:r>
          </w:p>
          <w:p w:rsidR="008E491E" w:rsidRPr="004D3630" w:rsidRDefault="008E491E" w:rsidP="0023419B">
            <w:pPr>
              <w:spacing w:after="0" w:line="240" w:lineRule="auto"/>
              <w:jc w:val="center"/>
              <w:rPr>
                <w:rFonts w:ascii="Times New Roman" w:eastAsia="Times New Roman" w:hAnsi="Times New Roman" w:cs="Times New Roman"/>
                <w:sz w:val="24"/>
                <w:szCs w:val="24"/>
                <w:lang w:val="ba-RU" w:eastAsia="ru-RU"/>
              </w:rPr>
            </w:pPr>
          </w:p>
        </w:tc>
      </w:tr>
      <w:tr w:rsidR="008E491E" w:rsidRPr="004D3630" w:rsidTr="00134B5A">
        <w:trPr>
          <w:trHeight w:val="619"/>
        </w:trPr>
        <w:tc>
          <w:tcPr>
            <w:tcW w:w="1434" w:type="dxa"/>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Воспитатели</w:t>
            </w:r>
          </w:p>
        </w:tc>
        <w:tc>
          <w:tcPr>
            <w:tcW w:w="1118" w:type="dxa"/>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Специалисты</w:t>
            </w:r>
          </w:p>
        </w:tc>
        <w:tc>
          <w:tcPr>
            <w:tcW w:w="1481" w:type="dxa"/>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Высшее</w:t>
            </w:r>
          </w:p>
        </w:tc>
        <w:tc>
          <w:tcPr>
            <w:tcW w:w="1429" w:type="dxa"/>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Среднее-специальное</w:t>
            </w:r>
          </w:p>
        </w:tc>
        <w:tc>
          <w:tcPr>
            <w:tcW w:w="1182" w:type="dxa"/>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Высшая</w:t>
            </w:r>
          </w:p>
        </w:tc>
        <w:tc>
          <w:tcPr>
            <w:tcW w:w="727" w:type="dxa"/>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Первая</w:t>
            </w:r>
          </w:p>
        </w:tc>
        <w:tc>
          <w:tcPr>
            <w:tcW w:w="1742" w:type="dxa"/>
            <w:shd w:val="clear" w:color="auto" w:fill="auto"/>
            <w:tcMar>
              <w:top w:w="120" w:type="dxa"/>
              <w:left w:w="120" w:type="dxa"/>
              <w:bottom w:w="120" w:type="dxa"/>
              <w:right w:w="120" w:type="dxa"/>
            </w:tcMar>
            <w:vAlign w:val="center"/>
            <w:hideMark/>
          </w:tcPr>
          <w:p w:rsidR="008E491E" w:rsidRPr="004D3630" w:rsidRDefault="008E491E" w:rsidP="0023419B">
            <w:pPr>
              <w:spacing w:after="0" w:line="240" w:lineRule="auto"/>
              <w:jc w:val="both"/>
              <w:rPr>
                <w:rFonts w:ascii="Times New Roman" w:eastAsia="Times New Roman" w:hAnsi="Times New Roman" w:cs="Times New Roman"/>
                <w:sz w:val="24"/>
                <w:szCs w:val="24"/>
                <w:lang w:val="ba-RU" w:eastAsia="ru-RU"/>
              </w:rPr>
            </w:pPr>
            <w:r w:rsidRPr="004D3630">
              <w:rPr>
                <w:rFonts w:ascii="Times New Roman" w:eastAsia="Times New Roman" w:hAnsi="Times New Roman" w:cs="Times New Roman"/>
                <w:sz w:val="24"/>
                <w:szCs w:val="24"/>
                <w:lang w:val="ba-RU" w:eastAsia="ru-RU"/>
              </w:rPr>
              <w:t>Без категории</w:t>
            </w:r>
          </w:p>
        </w:tc>
      </w:tr>
      <w:tr w:rsidR="00134B5A" w:rsidRPr="004D3630" w:rsidTr="00134B5A">
        <w:trPr>
          <w:trHeight w:val="619"/>
        </w:trPr>
        <w:tc>
          <w:tcPr>
            <w:tcW w:w="1434" w:type="dxa"/>
            <w:shd w:val="clear" w:color="auto" w:fill="auto"/>
            <w:tcMar>
              <w:top w:w="120" w:type="dxa"/>
              <w:left w:w="120" w:type="dxa"/>
              <w:bottom w:w="120" w:type="dxa"/>
              <w:right w:w="120" w:type="dxa"/>
            </w:tcMar>
            <w:vAlign w:val="center"/>
          </w:tcPr>
          <w:p w:rsidR="00134B5A" w:rsidRPr="004D3630" w:rsidRDefault="00F10B2E" w:rsidP="0023419B">
            <w:pPr>
              <w:spacing w:after="0" w:line="240" w:lineRule="auto"/>
              <w:jc w:val="both"/>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2</w:t>
            </w:r>
          </w:p>
        </w:tc>
        <w:tc>
          <w:tcPr>
            <w:tcW w:w="1118" w:type="dxa"/>
            <w:shd w:val="clear" w:color="auto" w:fill="auto"/>
            <w:tcMar>
              <w:top w:w="120" w:type="dxa"/>
              <w:left w:w="120" w:type="dxa"/>
              <w:bottom w:w="120" w:type="dxa"/>
              <w:right w:w="120" w:type="dxa"/>
            </w:tcMar>
            <w:vAlign w:val="center"/>
          </w:tcPr>
          <w:p w:rsidR="00134B5A" w:rsidRPr="004D3630" w:rsidRDefault="00134B5A" w:rsidP="0023419B">
            <w:pPr>
              <w:spacing w:after="0" w:line="240" w:lineRule="auto"/>
              <w:jc w:val="both"/>
              <w:rPr>
                <w:rFonts w:ascii="Times New Roman" w:eastAsia="Times New Roman" w:hAnsi="Times New Roman" w:cs="Times New Roman"/>
                <w:sz w:val="24"/>
                <w:szCs w:val="24"/>
                <w:lang w:val="ba-RU" w:eastAsia="ru-RU"/>
              </w:rPr>
            </w:pPr>
          </w:p>
        </w:tc>
        <w:tc>
          <w:tcPr>
            <w:tcW w:w="1481" w:type="dxa"/>
            <w:shd w:val="clear" w:color="auto" w:fill="auto"/>
            <w:tcMar>
              <w:top w:w="120" w:type="dxa"/>
              <w:left w:w="120" w:type="dxa"/>
              <w:bottom w:w="120" w:type="dxa"/>
              <w:right w:w="120" w:type="dxa"/>
            </w:tcMar>
            <w:vAlign w:val="center"/>
          </w:tcPr>
          <w:p w:rsidR="00134B5A" w:rsidRPr="004D3630" w:rsidRDefault="00F10B2E" w:rsidP="0023419B">
            <w:pPr>
              <w:spacing w:after="0" w:line="240" w:lineRule="auto"/>
              <w:jc w:val="both"/>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1</w:t>
            </w:r>
          </w:p>
        </w:tc>
        <w:tc>
          <w:tcPr>
            <w:tcW w:w="1429" w:type="dxa"/>
            <w:shd w:val="clear" w:color="auto" w:fill="auto"/>
            <w:tcMar>
              <w:top w:w="120" w:type="dxa"/>
              <w:left w:w="120" w:type="dxa"/>
              <w:bottom w:w="120" w:type="dxa"/>
              <w:right w:w="120" w:type="dxa"/>
            </w:tcMar>
            <w:vAlign w:val="center"/>
          </w:tcPr>
          <w:p w:rsidR="00134B5A" w:rsidRPr="004D3630" w:rsidRDefault="00F10B2E" w:rsidP="0023419B">
            <w:pPr>
              <w:spacing w:after="0" w:line="240" w:lineRule="auto"/>
              <w:jc w:val="both"/>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1</w:t>
            </w:r>
          </w:p>
        </w:tc>
        <w:tc>
          <w:tcPr>
            <w:tcW w:w="1182" w:type="dxa"/>
            <w:shd w:val="clear" w:color="auto" w:fill="auto"/>
            <w:tcMar>
              <w:top w:w="120" w:type="dxa"/>
              <w:left w:w="120" w:type="dxa"/>
              <w:bottom w:w="120" w:type="dxa"/>
              <w:right w:w="120" w:type="dxa"/>
            </w:tcMar>
            <w:vAlign w:val="center"/>
          </w:tcPr>
          <w:p w:rsidR="00134B5A" w:rsidRPr="004D3630" w:rsidRDefault="00F10B2E" w:rsidP="0023419B">
            <w:pPr>
              <w:spacing w:after="0" w:line="240" w:lineRule="auto"/>
              <w:jc w:val="both"/>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w:t>
            </w:r>
          </w:p>
        </w:tc>
        <w:tc>
          <w:tcPr>
            <w:tcW w:w="727" w:type="dxa"/>
            <w:shd w:val="clear" w:color="auto" w:fill="auto"/>
            <w:tcMar>
              <w:top w:w="120" w:type="dxa"/>
              <w:left w:w="120" w:type="dxa"/>
              <w:bottom w:w="120" w:type="dxa"/>
              <w:right w:w="120" w:type="dxa"/>
            </w:tcMar>
            <w:vAlign w:val="center"/>
          </w:tcPr>
          <w:p w:rsidR="00134B5A" w:rsidRPr="004D3630" w:rsidRDefault="00F10B2E" w:rsidP="0023419B">
            <w:pPr>
              <w:spacing w:after="0" w:line="240" w:lineRule="auto"/>
              <w:jc w:val="both"/>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1</w:t>
            </w:r>
          </w:p>
        </w:tc>
        <w:tc>
          <w:tcPr>
            <w:tcW w:w="1742" w:type="dxa"/>
            <w:shd w:val="clear" w:color="auto" w:fill="auto"/>
            <w:tcMar>
              <w:top w:w="120" w:type="dxa"/>
              <w:left w:w="120" w:type="dxa"/>
              <w:bottom w:w="120" w:type="dxa"/>
              <w:right w:w="120" w:type="dxa"/>
            </w:tcMar>
            <w:vAlign w:val="center"/>
          </w:tcPr>
          <w:p w:rsidR="00134B5A" w:rsidRPr="004D3630" w:rsidRDefault="00F10B2E" w:rsidP="0023419B">
            <w:pPr>
              <w:spacing w:after="0" w:line="240" w:lineRule="auto"/>
              <w:jc w:val="both"/>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1</w:t>
            </w:r>
          </w:p>
        </w:tc>
      </w:tr>
    </w:tbl>
    <w:p w:rsidR="008E491E" w:rsidRPr="004D3630" w:rsidRDefault="008E491E" w:rsidP="0023419B">
      <w:pPr>
        <w:spacing w:after="0" w:line="240" w:lineRule="auto"/>
        <w:jc w:val="both"/>
        <w:rPr>
          <w:rFonts w:ascii="Times New Roman" w:eastAsia="Times New Roman" w:hAnsi="Times New Roman" w:cs="Times New Roman"/>
          <w:b/>
          <w:bCs/>
          <w:sz w:val="24"/>
          <w:szCs w:val="24"/>
          <w:lang w:val="ba-RU" w:eastAsia="ru-RU"/>
        </w:rPr>
      </w:pPr>
    </w:p>
    <w:p w:rsidR="00650002" w:rsidRPr="004D3630" w:rsidRDefault="00650002" w:rsidP="0023419B">
      <w:pPr>
        <w:spacing w:before="100" w:beforeAutospacing="1" w:after="0" w:line="240" w:lineRule="auto"/>
        <w:jc w:val="both"/>
        <w:rPr>
          <w:rFonts w:ascii="Times New Roman" w:eastAsia="Times New Roman" w:hAnsi="Times New Roman" w:cs="Times New Roman"/>
          <w:color w:val="000000"/>
          <w:sz w:val="24"/>
          <w:szCs w:val="24"/>
          <w:lang w:eastAsia="ru-RU"/>
        </w:rPr>
      </w:pPr>
    </w:p>
    <w:p w:rsidR="006F3252" w:rsidRPr="004D3630" w:rsidRDefault="006F3252" w:rsidP="0023419B">
      <w:pPr>
        <w:widowControl w:val="0"/>
        <w:tabs>
          <w:tab w:val="left" w:pos="142"/>
        </w:tabs>
        <w:autoSpaceDE w:val="0"/>
        <w:autoSpaceDN w:val="0"/>
        <w:spacing w:after="0" w:line="240" w:lineRule="auto"/>
        <w:outlineLvl w:val="1"/>
        <w:rPr>
          <w:rFonts w:ascii="Times New Roman" w:eastAsia="Times New Roman" w:hAnsi="Times New Roman" w:cs="Times New Roman"/>
          <w:b/>
          <w:bCs/>
          <w:sz w:val="24"/>
          <w:szCs w:val="24"/>
        </w:rPr>
      </w:pPr>
      <w:r w:rsidRPr="004D3630">
        <w:rPr>
          <w:rFonts w:ascii="Times New Roman" w:eastAsia="Times New Roman" w:hAnsi="Times New Roman" w:cs="Times New Roman"/>
          <w:b/>
          <w:bCs/>
          <w:sz w:val="24"/>
          <w:szCs w:val="24"/>
        </w:rPr>
        <w:t>3.5 Нормативно-методическое</w:t>
      </w:r>
      <w:r w:rsidR="00270757">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обеспечение</w:t>
      </w:r>
      <w:r w:rsidR="00270757">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реализации</w:t>
      </w:r>
      <w:r w:rsidR="00270757">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Программы</w:t>
      </w:r>
      <w:r w:rsidR="00270757">
        <w:rPr>
          <w:rFonts w:ascii="Times New Roman" w:eastAsia="Times New Roman" w:hAnsi="Times New Roman" w:cs="Times New Roman"/>
          <w:b/>
          <w:bCs/>
          <w:sz w:val="24"/>
          <w:szCs w:val="24"/>
        </w:rPr>
        <w:t xml:space="preserve"> </w:t>
      </w:r>
      <w:r w:rsidRPr="004D3630">
        <w:rPr>
          <w:rFonts w:ascii="Times New Roman" w:eastAsia="Times New Roman" w:hAnsi="Times New Roman" w:cs="Times New Roman"/>
          <w:b/>
          <w:bCs/>
          <w:sz w:val="24"/>
          <w:szCs w:val="24"/>
        </w:rPr>
        <w:t>воспитания</w:t>
      </w:r>
    </w:p>
    <w:p w:rsidR="006F3252" w:rsidRPr="004D3630" w:rsidRDefault="006F3252" w:rsidP="0023419B">
      <w:pPr>
        <w:tabs>
          <w:tab w:val="left" w:pos="567"/>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6F3252" w:rsidRPr="00134B5A" w:rsidRDefault="006F3252"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34B5A">
        <w:rPr>
          <w:rFonts w:ascii="Times New Roman" w:eastAsia="Times New Roman" w:hAnsi="Times New Roman" w:cs="Times New Roman"/>
          <w:color w:val="000000" w:themeColor="text1"/>
          <w:sz w:val="24"/>
          <w:szCs w:val="24"/>
          <w:lang w:eastAsia="ru-RU"/>
        </w:rPr>
        <w:t>Перечень л</w:t>
      </w:r>
      <w:r w:rsidR="006518D6">
        <w:rPr>
          <w:rFonts w:ascii="Times New Roman" w:eastAsia="Times New Roman" w:hAnsi="Times New Roman" w:cs="Times New Roman"/>
          <w:color w:val="000000" w:themeColor="text1"/>
          <w:sz w:val="24"/>
          <w:szCs w:val="24"/>
          <w:lang w:eastAsia="ru-RU"/>
        </w:rPr>
        <w:t>окальных правовых документов</w:t>
      </w:r>
      <w:r w:rsidRPr="00134B5A">
        <w:rPr>
          <w:rFonts w:ascii="Times New Roman" w:eastAsia="Times New Roman" w:hAnsi="Times New Roman" w:cs="Times New Roman"/>
          <w:color w:val="000000" w:themeColor="text1"/>
          <w:sz w:val="24"/>
          <w:szCs w:val="24"/>
          <w:lang w:eastAsia="ru-RU"/>
        </w:rPr>
        <w:t>, в которые вносятся изменения в соответствии с рабочей программой воспитания:</w:t>
      </w:r>
    </w:p>
    <w:p w:rsidR="006F3252" w:rsidRPr="00134B5A" w:rsidRDefault="006F3252"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34B5A">
        <w:rPr>
          <w:rFonts w:ascii="Times New Roman" w:eastAsia="Times New Roman" w:hAnsi="Times New Roman" w:cs="Times New Roman"/>
          <w:color w:val="000000" w:themeColor="text1"/>
          <w:sz w:val="24"/>
          <w:szCs w:val="24"/>
          <w:lang w:eastAsia="ru-RU"/>
        </w:rPr>
        <w:t>-Годовой план работы на учебный год</w:t>
      </w:r>
    </w:p>
    <w:p w:rsidR="006F3252" w:rsidRPr="00134B5A" w:rsidRDefault="006F3252"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34B5A">
        <w:rPr>
          <w:rFonts w:ascii="Times New Roman" w:eastAsia="Times New Roman" w:hAnsi="Times New Roman" w:cs="Times New Roman"/>
          <w:color w:val="000000" w:themeColor="text1"/>
          <w:sz w:val="24"/>
          <w:szCs w:val="24"/>
          <w:lang w:eastAsia="ru-RU"/>
        </w:rPr>
        <w:t>-Календарный учебный график;</w:t>
      </w:r>
    </w:p>
    <w:p w:rsidR="006F3252" w:rsidRPr="00134B5A" w:rsidRDefault="006F3252"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134B5A">
        <w:rPr>
          <w:rFonts w:ascii="Times New Roman" w:eastAsia="Times New Roman" w:hAnsi="Times New Roman" w:cs="Times New Roman"/>
          <w:color w:val="000000" w:themeColor="text1"/>
          <w:sz w:val="24"/>
          <w:szCs w:val="24"/>
          <w:lang w:eastAsia="ru-RU"/>
        </w:rPr>
        <w:t>-Должностные инструкции педагогов, отвечающих за организацию воспитательной</w:t>
      </w:r>
      <w:proofErr w:type="gramEnd"/>
    </w:p>
    <w:p w:rsidR="006F3252" w:rsidRPr="00134B5A" w:rsidRDefault="006F3252"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34B5A">
        <w:rPr>
          <w:rFonts w:ascii="Times New Roman" w:eastAsia="Times New Roman" w:hAnsi="Times New Roman" w:cs="Times New Roman"/>
          <w:color w:val="000000" w:themeColor="text1"/>
          <w:sz w:val="24"/>
          <w:szCs w:val="24"/>
          <w:lang w:eastAsia="ru-RU"/>
        </w:rPr>
        <w:t>деятельности в ДО</w:t>
      </w:r>
      <w:r w:rsidR="0023419B">
        <w:rPr>
          <w:rFonts w:ascii="Times New Roman" w:eastAsia="Times New Roman" w:hAnsi="Times New Roman" w:cs="Times New Roman"/>
          <w:color w:val="000000" w:themeColor="text1"/>
          <w:sz w:val="24"/>
          <w:szCs w:val="24"/>
          <w:lang w:eastAsia="ru-RU"/>
        </w:rPr>
        <w:t>О</w:t>
      </w:r>
      <w:r w:rsidRPr="00134B5A">
        <w:rPr>
          <w:rFonts w:ascii="Times New Roman" w:eastAsia="Times New Roman" w:hAnsi="Times New Roman" w:cs="Times New Roman"/>
          <w:color w:val="000000" w:themeColor="text1"/>
          <w:sz w:val="24"/>
          <w:szCs w:val="24"/>
          <w:lang w:eastAsia="ru-RU"/>
        </w:rPr>
        <w:t>;</w:t>
      </w:r>
    </w:p>
    <w:p w:rsidR="006F3252" w:rsidRPr="00134B5A" w:rsidRDefault="006F3252"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34B5A">
        <w:rPr>
          <w:rFonts w:ascii="Times New Roman" w:eastAsia="Times New Roman" w:hAnsi="Times New Roman" w:cs="Times New Roman"/>
          <w:color w:val="000000" w:themeColor="text1"/>
          <w:sz w:val="24"/>
          <w:szCs w:val="24"/>
          <w:lang w:eastAsia="ru-RU"/>
        </w:rPr>
        <w:t>Подробное описание приведено на сайте в разделе «Документы»</w:t>
      </w:r>
    </w:p>
    <w:p w:rsidR="0023419B" w:rsidRDefault="0023419B"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w:t>
      </w:r>
    </w:p>
    <w:p w:rsidR="006F3252" w:rsidRPr="00134B5A" w:rsidRDefault="006F3252"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134B5A">
        <w:rPr>
          <w:rFonts w:ascii="Times New Roman" w:eastAsia="Times New Roman" w:hAnsi="Times New Roman" w:cs="Times New Roman"/>
          <w:color w:val="000000" w:themeColor="text1"/>
          <w:sz w:val="24"/>
          <w:szCs w:val="24"/>
          <w:lang w:eastAsia="ru-RU"/>
        </w:rPr>
        <w:t>«Образование»</w:t>
      </w:r>
    </w:p>
    <w:p w:rsidR="006F3252" w:rsidRDefault="0023419B"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w:t>
      </w:r>
    </w:p>
    <w:p w:rsidR="0023419B" w:rsidRPr="00134B5A" w:rsidRDefault="0023419B" w:rsidP="0023419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6F3252" w:rsidRDefault="006F3252" w:rsidP="0023419B">
      <w:pPr>
        <w:shd w:val="clear" w:color="auto" w:fill="FFFFFF"/>
        <w:spacing w:after="0" w:line="240" w:lineRule="auto"/>
        <w:jc w:val="center"/>
        <w:rPr>
          <w:rFonts w:ascii="Times New Roman" w:eastAsia="Times New Roman" w:hAnsi="Times New Roman" w:cs="Times New Roman"/>
          <w:b/>
          <w:sz w:val="24"/>
          <w:szCs w:val="24"/>
          <w:shd w:val="clear" w:color="auto" w:fill="FFFFFF"/>
          <w:lang w:eastAsia="ru-RU"/>
        </w:rPr>
      </w:pPr>
      <w:r w:rsidRPr="004D3630">
        <w:rPr>
          <w:rFonts w:ascii="Times New Roman" w:eastAsia="Times New Roman" w:hAnsi="Times New Roman" w:cs="Times New Roman"/>
          <w:b/>
          <w:sz w:val="24"/>
          <w:szCs w:val="24"/>
          <w:shd w:val="clear" w:color="auto" w:fill="FFFFFF"/>
          <w:lang w:eastAsia="ru-RU"/>
        </w:rPr>
        <w:t>Информационное обеспечение реализации Программы воспитания</w:t>
      </w:r>
    </w:p>
    <w:p w:rsidR="0023419B" w:rsidRPr="004D3630" w:rsidRDefault="0023419B" w:rsidP="0023419B">
      <w:pPr>
        <w:shd w:val="clear" w:color="auto" w:fill="FFFFFF"/>
        <w:spacing w:after="0" w:line="240" w:lineRule="auto"/>
        <w:jc w:val="center"/>
        <w:rPr>
          <w:rFonts w:ascii="Times New Roman" w:eastAsia="Times New Roman" w:hAnsi="Times New Roman" w:cs="Times New Roman"/>
          <w:b/>
          <w:sz w:val="24"/>
          <w:szCs w:val="24"/>
          <w:lang w:eastAsia="ru-RU"/>
        </w:rPr>
      </w:pPr>
    </w:p>
    <w:p w:rsidR="006F3252" w:rsidRPr="004D3630" w:rsidRDefault="006F3252" w:rsidP="0023419B">
      <w:pPr>
        <w:shd w:val="clear" w:color="auto" w:fill="FFFFFF"/>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Учет регионального (территориального) контекста воспитательной работы в ДО</w:t>
      </w:r>
      <w:r w:rsidR="00A526C2" w:rsidRPr="004D3630">
        <w:rPr>
          <w:rFonts w:ascii="Times New Roman" w:eastAsia="Times New Roman" w:hAnsi="Times New Roman" w:cs="Times New Roman"/>
          <w:sz w:val="24"/>
          <w:szCs w:val="24"/>
          <w:lang w:eastAsia="ru-RU"/>
        </w:rPr>
        <w:t>О</w:t>
      </w:r>
      <w:r w:rsidRPr="004D3630">
        <w:rPr>
          <w:rFonts w:ascii="Times New Roman" w:eastAsia="Times New Roman" w:hAnsi="Times New Roman" w:cs="Times New Roman"/>
          <w:sz w:val="24"/>
          <w:szCs w:val="24"/>
          <w:lang w:eastAsia="ru-RU"/>
        </w:rPr>
        <w:t xml:space="preserve">, организация коммуникативного пространства по ее планированию с позиций кластерного, отраслевого, территориального и муниципального развития позволяет отобрать и содержательно наполнить ее структуру. Информационное обеспечение реализации </w:t>
      </w:r>
      <w:r w:rsidRPr="004D3630">
        <w:rPr>
          <w:rFonts w:ascii="Times New Roman" w:eastAsia="Times New Roman" w:hAnsi="Times New Roman" w:cs="Times New Roman"/>
          <w:sz w:val="24"/>
          <w:szCs w:val="24"/>
          <w:lang w:eastAsia="ru-RU"/>
        </w:rPr>
        <w:lastRenderedPageBreak/>
        <w:t xml:space="preserve">программы воспитания обеспечивает эффективность взаимодействия с родителями воспитанников: оперативность ознакомления их с ожидаемыми результатами, представление в открытом доступе, ситуативная коррекция в течение года, организация внесения предложений, касающихся конкретных активностей, в рамках которых можно </w:t>
      </w:r>
      <w:proofErr w:type="gramStart"/>
      <w:r w:rsidRPr="004D3630">
        <w:rPr>
          <w:rFonts w:ascii="Times New Roman" w:eastAsia="Times New Roman" w:hAnsi="Times New Roman" w:cs="Times New Roman"/>
          <w:sz w:val="24"/>
          <w:szCs w:val="24"/>
          <w:lang w:eastAsia="ru-RU"/>
        </w:rPr>
        <w:t>получить требуемый опыт и которые востребованы</w:t>
      </w:r>
      <w:proofErr w:type="gramEnd"/>
      <w:r w:rsidRPr="004D3630">
        <w:rPr>
          <w:rFonts w:ascii="Times New Roman" w:eastAsia="Times New Roman" w:hAnsi="Times New Roman" w:cs="Times New Roman"/>
          <w:sz w:val="24"/>
          <w:szCs w:val="24"/>
          <w:lang w:eastAsia="ru-RU"/>
        </w:rPr>
        <w:t xml:space="preserve"> обучающимися.</w:t>
      </w:r>
    </w:p>
    <w:p w:rsidR="006F3252" w:rsidRPr="004D3630" w:rsidRDefault="006F3252" w:rsidP="0023419B">
      <w:pPr>
        <w:shd w:val="clear" w:color="auto" w:fill="FFFFFF"/>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Качество работы детского сада всегда оценивается главными экспертами - родителями</w:t>
      </w:r>
    </w:p>
    <w:p w:rsidR="006F3252" w:rsidRPr="004D3630" w:rsidRDefault="006F3252" w:rsidP="0023419B">
      <w:pPr>
        <w:shd w:val="clear" w:color="auto" w:fill="FFFFFF"/>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воспитанников. Их удовлетворённость образовательным процессом лучшая оценка деятельности педагогического коллектива. Но чтобы заслужить доверие таких разных семей необходимо, чтобы они стали соратниками и единомышленниками, равноправными участниками жизни детского сада.</w:t>
      </w:r>
    </w:p>
    <w:p w:rsidR="006F3252" w:rsidRPr="004D3630" w:rsidRDefault="006F3252" w:rsidP="0023419B">
      <w:pPr>
        <w:shd w:val="clear" w:color="auto" w:fill="FFFFFF"/>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общении с родителями активно используются дистанционные образовательные технологии.</w:t>
      </w:r>
    </w:p>
    <w:p w:rsidR="006F3252" w:rsidRPr="004D3630" w:rsidRDefault="006F3252" w:rsidP="0023419B">
      <w:pPr>
        <w:shd w:val="clear" w:color="auto" w:fill="FFFFFF"/>
        <w:spacing w:after="0" w:line="240" w:lineRule="auto"/>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Информационная оперативность и доступность общения обеспечивается в режиме общения групп, созданных в социальных сетях, электронной перепиской через почту детского сада.</w:t>
      </w:r>
    </w:p>
    <w:p w:rsidR="006F3252" w:rsidRPr="00CB3565" w:rsidRDefault="006F3252" w:rsidP="0023419B">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CB3565">
        <w:rPr>
          <w:rFonts w:ascii="Times New Roman" w:eastAsia="Times New Roman" w:hAnsi="Times New Roman" w:cs="Times New Roman"/>
          <w:color w:val="FF0000"/>
          <w:sz w:val="24"/>
          <w:szCs w:val="24"/>
          <w:lang w:eastAsia="ru-RU"/>
        </w:rPr>
        <w:t>С целью информационного обеспечения реализации программы воспитания на официальном сайте учреждения представлены разделы:</w:t>
      </w:r>
    </w:p>
    <w:p w:rsidR="006F3252" w:rsidRPr="00CB3565" w:rsidRDefault="006F3252" w:rsidP="0023419B">
      <w:pPr>
        <w:shd w:val="clear" w:color="auto" w:fill="FFFFFF"/>
        <w:spacing w:after="0" w:line="240" w:lineRule="auto"/>
        <w:rPr>
          <w:rFonts w:ascii="Times New Roman" w:eastAsia="Times New Roman" w:hAnsi="Times New Roman" w:cs="Times New Roman"/>
          <w:color w:val="FF0000"/>
          <w:sz w:val="24"/>
          <w:szCs w:val="24"/>
          <w:lang w:eastAsia="ru-RU"/>
        </w:rPr>
      </w:pPr>
      <w:r w:rsidRPr="00CB3565">
        <w:rPr>
          <w:rFonts w:ascii="Times New Roman" w:eastAsia="Times New Roman" w:hAnsi="Times New Roman" w:cs="Times New Roman"/>
          <w:color w:val="FF0000"/>
          <w:sz w:val="24"/>
          <w:szCs w:val="24"/>
          <w:lang w:eastAsia="ru-RU"/>
        </w:rPr>
        <w:t>- консультации педагогов и специалистов</w:t>
      </w:r>
    </w:p>
    <w:p w:rsidR="006F3252" w:rsidRPr="004D3630" w:rsidRDefault="006F3252" w:rsidP="006F3252">
      <w:pPr>
        <w:shd w:val="clear" w:color="auto" w:fill="FFFFFF"/>
        <w:spacing w:after="0" w:line="240" w:lineRule="auto"/>
        <w:rPr>
          <w:rFonts w:ascii="Times New Roman" w:eastAsia="Times New Roman" w:hAnsi="Times New Roman" w:cs="Times New Roman"/>
          <w:sz w:val="24"/>
          <w:szCs w:val="24"/>
          <w:lang w:eastAsia="ru-RU"/>
        </w:rPr>
      </w:pPr>
    </w:p>
    <w:p w:rsidR="006F3252" w:rsidRPr="004D3630" w:rsidRDefault="006F3252" w:rsidP="006F3252">
      <w:pPr>
        <w:shd w:val="clear" w:color="auto" w:fill="FFFFFF"/>
        <w:spacing w:after="0" w:line="240" w:lineRule="auto"/>
        <w:rPr>
          <w:rFonts w:ascii="Times New Roman" w:eastAsia="Times New Roman" w:hAnsi="Times New Roman" w:cs="Times New Roman"/>
          <w:color w:val="000000"/>
          <w:sz w:val="24"/>
          <w:szCs w:val="24"/>
          <w:lang w:eastAsia="ru-RU"/>
        </w:rPr>
      </w:pPr>
    </w:p>
    <w:p w:rsidR="006F3252" w:rsidRPr="004D3630" w:rsidRDefault="006F3252" w:rsidP="006F3252">
      <w:pPr>
        <w:shd w:val="clear" w:color="auto" w:fill="FFFFFF"/>
        <w:spacing w:after="0" w:line="240" w:lineRule="auto"/>
        <w:rPr>
          <w:rFonts w:ascii="Times New Roman" w:eastAsia="Times New Roman" w:hAnsi="Times New Roman" w:cs="Times New Roman"/>
          <w:color w:val="000000"/>
          <w:sz w:val="24"/>
          <w:szCs w:val="24"/>
          <w:lang w:eastAsia="ru-RU"/>
        </w:rPr>
      </w:pPr>
    </w:p>
    <w:p w:rsidR="006F3252" w:rsidRPr="0023419B" w:rsidRDefault="006F3252" w:rsidP="0023419B">
      <w:pPr>
        <w:pStyle w:val="a3"/>
        <w:widowControl w:val="0"/>
        <w:numPr>
          <w:ilvl w:val="1"/>
          <w:numId w:val="22"/>
        </w:numPr>
        <w:tabs>
          <w:tab w:val="left" w:pos="691"/>
        </w:tabs>
        <w:autoSpaceDE w:val="0"/>
        <w:autoSpaceDN w:val="0"/>
        <w:spacing w:after="0" w:line="240" w:lineRule="auto"/>
        <w:ind w:right="263"/>
        <w:jc w:val="center"/>
        <w:outlineLvl w:val="1"/>
        <w:rPr>
          <w:rFonts w:ascii="Times New Roman" w:eastAsia="Times New Roman" w:hAnsi="Times New Roman" w:cs="Times New Roman"/>
          <w:b/>
          <w:bCs/>
          <w:color w:val="000000" w:themeColor="text1"/>
          <w:sz w:val="24"/>
          <w:szCs w:val="24"/>
        </w:rPr>
      </w:pPr>
      <w:r w:rsidRPr="0023419B">
        <w:rPr>
          <w:rFonts w:ascii="Times New Roman" w:eastAsia="Times New Roman" w:hAnsi="Times New Roman" w:cs="Times New Roman"/>
          <w:b/>
          <w:bCs/>
          <w:color w:val="000000" w:themeColor="text1"/>
          <w:sz w:val="24"/>
          <w:szCs w:val="24"/>
        </w:rPr>
        <w:t>Особыетребованиякусловиям,обеспечивающимдостижениепланируемыхличностныхрезультатоввработесособымикатегориямидетей</w:t>
      </w:r>
    </w:p>
    <w:p w:rsidR="0023419B" w:rsidRPr="0023419B" w:rsidRDefault="0023419B" w:rsidP="0023419B">
      <w:pPr>
        <w:pStyle w:val="a3"/>
        <w:widowControl w:val="0"/>
        <w:tabs>
          <w:tab w:val="left" w:pos="691"/>
        </w:tabs>
        <w:autoSpaceDE w:val="0"/>
        <w:autoSpaceDN w:val="0"/>
        <w:spacing w:after="0" w:line="240" w:lineRule="auto"/>
        <w:ind w:left="-283" w:right="-283"/>
        <w:outlineLvl w:val="1"/>
        <w:rPr>
          <w:rFonts w:ascii="Times New Roman" w:eastAsia="Times New Roman" w:hAnsi="Times New Roman" w:cs="Times New Roman"/>
          <w:b/>
          <w:bCs/>
          <w:color w:val="000000" w:themeColor="text1"/>
          <w:sz w:val="24"/>
          <w:szCs w:val="24"/>
        </w:rPr>
      </w:pPr>
    </w:p>
    <w:p w:rsidR="006F3252" w:rsidRPr="004D3630" w:rsidRDefault="006F3252" w:rsidP="0023419B">
      <w:pPr>
        <w:widowControl w:val="0"/>
        <w:autoSpaceDE w:val="0"/>
        <w:autoSpaceDN w:val="0"/>
        <w:spacing w:after="0" w:line="240" w:lineRule="auto"/>
        <w:ind w:left="-283" w:right="-283" w:firstLine="710"/>
        <w:jc w:val="both"/>
        <w:rPr>
          <w:rFonts w:ascii="Times New Roman" w:eastAsia="Times New Roman" w:hAnsi="Times New Roman" w:cs="Times New Roman"/>
          <w:color w:val="000000" w:themeColor="text1"/>
          <w:sz w:val="24"/>
          <w:szCs w:val="24"/>
        </w:rPr>
      </w:pPr>
      <w:r w:rsidRPr="004D3630">
        <w:rPr>
          <w:rFonts w:ascii="Times New Roman" w:eastAsia="Times New Roman" w:hAnsi="Times New Roman" w:cs="Times New Roman"/>
          <w:color w:val="000000" w:themeColor="text1"/>
          <w:sz w:val="24"/>
          <w:szCs w:val="24"/>
        </w:rPr>
        <w:t>Инклюзия (дословно – «включение») – это готовность образовательной системы принятьлюбогоребенканезависимоотегоиндивидуальныхособенностей(психофизиологических,социальных, психологических, этнокультурных, национальных, религиозных и др.) и обеспечитьемуоптимальную социальную ситуацию развития.</w:t>
      </w:r>
    </w:p>
    <w:p w:rsidR="006F3252" w:rsidRPr="004D3630" w:rsidRDefault="006F3252" w:rsidP="0023419B">
      <w:pPr>
        <w:widowControl w:val="0"/>
        <w:autoSpaceDE w:val="0"/>
        <w:autoSpaceDN w:val="0"/>
        <w:spacing w:before="2" w:after="0" w:line="240" w:lineRule="auto"/>
        <w:ind w:left="-283" w:right="-283" w:firstLine="710"/>
        <w:jc w:val="both"/>
        <w:rPr>
          <w:rFonts w:ascii="Times New Roman" w:eastAsia="Times New Roman" w:hAnsi="Times New Roman" w:cs="Times New Roman"/>
          <w:color w:val="000000" w:themeColor="text1"/>
          <w:sz w:val="24"/>
          <w:szCs w:val="24"/>
        </w:rPr>
      </w:pPr>
      <w:r w:rsidRPr="004D3630">
        <w:rPr>
          <w:rFonts w:ascii="Times New Roman" w:eastAsia="Times New Roman" w:hAnsi="Times New Roman" w:cs="Times New Roman"/>
          <w:color w:val="000000" w:themeColor="text1"/>
          <w:sz w:val="24"/>
          <w:szCs w:val="24"/>
        </w:rPr>
        <w:t>Инклюзия является ценностной основой уклада ДОО и основанием для проектированиявоспитывающихсред,деятельностейисобытий.</w:t>
      </w:r>
    </w:p>
    <w:p w:rsidR="006F3252" w:rsidRPr="004D3630" w:rsidRDefault="006F3252" w:rsidP="0023419B">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i/>
          <w:sz w:val="24"/>
          <w:szCs w:val="24"/>
        </w:rPr>
        <w:t>Науровнеуклада</w:t>
      </w:r>
      <w:proofErr w:type="gramStart"/>
      <w:r w:rsidRPr="004D3630">
        <w:rPr>
          <w:rFonts w:ascii="Times New Roman" w:eastAsia="Times New Roman" w:hAnsi="Times New Roman" w:cs="Times New Roman"/>
          <w:b/>
          <w:i/>
          <w:sz w:val="24"/>
          <w:szCs w:val="24"/>
        </w:rPr>
        <w:t>:</w:t>
      </w:r>
      <w:r w:rsidRPr="004D3630">
        <w:rPr>
          <w:rFonts w:ascii="Times New Roman" w:eastAsia="Times New Roman" w:hAnsi="Times New Roman" w:cs="Times New Roman"/>
          <w:sz w:val="24"/>
          <w:szCs w:val="24"/>
        </w:rPr>
        <w:t>Д</w:t>
      </w:r>
      <w:proofErr w:type="gramEnd"/>
      <w:r w:rsidRPr="004D3630">
        <w:rPr>
          <w:rFonts w:ascii="Times New Roman" w:eastAsia="Times New Roman" w:hAnsi="Times New Roman" w:cs="Times New Roman"/>
          <w:sz w:val="24"/>
          <w:szCs w:val="24"/>
        </w:rPr>
        <w:t>ООинклюзивноеобразование–этонормадлявоспитания,реализующаятакиесоциокультурныеценности,какзабота,принятие,взаимоуважение,взаимопомощь, совместность, сопричастность, социальная ответственность. Эти ценности должныразделятьсявсемиучастникамиобразовательныхотношенийвДОО.</w:t>
      </w:r>
    </w:p>
    <w:p w:rsidR="006F3252" w:rsidRPr="004D3630" w:rsidRDefault="006F3252" w:rsidP="0023419B">
      <w:pPr>
        <w:widowControl w:val="0"/>
        <w:autoSpaceDE w:val="0"/>
        <w:autoSpaceDN w:val="0"/>
        <w:spacing w:before="114"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i/>
          <w:sz w:val="24"/>
          <w:szCs w:val="24"/>
        </w:rPr>
        <w:t>Науровневоспитывающихсред</w:t>
      </w:r>
      <w:r w:rsidRPr="004D3630">
        <w:rPr>
          <w:rFonts w:ascii="Times New Roman" w:eastAsia="Times New Roman" w:hAnsi="Times New Roman" w:cs="Times New Roman"/>
          <w:sz w:val="24"/>
          <w:szCs w:val="24"/>
        </w:rPr>
        <w:t>:ППСстроитсякакмаксимальнодоступнаядлядетейсОВЗ;событийнаявоспитывающаясредаДООобеспечиваетвозможностьвключениякаждого ребенкавразличныеформыжизнидетскогосообщества;рукотворнаявоспитывающаясредаобеспечивает возможностьдемонстрацииуникальностидостиженийкаждого ребенка.</w:t>
      </w:r>
    </w:p>
    <w:p w:rsidR="006F3252" w:rsidRPr="004D3630" w:rsidRDefault="006F3252" w:rsidP="0023419B">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i/>
          <w:sz w:val="24"/>
          <w:szCs w:val="24"/>
        </w:rPr>
        <w:t>На уровне общности</w:t>
      </w:r>
      <w:r w:rsidRPr="004D3630">
        <w:rPr>
          <w:rFonts w:ascii="Times New Roman" w:eastAsia="Times New Roman" w:hAnsi="Times New Roman" w:cs="Times New Roman"/>
          <w:sz w:val="24"/>
          <w:szCs w:val="24"/>
        </w:rPr>
        <w:t>: формируются условия освоения социальных ролей, ответственностии самостоятельности, сопричастности к реализации целей и смыслов сообщества, приобретаетсяопыт развития отношений между детьми, родителями, воспитателями. Детская и детско-взрослаяобщностьвинклюзивномобразовании   развиваются   на   принципахзаботы,   взаимоуваженияисотрудничествавсовместнойдеятельности.</w:t>
      </w:r>
    </w:p>
    <w:p w:rsidR="006F3252" w:rsidRPr="004D3630" w:rsidRDefault="006F3252" w:rsidP="0023419B">
      <w:pPr>
        <w:widowControl w:val="0"/>
        <w:autoSpaceDE w:val="0"/>
        <w:autoSpaceDN w:val="0"/>
        <w:spacing w:before="2"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i/>
          <w:sz w:val="24"/>
          <w:szCs w:val="24"/>
        </w:rPr>
        <w:t>На   уровнедеятельностей</w:t>
      </w:r>
      <w:r w:rsidRPr="004D3630">
        <w:rPr>
          <w:rFonts w:ascii="Times New Roman" w:eastAsia="Times New Roman" w:hAnsi="Times New Roman" w:cs="Times New Roman"/>
          <w:sz w:val="24"/>
          <w:szCs w:val="24"/>
        </w:rPr>
        <w:t>:   педагогическоепроектированиесовместной   деятельностив разновозрастных группах, в малых группах детей, в детско-родительских группах обеспечиваетусловия освоения доступных навыков,формируетопыт работы вкоманде, развиваетактивностьиответственностькаждогоребенка всоциальнойситуацииегоразвития.</w:t>
      </w:r>
    </w:p>
    <w:p w:rsidR="006F3252" w:rsidRPr="004D3630" w:rsidRDefault="006F3252" w:rsidP="0023419B">
      <w:pPr>
        <w:widowControl w:val="0"/>
        <w:autoSpaceDE w:val="0"/>
        <w:autoSpaceDN w:val="0"/>
        <w:spacing w:after="0" w:line="240" w:lineRule="auto"/>
        <w:ind w:left="-283" w:right="-283"/>
        <w:jc w:val="both"/>
        <w:rPr>
          <w:rFonts w:ascii="Times New Roman" w:eastAsia="Times New Roman" w:hAnsi="Times New Roman" w:cs="Times New Roman"/>
          <w:sz w:val="24"/>
          <w:szCs w:val="24"/>
        </w:rPr>
      </w:pPr>
      <w:r w:rsidRPr="004D3630">
        <w:rPr>
          <w:rFonts w:ascii="Times New Roman" w:eastAsia="Times New Roman" w:hAnsi="Times New Roman" w:cs="Times New Roman"/>
          <w:b/>
          <w:i/>
          <w:sz w:val="24"/>
          <w:szCs w:val="24"/>
        </w:rPr>
        <w:t>Науровнесобытий</w:t>
      </w:r>
      <w:r w:rsidRPr="004D3630">
        <w:rPr>
          <w:rFonts w:ascii="Times New Roman" w:eastAsia="Times New Roman" w:hAnsi="Times New Roman" w:cs="Times New Roman"/>
          <w:sz w:val="24"/>
          <w:szCs w:val="24"/>
        </w:rPr>
        <w:t>:проектированиепедагогамиритмовжизни,праздниковиобщихделс учетом специфики социальной и культурной ситуации развития каждого ребенка обеспечиваетвозможностьучастиякаждоговжизниисобытияхгруппы,формируетличностныйопыт</w:t>
      </w:r>
      <w:r w:rsidRPr="004D3630">
        <w:rPr>
          <w:rFonts w:ascii="Times New Roman" w:eastAsia="Times New Roman" w:hAnsi="Times New Roman" w:cs="Times New Roman"/>
          <w:sz w:val="24"/>
          <w:szCs w:val="24"/>
        </w:rPr>
        <w:lastRenderedPageBreak/>
        <w:t>,развивает самооценку иуверенностьребенка в своих силах.Событийная организация должнаобеспечитьпереживание ребенком опыта самостоятельности,счастья исвободы вколлективедетейивзрослых.</w:t>
      </w:r>
    </w:p>
    <w:p w:rsidR="006F3252" w:rsidRPr="004D3630" w:rsidRDefault="006F3252" w:rsidP="0023419B">
      <w:pPr>
        <w:widowControl w:val="0"/>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Основными условиями реализации Программы воспитания в дошкольных образовательныхорганизациях,реализующихинклюзивноеобразование,являются:</w:t>
      </w:r>
    </w:p>
    <w:p w:rsidR="006F3252" w:rsidRPr="004D3630" w:rsidRDefault="006F3252" w:rsidP="0023419B">
      <w:pPr>
        <w:widowControl w:val="0"/>
        <w:numPr>
          <w:ilvl w:val="2"/>
          <w:numId w:val="29"/>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полноценноепроживание   ребенком  всехэтапов  детства  (младенческого,раннегоидошкольноговозраста),обогащение(амплификация)детскогоразвития;</w:t>
      </w:r>
    </w:p>
    <w:p w:rsidR="006F3252" w:rsidRPr="004D3630" w:rsidRDefault="006F3252" w:rsidP="0023419B">
      <w:pPr>
        <w:widowControl w:val="0"/>
        <w:numPr>
          <w:ilvl w:val="2"/>
          <w:numId w:val="29"/>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построениевоспитательнойдеятельностисучетоминдивидуальныхособенностейкаждого ребенка,прикоторомсамребенокстановится активнымсубъектомвоспитания;</w:t>
      </w:r>
    </w:p>
    <w:p w:rsidR="006F3252" w:rsidRPr="004D3630" w:rsidRDefault="006F3252" w:rsidP="0023419B">
      <w:pPr>
        <w:widowControl w:val="0"/>
        <w:numPr>
          <w:ilvl w:val="2"/>
          <w:numId w:val="29"/>
        </w:numPr>
        <w:tabs>
          <w:tab w:val="left" w:pos="1248"/>
        </w:tabs>
        <w:autoSpaceDE w:val="0"/>
        <w:autoSpaceDN w:val="0"/>
        <w:spacing w:before="2"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содействиеисотрудничестводетейивзрослых,признаниеребенкаполноценнымучастником(субъектом)образовательныхотношений;</w:t>
      </w:r>
    </w:p>
    <w:p w:rsidR="006F3252" w:rsidRPr="004D3630" w:rsidRDefault="006F3252" w:rsidP="0023419B">
      <w:pPr>
        <w:widowControl w:val="0"/>
        <w:numPr>
          <w:ilvl w:val="2"/>
          <w:numId w:val="29"/>
        </w:numPr>
        <w:tabs>
          <w:tab w:val="left" w:pos="1248"/>
        </w:tabs>
        <w:autoSpaceDE w:val="0"/>
        <w:autoSpaceDN w:val="0"/>
        <w:spacing w:after="0" w:line="240" w:lineRule="auto"/>
        <w:ind w:left="-283" w:right="-283" w:hanging="28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формированиеиподдержкаинициативыдетейвразличныхвидахдетскойдеятельности;</w:t>
      </w:r>
    </w:p>
    <w:p w:rsidR="006F3252" w:rsidRPr="004D3630" w:rsidRDefault="006F3252" w:rsidP="0023419B">
      <w:pPr>
        <w:widowControl w:val="0"/>
        <w:numPr>
          <w:ilvl w:val="2"/>
          <w:numId w:val="29"/>
        </w:numPr>
        <w:tabs>
          <w:tab w:val="left" w:pos="1248"/>
        </w:tabs>
        <w:autoSpaceDE w:val="0"/>
        <w:autoSpaceDN w:val="0"/>
        <w:spacing w:before="40" w:after="0" w:line="240" w:lineRule="auto"/>
        <w:ind w:left="-283" w:right="-283" w:hanging="28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активноепривлечениеближайшегосоциальногоокруженияквоспитаниюребенка.</w:t>
      </w:r>
    </w:p>
    <w:p w:rsidR="006F3252" w:rsidRPr="004D3630" w:rsidRDefault="006F3252" w:rsidP="0023419B">
      <w:pPr>
        <w:widowControl w:val="0"/>
        <w:autoSpaceDE w:val="0"/>
        <w:autoSpaceDN w:val="0"/>
        <w:spacing w:before="41" w:after="0" w:line="240" w:lineRule="auto"/>
        <w:ind w:left="-283" w:right="-283" w:firstLine="710"/>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ЗадачамивоспитаниядетейсОВЗвусловияхдошкольнойобразовательнойорганизацииявляются:</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 общей культуры личности детей, развитие их социальных, нравственных,эстетических,  интеллектуальных,    физических   качеств,    инициативности,   самостоятельностииответственности;</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формирование доброжелательного отношения к детям с ОВЗ и их семьям со сторонывсехучастниковобразовательныхотношений;</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обеспечениепсихолого-педагогическойподдержкисемьеребенкасособенностямивразвитииисодействие повышениюуровняпедагогическойкомпетентностиродителей;</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обеспечениеэмоционально-положительноговзаимодействиядетейсокружающимивцеляхихуспешнойадаптациииинтеграциивобщество;</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расширениеудетейсразличныминарушениямиразвитиязнанийи представленийобокружающеммире;</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hanging="285"/>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взаимодействиессемьейдляобеспеченияполноценногоразвитиядетейсОВЗ;</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охранаи   укрепление   физического   ипсихического   здоровья   детей,в   томчислеихэмоциональногоблагополучия;</w:t>
      </w:r>
    </w:p>
    <w:p w:rsidR="006F3252" w:rsidRPr="004D3630" w:rsidRDefault="006F3252" w:rsidP="0023419B">
      <w:pPr>
        <w:widowControl w:val="0"/>
        <w:numPr>
          <w:ilvl w:val="0"/>
          <w:numId w:val="32"/>
        </w:numPr>
        <w:tabs>
          <w:tab w:val="left" w:pos="1248"/>
        </w:tabs>
        <w:autoSpaceDE w:val="0"/>
        <w:autoSpaceDN w:val="0"/>
        <w:spacing w:after="0" w:line="240" w:lineRule="auto"/>
        <w:ind w:left="-283" w:right="-283" w:firstLine="710"/>
        <w:jc w:val="both"/>
        <w:rPr>
          <w:rFonts w:ascii="Times New Roman" w:eastAsia="Times New Roman" w:hAnsi="Times New Roman" w:cs="Times New Roman"/>
          <w:sz w:val="24"/>
          <w:szCs w:val="24"/>
        </w:rPr>
      </w:pPr>
      <w:r w:rsidRPr="004D3630">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основедуховно-нравственныхисоциокультурныхценностейипринятыхвобществеправилинормповедениявинтересахчеловека,семьи,общества.</w:t>
      </w:r>
    </w:p>
    <w:p w:rsidR="006F3252" w:rsidRPr="004D3630" w:rsidRDefault="006F3252" w:rsidP="0023419B">
      <w:pPr>
        <w:tabs>
          <w:tab w:val="left" w:pos="1248"/>
        </w:tabs>
        <w:spacing w:after="0" w:line="240" w:lineRule="auto"/>
        <w:ind w:left="-283" w:right="-283"/>
        <w:rPr>
          <w:rFonts w:ascii="Times New Roman" w:eastAsia="Times New Roman" w:hAnsi="Times New Roman" w:cs="Times New Roman"/>
          <w:sz w:val="24"/>
          <w:szCs w:val="24"/>
          <w:lang w:eastAsia="ru-RU"/>
        </w:rPr>
      </w:pPr>
    </w:p>
    <w:p w:rsidR="006F3252" w:rsidRPr="004D3630" w:rsidRDefault="006F3252" w:rsidP="006F3252">
      <w:pPr>
        <w:spacing w:after="0" w:line="240" w:lineRule="auto"/>
        <w:rPr>
          <w:rFonts w:ascii="Times New Roman" w:eastAsia="Times New Roman" w:hAnsi="Times New Roman" w:cs="Times New Roman"/>
          <w:sz w:val="24"/>
          <w:szCs w:val="24"/>
        </w:rPr>
      </w:pPr>
    </w:p>
    <w:p w:rsidR="006F3252" w:rsidRPr="004D3630" w:rsidRDefault="006F3252" w:rsidP="006F3252">
      <w:pPr>
        <w:widowControl w:val="0"/>
        <w:autoSpaceDE w:val="0"/>
        <w:autoSpaceDN w:val="0"/>
        <w:spacing w:before="119" w:after="0" w:line="240" w:lineRule="auto"/>
        <w:ind w:left="284" w:right="141"/>
        <w:jc w:val="both"/>
        <w:outlineLvl w:val="1"/>
        <w:rPr>
          <w:rFonts w:ascii="Times New Roman" w:eastAsia="Times New Roman" w:hAnsi="Times New Roman" w:cs="Times New Roman"/>
          <w:bCs/>
          <w:sz w:val="24"/>
          <w:szCs w:val="24"/>
        </w:rPr>
      </w:pPr>
    </w:p>
    <w:p w:rsidR="006F3252" w:rsidRDefault="008E491E" w:rsidP="008E491E">
      <w:pPr>
        <w:spacing w:after="0" w:line="240" w:lineRule="auto"/>
        <w:jc w:val="center"/>
        <w:rPr>
          <w:rFonts w:ascii="Times New Roman" w:eastAsia="Times New Roman" w:hAnsi="Times New Roman" w:cs="Times New Roman"/>
          <w:b/>
          <w:sz w:val="24"/>
          <w:szCs w:val="24"/>
          <w:lang w:eastAsia="ru-RU"/>
        </w:rPr>
      </w:pPr>
      <w:r w:rsidRPr="004D3630">
        <w:rPr>
          <w:rFonts w:ascii="Times New Roman" w:eastAsia="Times New Roman" w:hAnsi="Times New Roman" w:cs="Times New Roman"/>
          <w:b/>
          <w:sz w:val="24"/>
          <w:szCs w:val="24"/>
          <w:lang w:eastAsia="ru-RU"/>
        </w:rPr>
        <w:t xml:space="preserve">3.7. </w:t>
      </w:r>
      <w:r w:rsidR="006F3252" w:rsidRPr="004D3630">
        <w:rPr>
          <w:rFonts w:ascii="Times New Roman" w:eastAsia="Times New Roman" w:hAnsi="Times New Roman" w:cs="Times New Roman"/>
          <w:b/>
          <w:sz w:val="24"/>
          <w:szCs w:val="24"/>
          <w:lang w:eastAsia="ru-RU"/>
        </w:rPr>
        <w:t>План воспитательной работы на 2021-202</w:t>
      </w:r>
      <w:r w:rsidRPr="004D3630">
        <w:rPr>
          <w:rFonts w:ascii="Times New Roman" w:eastAsia="Times New Roman" w:hAnsi="Times New Roman" w:cs="Times New Roman"/>
          <w:b/>
          <w:sz w:val="24"/>
          <w:szCs w:val="24"/>
          <w:lang w:eastAsia="ru-RU"/>
        </w:rPr>
        <w:t>6</w:t>
      </w:r>
      <w:r w:rsidR="006F3252" w:rsidRPr="004D3630">
        <w:rPr>
          <w:rFonts w:ascii="Times New Roman" w:eastAsia="Times New Roman" w:hAnsi="Times New Roman" w:cs="Times New Roman"/>
          <w:b/>
          <w:sz w:val="24"/>
          <w:szCs w:val="24"/>
          <w:lang w:eastAsia="ru-RU"/>
        </w:rPr>
        <w:t xml:space="preserve"> учебный год.</w:t>
      </w:r>
    </w:p>
    <w:p w:rsidR="0023419B" w:rsidRPr="004D3630" w:rsidRDefault="0023419B" w:rsidP="008E491E">
      <w:pPr>
        <w:spacing w:after="0" w:line="240" w:lineRule="auto"/>
        <w:jc w:val="center"/>
        <w:rPr>
          <w:rFonts w:ascii="Times New Roman" w:eastAsia="Times New Roman" w:hAnsi="Times New Roman" w:cs="Times New Roman"/>
          <w:b/>
          <w:sz w:val="24"/>
          <w:szCs w:val="24"/>
          <w:lang w:eastAsia="ru-RU"/>
        </w:rPr>
      </w:pPr>
    </w:p>
    <w:p w:rsidR="006F3252" w:rsidRPr="004D3630" w:rsidRDefault="006F3252" w:rsidP="0023419B">
      <w:pPr>
        <w:spacing w:after="0" w:line="240" w:lineRule="auto"/>
        <w:ind w:left="-283" w:right="-283"/>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Календарный план воспитательной работы  составлен с целью конкретизации форм и видов воспитательных мероприятий, проводимых педагогическими работниками в 2021-202</w:t>
      </w:r>
      <w:r w:rsidR="008E491E" w:rsidRPr="004D3630">
        <w:rPr>
          <w:rFonts w:ascii="Times New Roman" w:eastAsia="Times New Roman" w:hAnsi="Times New Roman" w:cs="Times New Roman"/>
          <w:sz w:val="24"/>
          <w:szCs w:val="24"/>
          <w:lang w:eastAsia="ru-RU"/>
        </w:rPr>
        <w:t>6</w:t>
      </w:r>
      <w:r w:rsidRPr="004D3630">
        <w:rPr>
          <w:rFonts w:ascii="Times New Roman" w:eastAsia="Times New Roman" w:hAnsi="Times New Roman" w:cs="Times New Roman"/>
          <w:sz w:val="24"/>
          <w:szCs w:val="24"/>
          <w:lang w:eastAsia="ru-RU"/>
        </w:rPr>
        <w:t xml:space="preserve"> учебном году.Календарный план воспитательной работы разделен на модули, которые отражают направления воспитательной работы в соответствии с рабочей Программой воспитания.</w:t>
      </w:r>
      <w:r w:rsidRPr="004D3630">
        <w:rPr>
          <w:rFonts w:ascii="Times New Roman" w:eastAsia="Times New Roman" w:hAnsi="Times New Roman" w:cs="Times New Roman"/>
          <w:sz w:val="24"/>
          <w:szCs w:val="24"/>
          <w:lang w:eastAsia="ru-RU"/>
        </w:rPr>
        <w:cr/>
      </w:r>
    </w:p>
    <w:p w:rsidR="006F3252" w:rsidRPr="004D3630" w:rsidRDefault="006F3252" w:rsidP="0023419B">
      <w:pPr>
        <w:spacing w:after="0" w:line="240" w:lineRule="auto"/>
        <w:ind w:left="-283" w:right="-283"/>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Интеллектуальное воспитание – творческие соревнования, экскурсии</w:t>
      </w: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tbl>
      <w:tblPr>
        <w:tblStyle w:val="3"/>
        <w:tblW w:w="0" w:type="auto"/>
        <w:tblInd w:w="-567" w:type="dxa"/>
        <w:tblLook w:val="04A0"/>
      </w:tblPr>
      <w:tblGrid>
        <w:gridCol w:w="3085"/>
        <w:gridCol w:w="1760"/>
        <w:gridCol w:w="2393"/>
        <w:gridCol w:w="2393"/>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Целевые тематические прогулки</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 групп</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Выставка поделок из природного материала «Краски осени»</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октябрь</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 групп</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Конкурс «Елки праздничный наряд!» (изготовление елочных игрушек)</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3-5 лет </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декабрь</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 групп</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Интеллектуальная игра «Поле чудес»</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март</w:t>
            </w:r>
          </w:p>
        </w:tc>
        <w:tc>
          <w:tcPr>
            <w:tcW w:w="2393" w:type="dxa"/>
          </w:tcPr>
          <w:p w:rsidR="006F3252" w:rsidRPr="004D3630" w:rsidRDefault="006F3252" w:rsidP="006518D6">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Воспитатели групп</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Шахматный турнир Играем в шашки</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6-7 лет </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5-6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 плану конкурсного движения</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воспитатель, Воспитатели групп</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Театральный фестиваль «Большой талант маленького человека»</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апрель</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w:t>
            </w:r>
            <w:proofErr w:type="gramStart"/>
            <w:r w:rsidRPr="004D3630">
              <w:rPr>
                <w:rFonts w:ascii="Times New Roman" w:eastAsia="Times New Roman" w:hAnsi="Times New Roman" w:cs="Times New Roman"/>
                <w:sz w:val="24"/>
                <w:szCs w:val="24"/>
                <w:lang w:eastAsia="ru-RU"/>
              </w:rPr>
              <w:t>.р</w:t>
            </w:r>
            <w:proofErr w:type="gramEnd"/>
            <w:r w:rsidRPr="004D3630">
              <w:rPr>
                <w:rFonts w:ascii="Times New Roman" w:eastAsia="Times New Roman" w:hAnsi="Times New Roman" w:cs="Times New Roman"/>
                <w:sz w:val="24"/>
                <w:szCs w:val="24"/>
                <w:lang w:eastAsia="ru-RU"/>
              </w:rPr>
              <w:t>уководитель,</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Посещение музея, библиотеки</w:t>
            </w:r>
          </w:p>
        </w:tc>
        <w:tc>
          <w:tcPr>
            <w:tcW w:w="1700" w:type="dxa"/>
          </w:tcPr>
          <w:p w:rsidR="006F3252" w:rsidRPr="004D3630" w:rsidRDefault="006518D6"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F3252" w:rsidRPr="004D3630">
              <w:rPr>
                <w:rFonts w:ascii="Times New Roman" w:eastAsia="Times New Roman" w:hAnsi="Times New Roman" w:cs="Times New Roman"/>
                <w:sz w:val="24"/>
                <w:szCs w:val="24"/>
                <w:lang w:eastAsia="ru-RU"/>
              </w:rPr>
              <w:t>-7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рамках договора о сетевом взаимодействии</w:t>
            </w:r>
          </w:p>
        </w:tc>
        <w:tc>
          <w:tcPr>
            <w:tcW w:w="2393" w:type="dxa"/>
          </w:tcPr>
          <w:p w:rsidR="006518D6" w:rsidRPr="004D3630" w:rsidRDefault="006518D6" w:rsidP="006518D6">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w:t>
            </w:r>
            <w:proofErr w:type="gramStart"/>
            <w:r w:rsidRPr="004D3630">
              <w:rPr>
                <w:rFonts w:ascii="Times New Roman" w:eastAsia="Times New Roman" w:hAnsi="Times New Roman" w:cs="Times New Roman"/>
                <w:sz w:val="24"/>
                <w:szCs w:val="24"/>
                <w:lang w:eastAsia="ru-RU"/>
              </w:rPr>
              <w:t>.р</w:t>
            </w:r>
            <w:proofErr w:type="gramEnd"/>
            <w:r w:rsidRPr="004D3630">
              <w:rPr>
                <w:rFonts w:ascii="Times New Roman" w:eastAsia="Times New Roman" w:hAnsi="Times New Roman" w:cs="Times New Roman"/>
                <w:sz w:val="24"/>
                <w:szCs w:val="24"/>
                <w:lang w:eastAsia="ru-RU"/>
              </w:rPr>
              <w:t>уководитель,</w:t>
            </w:r>
          </w:p>
          <w:p w:rsidR="006F3252" w:rsidRPr="004D3630" w:rsidRDefault="006518D6" w:rsidP="006518D6">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Экскурсия в школу искусств</w:t>
            </w:r>
          </w:p>
        </w:tc>
        <w:tc>
          <w:tcPr>
            <w:tcW w:w="1700" w:type="dxa"/>
          </w:tcPr>
          <w:p w:rsidR="006F3252" w:rsidRPr="004D3630" w:rsidRDefault="006518D6"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F3252" w:rsidRPr="004D3630">
              <w:rPr>
                <w:rFonts w:ascii="Times New Roman" w:eastAsia="Times New Roman" w:hAnsi="Times New Roman" w:cs="Times New Roman"/>
                <w:sz w:val="24"/>
                <w:szCs w:val="24"/>
                <w:lang w:eastAsia="ru-RU"/>
              </w:rPr>
              <w:t>-7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рамках договора о сетевом взаимодействии</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w:t>
            </w:r>
            <w:r w:rsidR="00270757">
              <w:rPr>
                <w:rFonts w:ascii="Times New Roman" w:eastAsia="Times New Roman" w:hAnsi="Times New Roman" w:cs="Times New Roman"/>
                <w:sz w:val="24"/>
                <w:szCs w:val="24"/>
                <w:lang w:eastAsia="ru-RU"/>
              </w:rPr>
              <w:t>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Участие в городском чемпионате Технического творчества</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 плану конкурсного движения</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Во</w:t>
            </w:r>
            <w:r w:rsidR="00270757">
              <w:rPr>
                <w:rFonts w:ascii="Times New Roman" w:eastAsia="Times New Roman" w:hAnsi="Times New Roman" w:cs="Times New Roman"/>
                <w:sz w:val="24"/>
                <w:szCs w:val="24"/>
                <w:lang w:eastAsia="ru-RU"/>
              </w:rPr>
              <w:t>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Участие в Республиканском этапе «Мы </w:t>
            </w:r>
            <w:proofErr w:type="spellStart"/>
            <w:r w:rsidRPr="004D3630">
              <w:rPr>
                <w:rFonts w:ascii="Times New Roman" w:eastAsia="Times New Roman" w:hAnsi="Times New Roman" w:cs="Times New Roman"/>
                <w:sz w:val="24"/>
                <w:szCs w:val="24"/>
                <w:lang w:eastAsia="ru-RU"/>
              </w:rPr>
              <w:t>Гагаринцы</w:t>
            </w:r>
            <w:proofErr w:type="spellEnd"/>
            <w:r w:rsidRPr="004D3630">
              <w:rPr>
                <w:rFonts w:ascii="Times New Roman" w:eastAsia="Times New Roman" w:hAnsi="Times New Roman" w:cs="Times New Roman"/>
                <w:sz w:val="24"/>
                <w:szCs w:val="24"/>
                <w:lang w:eastAsia="ru-RU"/>
              </w:rPr>
              <w:t>»</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 плану конкурсного движения</w:t>
            </w:r>
          </w:p>
        </w:tc>
        <w:tc>
          <w:tcPr>
            <w:tcW w:w="2393" w:type="dxa"/>
          </w:tcPr>
          <w:p w:rsidR="006F3252" w:rsidRPr="004D3630" w:rsidRDefault="00270757"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Воспитатели</w:t>
            </w:r>
          </w:p>
        </w:tc>
      </w:tr>
    </w:tbl>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 xml:space="preserve">Физическое развитие и культура здоровья </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26"/>
        <w:gridCol w:w="1760"/>
        <w:gridCol w:w="2410"/>
        <w:gridCol w:w="2410"/>
      </w:tblGrid>
      <w:tr w:rsidR="006F3252" w:rsidRPr="004D3630" w:rsidTr="00456B18">
        <w:tc>
          <w:tcPr>
            <w:tcW w:w="3026" w:type="dxa"/>
          </w:tcPr>
          <w:p w:rsidR="006F3252" w:rsidRPr="004D3630" w:rsidRDefault="00B517C1"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М</w:t>
            </w:r>
            <w:r w:rsidR="006F3252" w:rsidRPr="004D3630">
              <w:rPr>
                <w:rFonts w:ascii="Times New Roman" w:eastAsia="Times New Roman" w:hAnsi="Times New Roman" w:cs="Times New Roman"/>
                <w:sz w:val="24"/>
                <w:szCs w:val="24"/>
                <w:lang w:eastAsia="ru-RU"/>
              </w:rPr>
              <w:t>ероприятия</w:t>
            </w:r>
          </w:p>
        </w:tc>
        <w:tc>
          <w:tcPr>
            <w:tcW w:w="176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26"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Организация закаливающих процедур после сна «Будь здоров без докторов!» </w:t>
            </w:r>
          </w:p>
        </w:tc>
        <w:tc>
          <w:tcPr>
            <w:tcW w:w="176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2-7 лет</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270757"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Воспитатели </w:t>
            </w:r>
          </w:p>
          <w:p w:rsidR="006F3252" w:rsidRPr="004D3630" w:rsidRDefault="006F3252" w:rsidP="006F3252">
            <w:pPr>
              <w:jc w:val="both"/>
              <w:rPr>
                <w:rFonts w:ascii="Times New Roman" w:eastAsia="Times New Roman" w:hAnsi="Times New Roman" w:cs="Times New Roman"/>
                <w:sz w:val="24"/>
                <w:szCs w:val="24"/>
                <w:lang w:eastAsia="ru-RU"/>
              </w:rPr>
            </w:pPr>
          </w:p>
        </w:tc>
      </w:tr>
      <w:tr w:rsidR="006F3252" w:rsidRPr="004D3630" w:rsidTr="00456B18">
        <w:tc>
          <w:tcPr>
            <w:tcW w:w="3026"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«Недели здоровья»</w:t>
            </w:r>
          </w:p>
        </w:tc>
        <w:tc>
          <w:tcPr>
            <w:tcW w:w="176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518D6"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26"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Тематический досуг «В гостях у зубной Феи» </w:t>
            </w:r>
          </w:p>
        </w:tc>
        <w:tc>
          <w:tcPr>
            <w:tcW w:w="176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3-7 лет </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сентябрь </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 Воспитатели </w:t>
            </w:r>
          </w:p>
        </w:tc>
      </w:tr>
      <w:tr w:rsidR="006F3252" w:rsidRPr="004D3630" w:rsidTr="00456B18">
        <w:tc>
          <w:tcPr>
            <w:tcW w:w="3026"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Космические старты «В путешествие к далеким звездам»</w:t>
            </w:r>
          </w:p>
        </w:tc>
        <w:tc>
          <w:tcPr>
            <w:tcW w:w="176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апрель</w:t>
            </w:r>
          </w:p>
        </w:tc>
        <w:tc>
          <w:tcPr>
            <w:tcW w:w="2410" w:type="dxa"/>
          </w:tcPr>
          <w:p w:rsidR="006F3252" w:rsidRPr="004D3630" w:rsidRDefault="006518D6"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rPr>
          <w:trHeight w:val="1070"/>
        </w:trPr>
        <w:tc>
          <w:tcPr>
            <w:tcW w:w="3026" w:type="dxa"/>
          </w:tcPr>
          <w:p w:rsidR="006F3252" w:rsidRPr="004D3630" w:rsidRDefault="006518D6"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Башкирские</w:t>
            </w:r>
            <w:r w:rsidR="006F3252" w:rsidRPr="004D3630">
              <w:rPr>
                <w:rFonts w:ascii="Times New Roman" w:eastAsia="Times New Roman" w:hAnsi="Times New Roman" w:cs="Times New Roman"/>
                <w:sz w:val="24"/>
                <w:szCs w:val="24"/>
                <w:lang w:eastAsia="ru-RU"/>
              </w:rPr>
              <w:t xml:space="preserve"> народные подвижные игры «Богатырская наша сила!»</w:t>
            </w:r>
          </w:p>
        </w:tc>
        <w:tc>
          <w:tcPr>
            <w:tcW w:w="176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февраль</w:t>
            </w:r>
          </w:p>
        </w:tc>
        <w:tc>
          <w:tcPr>
            <w:tcW w:w="2410" w:type="dxa"/>
          </w:tcPr>
          <w:p w:rsidR="006518D6"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26"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Цикл бесед: Доктор Витамин о здоровом питании</w:t>
            </w:r>
          </w:p>
        </w:tc>
        <w:tc>
          <w:tcPr>
            <w:tcW w:w="176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p>
          <w:p w:rsidR="006F3252" w:rsidRPr="004D3630" w:rsidRDefault="006F3252" w:rsidP="006F3252">
            <w:pP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26"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Дни здоровья «Спорт нам поможет силы умножить!»</w:t>
            </w:r>
          </w:p>
        </w:tc>
        <w:tc>
          <w:tcPr>
            <w:tcW w:w="176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p>
          <w:p w:rsidR="006F3252" w:rsidRPr="004D3630" w:rsidRDefault="006F3252" w:rsidP="006F3252">
            <w:pP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26" w:type="dxa"/>
          </w:tcPr>
          <w:p w:rsidR="006F3252" w:rsidRPr="004D3630" w:rsidRDefault="006F3252" w:rsidP="006F3252">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Детско-родительские проекты с родителями “Мы выбираем здоровье”.</w:t>
            </w:r>
          </w:p>
        </w:tc>
        <w:tc>
          <w:tcPr>
            <w:tcW w:w="176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5-6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p>
          <w:p w:rsidR="006F3252" w:rsidRPr="004D3630" w:rsidRDefault="006F3252" w:rsidP="006F3252">
            <w:pPr>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март</w:t>
            </w:r>
          </w:p>
          <w:p w:rsidR="006F3252" w:rsidRPr="004D3630" w:rsidRDefault="006F3252" w:rsidP="006F3252">
            <w:pPr>
              <w:ind w:firstLine="708"/>
              <w:rPr>
                <w:rFonts w:ascii="Times New Roman" w:eastAsia="Times New Roman" w:hAnsi="Times New Roman" w:cs="Times New Roman"/>
                <w:sz w:val="24"/>
                <w:szCs w:val="24"/>
                <w:lang w:eastAsia="ru-RU"/>
              </w:rPr>
            </w:pP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26" w:type="dxa"/>
          </w:tcPr>
          <w:p w:rsidR="006F3252" w:rsidRPr="004D3630" w:rsidRDefault="006F3252" w:rsidP="006F3252">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Оформление альбомов «Наша семья спортом дружна»</w:t>
            </w:r>
          </w:p>
        </w:tc>
        <w:tc>
          <w:tcPr>
            <w:tcW w:w="176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апрель</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26" w:type="dxa"/>
          </w:tcPr>
          <w:p w:rsidR="006F3252" w:rsidRPr="004D3630" w:rsidRDefault="006F3252" w:rsidP="006F3252">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w:t>
            </w:r>
            <w:proofErr w:type="spellStart"/>
            <w:r w:rsidRPr="004D3630">
              <w:rPr>
                <w:rFonts w:ascii="Times New Roman" w:eastAsia="Times New Roman" w:hAnsi="Times New Roman" w:cs="Times New Roman"/>
                <w:sz w:val="24"/>
                <w:szCs w:val="24"/>
                <w:lang w:eastAsia="ru-RU"/>
              </w:rPr>
              <w:t>Квест</w:t>
            </w:r>
            <w:proofErr w:type="spellEnd"/>
            <w:r w:rsidRPr="004D3630">
              <w:rPr>
                <w:rFonts w:ascii="Times New Roman" w:eastAsia="Times New Roman" w:hAnsi="Times New Roman" w:cs="Times New Roman"/>
                <w:sz w:val="24"/>
                <w:szCs w:val="24"/>
                <w:lang w:eastAsia="ru-RU"/>
              </w:rPr>
              <w:t xml:space="preserve"> по зимним видам спорта».</w:t>
            </w:r>
          </w:p>
        </w:tc>
        <w:tc>
          <w:tcPr>
            <w:tcW w:w="176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январь</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bl>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 xml:space="preserve">Гражданско-патриотическое воспитание </w:t>
      </w:r>
    </w:p>
    <w:p w:rsidR="006F3252" w:rsidRPr="004D3630" w:rsidRDefault="006F3252" w:rsidP="006F3252">
      <w:pPr>
        <w:spacing w:after="0" w:line="240" w:lineRule="auto"/>
        <w:jc w:val="both"/>
        <w:rPr>
          <w:rFonts w:ascii="Times New Roman" w:eastAsia="Times New Roman" w:hAnsi="Times New Roman" w:cs="Times New Roman"/>
          <w:i/>
          <w:sz w:val="24"/>
          <w:szCs w:val="24"/>
          <w:lang w:eastAsia="ru-RU"/>
        </w:rPr>
      </w:pPr>
    </w:p>
    <w:tbl>
      <w:tblPr>
        <w:tblStyle w:val="3"/>
        <w:tblW w:w="0" w:type="auto"/>
        <w:tblInd w:w="-601" w:type="dxa"/>
        <w:tblLook w:val="04A0"/>
      </w:tblPr>
      <w:tblGrid>
        <w:gridCol w:w="3119"/>
        <w:gridCol w:w="1760"/>
        <w:gridCol w:w="2410"/>
        <w:gridCol w:w="2410"/>
      </w:tblGrid>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Организация цикл бесед и занятий патриотического содержания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Организация выставок, оформление группового пространства к памятным датам и значимым событиям</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День народного единства, беседы «Россия великая наша держава!»</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ноябрь</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День матери, досуги в группах «Самая лучшая мама на свете»</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ноябрь</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День защитника Отечества спортивный праздник «С физкультурой я дружу – в родной Армии служу!»</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февраль</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Конкурс стихов  «Этот День Победы!»</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май</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119"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Целевые прогулки в памятные даты в сквер Победы</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май</w:t>
            </w:r>
          </w:p>
        </w:tc>
        <w:tc>
          <w:tcPr>
            <w:tcW w:w="2410"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bl>
    <w:p w:rsidR="006F3252" w:rsidRPr="004D3630" w:rsidRDefault="006F3252" w:rsidP="006F3252">
      <w:pPr>
        <w:spacing w:after="0" w:line="240" w:lineRule="auto"/>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 xml:space="preserve">Духовно – нравственное воспитание </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85"/>
        <w:gridCol w:w="1760"/>
        <w:gridCol w:w="2393"/>
        <w:gridCol w:w="2393"/>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День хорошего воспитания Беседы в группах «Что такое хорошо и что такое плохо?»</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сентябрь</w:t>
            </w:r>
          </w:p>
        </w:tc>
        <w:tc>
          <w:tcPr>
            <w:tcW w:w="2393"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День пожилого человека Выставка рисунков «Бабушка рядышком с дедушкой» Беседа «Дорогие мои старики»</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Октябрь</w:t>
            </w:r>
          </w:p>
        </w:tc>
        <w:tc>
          <w:tcPr>
            <w:tcW w:w="2393"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Акция «Шкатулка добрых дел»</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Ноябрь</w:t>
            </w:r>
          </w:p>
        </w:tc>
        <w:tc>
          <w:tcPr>
            <w:tcW w:w="2393"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Мастерская </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«Вместе с мамой» </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Концерт «Мамочка милая, мама моя…»</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3-7 лет </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ноябрь </w:t>
            </w:r>
          </w:p>
        </w:tc>
        <w:tc>
          <w:tcPr>
            <w:tcW w:w="2393"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День вежливости Викторина «Волшебные слова» </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w:t>
            </w:r>
            <w:proofErr w:type="gramStart"/>
            <w:r w:rsidRPr="004D3630">
              <w:rPr>
                <w:rFonts w:ascii="Times New Roman" w:eastAsia="Times New Roman" w:hAnsi="Times New Roman" w:cs="Times New Roman"/>
                <w:sz w:val="24"/>
                <w:szCs w:val="24"/>
                <w:lang w:eastAsia="ru-RU"/>
              </w:rPr>
              <w:t>Ежели</w:t>
            </w:r>
            <w:proofErr w:type="gramEnd"/>
            <w:r w:rsidRPr="004D3630">
              <w:rPr>
                <w:rFonts w:ascii="Times New Roman" w:eastAsia="Times New Roman" w:hAnsi="Times New Roman" w:cs="Times New Roman"/>
                <w:sz w:val="24"/>
                <w:szCs w:val="24"/>
                <w:lang w:eastAsia="ru-RU"/>
              </w:rPr>
              <w:t xml:space="preserve"> Вы вежливы»</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3-5 лет </w:t>
            </w:r>
          </w:p>
          <w:p w:rsidR="006F3252" w:rsidRPr="004D3630" w:rsidRDefault="006F3252" w:rsidP="006F3252">
            <w:pPr>
              <w:jc w:val="both"/>
              <w:rPr>
                <w:rFonts w:ascii="Times New Roman" w:eastAsia="Times New Roman" w:hAnsi="Times New Roman" w:cs="Times New Roman"/>
                <w:sz w:val="24"/>
                <w:szCs w:val="24"/>
                <w:lang w:eastAsia="ru-RU"/>
              </w:rPr>
            </w:pP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Январь</w:t>
            </w:r>
          </w:p>
        </w:tc>
        <w:tc>
          <w:tcPr>
            <w:tcW w:w="2393"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Литературная гостиная «</w:t>
            </w:r>
            <w:proofErr w:type="spellStart"/>
            <w:r w:rsidRPr="004D3630">
              <w:rPr>
                <w:rFonts w:ascii="Times New Roman" w:eastAsia="Times New Roman" w:hAnsi="Times New Roman" w:cs="Times New Roman"/>
                <w:sz w:val="24"/>
                <w:szCs w:val="24"/>
                <w:lang w:eastAsia="ru-RU"/>
              </w:rPr>
              <w:t>Книжкины</w:t>
            </w:r>
            <w:proofErr w:type="spellEnd"/>
            <w:r w:rsidRPr="004D3630">
              <w:rPr>
                <w:rFonts w:ascii="Times New Roman" w:eastAsia="Times New Roman" w:hAnsi="Times New Roman" w:cs="Times New Roman"/>
                <w:sz w:val="24"/>
                <w:szCs w:val="24"/>
                <w:lang w:eastAsia="ru-RU"/>
              </w:rPr>
              <w:t xml:space="preserve"> именины»</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Март</w:t>
            </w:r>
          </w:p>
        </w:tc>
        <w:tc>
          <w:tcPr>
            <w:tcW w:w="2393"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День дружбы </w:t>
            </w:r>
            <w:proofErr w:type="spellStart"/>
            <w:r w:rsidRPr="004D3630">
              <w:rPr>
                <w:rFonts w:ascii="Times New Roman" w:eastAsia="Times New Roman" w:hAnsi="Times New Roman" w:cs="Times New Roman"/>
                <w:sz w:val="24"/>
                <w:szCs w:val="24"/>
                <w:lang w:eastAsia="ru-RU"/>
              </w:rPr>
              <w:t>Квест</w:t>
            </w:r>
            <w:proofErr w:type="spellEnd"/>
            <w:r w:rsidRPr="004D3630">
              <w:rPr>
                <w:rFonts w:ascii="Times New Roman" w:eastAsia="Times New Roman" w:hAnsi="Times New Roman" w:cs="Times New Roman"/>
                <w:sz w:val="24"/>
                <w:szCs w:val="24"/>
                <w:lang w:eastAsia="ru-RU"/>
              </w:rPr>
              <w:t xml:space="preserve"> «Если с другом вышел в путь…»</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апрель</w:t>
            </w:r>
          </w:p>
        </w:tc>
        <w:tc>
          <w:tcPr>
            <w:tcW w:w="2393" w:type="dxa"/>
          </w:tcPr>
          <w:p w:rsidR="006F3252" w:rsidRPr="004D3630" w:rsidRDefault="00811A74"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bl>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Приобщение к культурному наследию.Фольклорные праздники</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85"/>
        <w:gridCol w:w="1760"/>
        <w:gridCol w:w="2393"/>
        <w:gridCol w:w="2393"/>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811A74" w:rsidP="006F3252">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«В гостях у </w:t>
            </w:r>
            <w:proofErr w:type="spellStart"/>
            <w:r>
              <w:rPr>
                <w:rFonts w:ascii="Times New Roman" w:eastAsia="Times New Roman" w:hAnsi="Times New Roman" w:cs="Times New Roman"/>
                <w:sz w:val="24"/>
                <w:szCs w:val="24"/>
                <w:lang w:eastAsia="ru-RU"/>
              </w:rPr>
              <w:t>Сюмбу</w:t>
            </w:r>
            <w:r w:rsidR="006F3252" w:rsidRPr="004D3630">
              <w:rPr>
                <w:rFonts w:ascii="Times New Roman" w:eastAsia="Times New Roman" w:hAnsi="Times New Roman" w:cs="Times New Roman"/>
                <w:sz w:val="24"/>
                <w:szCs w:val="24"/>
                <w:lang w:eastAsia="ru-RU"/>
              </w:rPr>
              <w:t>ля</w:t>
            </w:r>
            <w:proofErr w:type="spellEnd"/>
            <w:r w:rsidR="006F3252" w:rsidRPr="004D3630">
              <w:rPr>
                <w:rFonts w:ascii="Times New Roman" w:eastAsia="Times New Roman" w:hAnsi="Times New Roman" w:cs="Times New Roman"/>
                <w:sz w:val="24"/>
                <w:szCs w:val="24"/>
                <w:lang w:eastAsia="ru-RU"/>
              </w:rPr>
              <w:t xml:space="preserve">», День башкирских народных песен, стихов и </w:t>
            </w:r>
            <w:proofErr w:type="spellStart"/>
            <w:r w:rsidR="006F3252" w:rsidRPr="004D3630">
              <w:rPr>
                <w:rFonts w:ascii="Times New Roman" w:eastAsia="Times New Roman" w:hAnsi="Times New Roman" w:cs="Times New Roman"/>
                <w:sz w:val="24"/>
                <w:szCs w:val="24"/>
                <w:lang w:eastAsia="ru-RU"/>
              </w:rPr>
              <w:t>потешек</w:t>
            </w:r>
            <w:proofErr w:type="spellEnd"/>
            <w:r w:rsidR="006F3252" w:rsidRPr="004D3630">
              <w:rPr>
                <w:rFonts w:ascii="Times New Roman" w:eastAsia="Times New Roman" w:hAnsi="Times New Roman" w:cs="Times New Roman"/>
                <w:sz w:val="24"/>
                <w:szCs w:val="24"/>
                <w:lang w:eastAsia="ru-RU"/>
              </w:rPr>
              <w:t>.</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3-5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октябрь</w:t>
            </w:r>
          </w:p>
        </w:tc>
        <w:tc>
          <w:tcPr>
            <w:tcW w:w="2393" w:type="dxa"/>
          </w:tcPr>
          <w:p w:rsidR="006F3252" w:rsidRPr="004D3630" w:rsidRDefault="00811A74"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Посиделки «В гостях у сказки»</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3-5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январь</w:t>
            </w:r>
          </w:p>
        </w:tc>
        <w:tc>
          <w:tcPr>
            <w:tcW w:w="2393" w:type="dxa"/>
          </w:tcPr>
          <w:p w:rsidR="006F3252" w:rsidRPr="004D3630" w:rsidRDefault="00811A74"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Зимний вечерок «Приходила Коляда накануне Рождества»</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январь</w:t>
            </w:r>
          </w:p>
        </w:tc>
        <w:tc>
          <w:tcPr>
            <w:tcW w:w="2393" w:type="dxa"/>
          </w:tcPr>
          <w:p w:rsidR="006F3252" w:rsidRPr="004D3630" w:rsidRDefault="00811A74"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Развлечение «Широкая Масленица»</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март</w:t>
            </w:r>
          </w:p>
        </w:tc>
        <w:tc>
          <w:tcPr>
            <w:tcW w:w="2393" w:type="dxa"/>
          </w:tcPr>
          <w:p w:rsidR="006F3252" w:rsidRPr="004D3630" w:rsidRDefault="00811A74"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народный праздник «Грачиная каша»</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апрель</w:t>
            </w:r>
          </w:p>
        </w:tc>
        <w:tc>
          <w:tcPr>
            <w:tcW w:w="2393" w:type="dxa"/>
          </w:tcPr>
          <w:p w:rsidR="006F3252" w:rsidRPr="004D3630" w:rsidRDefault="00811A74"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bl>
    <w:p w:rsidR="006F3252" w:rsidRPr="004D3630" w:rsidRDefault="006F3252" w:rsidP="006F3252">
      <w:pPr>
        <w:spacing w:after="0" w:line="240" w:lineRule="auto"/>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Трудовое воспитание и ознакомление с профессиями</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85"/>
        <w:gridCol w:w="1760"/>
        <w:gridCol w:w="2393"/>
        <w:gridCol w:w="2393"/>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Организация дежурства по столовой, в уголке погоды и природы, по занятиям</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Организация уголков с гендерной направленностью «Хозяюшка» </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«Папе помогаю!»</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3-5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Пополнение атрибутами ролевых игр профессиональной направленности: «Ателье», «Кафе», «Супермаркет», </w:t>
            </w:r>
            <w:r w:rsidRPr="004D3630">
              <w:rPr>
                <w:rFonts w:ascii="Times New Roman" w:eastAsia="Times New Roman" w:hAnsi="Times New Roman" w:cs="Times New Roman"/>
                <w:sz w:val="24"/>
                <w:szCs w:val="24"/>
                <w:lang w:eastAsia="ru-RU"/>
              </w:rPr>
              <w:lastRenderedPageBreak/>
              <w:t>«Парикмахерская», «Поликлиника», «Почта»</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3-7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Акция: «Покормим птиц зимой» (изготовление кормушек)</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зимний период</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КОП ««Все профессии важны, все профессии нужны!»</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Оформление фотоальбома «Профессии» Знакомство с профессиями характерными для Башкортостана</w:t>
            </w:r>
          </w:p>
        </w:tc>
        <w:tc>
          <w:tcPr>
            <w:tcW w:w="170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393"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bl>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Воспитание основ экологической культуры</w:t>
      </w:r>
    </w:p>
    <w:tbl>
      <w:tblPr>
        <w:tblStyle w:val="3"/>
        <w:tblW w:w="0" w:type="auto"/>
        <w:tblInd w:w="-567" w:type="dxa"/>
        <w:tblLook w:val="04A0"/>
      </w:tblPr>
      <w:tblGrid>
        <w:gridCol w:w="3085"/>
        <w:gridCol w:w="1760"/>
        <w:gridCol w:w="2393"/>
        <w:gridCol w:w="2393"/>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Сезонные прогулки в парки и скверы. «Путешествие в мир природы»</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Октябрь, декабрь, март, июнь</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Республиканская базовая площадка  «Очистим природу от мусора»</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По плану</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Конкурс поделок из бросового материала «Что бы в дело шли отходы, для спасения природы!»</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3-7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 течение периода по плану</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Изготовление дидактических пособий и рекламных буклетов «Это всем легко понять, мусор надо разделять!»</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Акции « Кормушка», «Скворечник»</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  Акция «Украсим детский сад!» сезонное оформление клумб Посадка и выращивание рассады</w:t>
            </w:r>
          </w:p>
        </w:tc>
        <w:tc>
          <w:tcPr>
            <w:tcW w:w="170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5-7 лет</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апрель - май</w:t>
            </w:r>
          </w:p>
        </w:tc>
        <w:tc>
          <w:tcPr>
            <w:tcW w:w="2393"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воспитатели</w:t>
            </w:r>
          </w:p>
        </w:tc>
      </w:tr>
    </w:tbl>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Воспитание основ безопасности и жизнедеятельности</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85"/>
        <w:gridCol w:w="1760"/>
        <w:gridCol w:w="2410"/>
        <w:gridCol w:w="2410"/>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Профилактика пожарной безопасности и детского травматизма Организация бесед с детьми старшего дошкольного возраста: «В мире опасных предметов» </w:t>
            </w:r>
            <w:r w:rsidRPr="004D3630">
              <w:rPr>
                <w:rFonts w:ascii="Times New Roman" w:eastAsia="Times New Roman" w:hAnsi="Times New Roman" w:cs="Times New Roman"/>
                <w:sz w:val="24"/>
                <w:szCs w:val="24"/>
                <w:lang w:eastAsia="ru-RU"/>
              </w:rPr>
              <w:lastRenderedPageBreak/>
              <w:t>«Безопасность дома и на улице», «Безопасность на воде», «Безопасность в лесу», «Дикие и домашние животные»</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Организация дидактических игр «Погасим огонь», «Опасно – неопасно», Служба спасения: 101, 102, 103, единая служба</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Выставка детских рисунков на тему: «Безопасность глазами детей». «Не шути с огнем!»</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Апрель-май</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Спортивный досуг «Пожарные на учениях» «Юный пожарный» «Самый ловкий»</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Апрель-май</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Практические учебные тренировки по эвакуации воспитанников по сигналу.</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2- 7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Сентябрь, декабрь, апрель</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школы</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Организация уголков пожарной безопасности (пополнение учебными пособиями)</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bl>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Профилактика детского дорожного транспортного травматизма</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85"/>
        <w:gridCol w:w="1760"/>
        <w:gridCol w:w="2410"/>
        <w:gridCol w:w="2410"/>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1"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Целевые профилактические мероприятия «Внимание – дети!»</w:t>
            </w:r>
          </w:p>
        </w:tc>
        <w:tc>
          <w:tcPr>
            <w:tcW w:w="1701"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3-5 лет</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 течение периода акций</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Работа отряда ЮИД</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Руководитель ЮИД</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Экскурсии и целевые прогулки: Знакомство с улицей Прогулка к пешеходному переходу. Наблюдение за движением пешеходов, за движением транспорта, за работой светофора (совместно с родителями) Рассматривание видов транспорта. Знаки на дороге – место установки, назначение.</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6F3252" w:rsidRPr="004D3630">
              <w:rPr>
                <w:rFonts w:ascii="Times New Roman" w:eastAsia="Times New Roman" w:hAnsi="Times New Roman" w:cs="Times New Roman"/>
                <w:sz w:val="24"/>
                <w:szCs w:val="24"/>
                <w:lang w:eastAsia="ru-RU"/>
              </w:rPr>
              <w:t>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Игровые занятия по БДД для дошкольников</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lastRenderedPageBreak/>
              <w:t>Участие воспитанников и педагогов в  городских акциях, конкурсах и иных мероприятиях по теме безопасности «Дорога и мы» в фестивале «Вместе - по безопасной дороге детства»</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Организация уголков дорожной безопасности (пополнение учебными пособиями и обновление атрибутов)</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bl>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«Интерактивное детство»</w:t>
      </w: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tbl>
      <w:tblPr>
        <w:tblStyle w:val="3"/>
        <w:tblW w:w="0" w:type="auto"/>
        <w:tblInd w:w="-567" w:type="dxa"/>
        <w:tblLook w:val="04A0"/>
      </w:tblPr>
      <w:tblGrid>
        <w:gridCol w:w="3493"/>
        <w:gridCol w:w="1760"/>
        <w:gridCol w:w="2410"/>
        <w:gridCol w:w="2410"/>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Организовать цикл взаимных мастер — классов с участием детей по использованию интерактивного оборудования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Создать условия для воспитания информационной культуры – освоение цифрового пространства и оборудования детьми</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proofErr w:type="gramStart"/>
            <w:r w:rsidRPr="004D3630">
              <w:rPr>
                <w:rFonts w:ascii="Times New Roman" w:eastAsia="Times New Roman" w:hAnsi="Times New Roman" w:cs="Times New Roman"/>
                <w:sz w:val="24"/>
                <w:szCs w:val="24"/>
                <w:lang w:eastAsia="ru-RU"/>
              </w:rPr>
              <w:t>Организовать дистанционное об учение воспитанников через взаимодействие с семьями в социальных сетях интернет и мессенджерах</w:t>
            </w:r>
            <w:proofErr w:type="gramEnd"/>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p w:rsidR="006F3252" w:rsidRPr="004D3630" w:rsidRDefault="006F3252" w:rsidP="006F3252">
            <w:pPr>
              <w:jc w:val="both"/>
              <w:rPr>
                <w:rFonts w:ascii="Times New Roman" w:eastAsia="Times New Roman" w:hAnsi="Times New Roman" w:cs="Times New Roman"/>
                <w:sz w:val="24"/>
                <w:szCs w:val="24"/>
                <w:lang w:eastAsia="ru-RU"/>
              </w:rPr>
            </w:pPr>
          </w:p>
        </w:tc>
      </w:tr>
      <w:tr w:rsidR="006F3252" w:rsidRPr="004D3630" w:rsidTr="00456B18">
        <w:tc>
          <w:tcPr>
            <w:tcW w:w="3085" w:type="dxa"/>
          </w:tcPr>
          <w:p w:rsidR="006F3252" w:rsidRPr="004D3630" w:rsidRDefault="006F3252" w:rsidP="006F3252">
            <w:pPr>
              <w:widowControl w:val="0"/>
              <w:tabs>
                <w:tab w:val="left" w:pos="431"/>
              </w:tabs>
              <w:spacing w:before="1"/>
              <w:ind w:left="110" w:right="52"/>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ООДс</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z w:val="24"/>
                <w:szCs w:val="24"/>
                <w:lang w:eastAsia="ru-RU"/>
              </w:rPr>
              <w:t>с</w:t>
            </w:r>
            <w:r w:rsidRPr="004D3630">
              <w:rPr>
                <w:rFonts w:ascii="Times New Roman" w:eastAsia="Times New Roman" w:hAnsi="Times New Roman" w:cs="Times New Roman"/>
                <w:color w:val="000000"/>
                <w:spacing w:val="1"/>
                <w:sz w:val="24"/>
                <w:szCs w:val="24"/>
                <w:lang w:eastAsia="ru-RU"/>
              </w:rPr>
              <w:t>п</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z w:val="24"/>
                <w:szCs w:val="24"/>
                <w:lang w:eastAsia="ru-RU"/>
              </w:rPr>
              <w:t>л</w:t>
            </w:r>
            <w:r w:rsidRPr="004D3630">
              <w:rPr>
                <w:rFonts w:ascii="Times New Roman" w:eastAsia="Times New Roman" w:hAnsi="Times New Roman" w:cs="Times New Roman"/>
                <w:color w:val="000000"/>
                <w:spacing w:val="1"/>
                <w:w w:val="99"/>
                <w:sz w:val="24"/>
                <w:szCs w:val="24"/>
                <w:lang w:eastAsia="ru-RU"/>
              </w:rPr>
              <w:t>ь</w:t>
            </w:r>
            <w:r w:rsidRPr="004D3630">
              <w:rPr>
                <w:rFonts w:ascii="Times New Roman" w:eastAsia="Times New Roman" w:hAnsi="Times New Roman" w:cs="Times New Roman"/>
                <w:color w:val="000000"/>
                <w:spacing w:val="-2"/>
                <w:w w:val="99"/>
                <w:sz w:val="24"/>
                <w:szCs w:val="24"/>
                <w:lang w:eastAsia="ru-RU"/>
              </w:rPr>
              <w:t>з</w:t>
            </w:r>
            <w:r w:rsidRPr="004D3630">
              <w:rPr>
                <w:rFonts w:ascii="Times New Roman" w:eastAsia="Times New Roman" w:hAnsi="Times New Roman" w:cs="Times New Roman"/>
                <w:color w:val="000000"/>
                <w:sz w:val="24"/>
                <w:szCs w:val="24"/>
                <w:lang w:eastAsia="ru-RU"/>
              </w:rPr>
              <w:t>ован</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z w:val="24"/>
                <w:szCs w:val="24"/>
                <w:lang w:eastAsia="ru-RU"/>
              </w:rPr>
              <w:t>емср</w:t>
            </w:r>
            <w:r w:rsidRPr="004D3630">
              <w:rPr>
                <w:rFonts w:ascii="Times New Roman" w:eastAsia="Times New Roman" w:hAnsi="Times New Roman" w:cs="Times New Roman"/>
                <w:color w:val="000000"/>
                <w:spacing w:val="-1"/>
                <w:sz w:val="24"/>
                <w:szCs w:val="24"/>
                <w:lang w:eastAsia="ru-RU"/>
              </w:rPr>
              <w:t>едс</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в И</w:t>
            </w:r>
            <w:r w:rsidRPr="004D3630">
              <w:rPr>
                <w:rFonts w:ascii="Times New Roman" w:eastAsia="Times New Roman" w:hAnsi="Times New Roman" w:cs="Times New Roman"/>
                <w:color w:val="000000"/>
                <w:spacing w:val="-2"/>
                <w:sz w:val="24"/>
                <w:szCs w:val="24"/>
                <w:lang w:eastAsia="ru-RU"/>
              </w:rPr>
              <w:t>К</w:t>
            </w:r>
            <w:r w:rsidRPr="004D3630">
              <w:rPr>
                <w:rFonts w:ascii="Times New Roman" w:eastAsia="Times New Roman" w:hAnsi="Times New Roman" w:cs="Times New Roman"/>
                <w:color w:val="000000"/>
                <w:sz w:val="24"/>
                <w:szCs w:val="24"/>
                <w:lang w:eastAsia="ru-RU"/>
              </w:rPr>
              <w:t>Т</w:t>
            </w:r>
          </w:p>
          <w:p w:rsidR="006F3252" w:rsidRPr="004D3630" w:rsidRDefault="006F3252" w:rsidP="006F3252">
            <w:pPr>
              <w:widowControl w:val="0"/>
              <w:ind w:left="110" w:right="46"/>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-ООД</w:t>
            </w: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spacing w:val="-2"/>
                <w:sz w:val="24"/>
                <w:szCs w:val="24"/>
                <w:lang w:eastAsia="ru-RU"/>
              </w:rPr>
              <w:t>С</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w w:val="99"/>
                <w:sz w:val="24"/>
                <w:szCs w:val="24"/>
                <w:lang w:eastAsia="ru-RU"/>
              </w:rPr>
              <w:t>л</w:t>
            </w:r>
            <w:r w:rsidRPr="004D3630">
              <w:rPr>
                <w:rFonts w:ascii="Times New Roman" w:eastAsia="Times New Roman" w:hAnsi="Times New Roman" w:cs="Times New Roman"/>
                <w:color w:val="000000"/>
                <w:spacing w:val="1"/>
                <w:w w:val="99"/>
                <w:sz w:val="24"/>
                <w:szCs w:val="24"/>
                <w:lang w:eastAsia="ru-RU"/>
              </w:rPr>
              <w:t>ь</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spacing w:val="2"/>
                <w:sz w:val="24"/>
                <w:szCs w:val="24"/>
                <w:lang w:eastAsia="ru-RU"/>
              </w:rPr>
              <w:t>ж</w:t>
            </w:r>
            <w:r w:rsidRPr="004D3630">
              <w:rPr>
                <w:rFonts w:ascii="Times New Roman" w:eastAsia="Times New Roman" w:hAnsi="Times New Roman" w:cs="Times New Roman"/>
                <w:color w:val="000000"/>
                <w:spacing w:val="-3"/>
                <w:sz w:val="24"/>
                <w:szCs w:val="24"/>
                <w:lang w:eastAsia="ru-RU"/>
              </w:rPr>
              <w:t>н</w:t>
            </w:r>
            <w:r w:rsidRPr="004D3630">
              <w:rPr>
                <w:rFonts w:ascii="Times New Roman" w:eastAsia="Times New Roman" w:hAnsi="Times New Roman" w:cs="Times New Roman"/>
                <w:color w:val="000000"/>
                <w:sz w:val="24"/>
                <w:szCs w:val="24"/>
                <w:lang w:eastAsia="ru-RU"/>
              </w:rPr>
              <w:t>ос</w:t>
            </w:r>
            <w:r w:rsidRPr="004D3630">
              <w:rPr>
                <w:rFonts w:ascii="Times New Roman" w:eastAsia="Times New Roman" w:hAnsi="Times New Roman" w:cs="Times New Roman"/>
                <w:color w:val="000000"/>
                <w:spacing w:val="-3"/>
                <w:sz w:val="24"/>
                <w:szCs w:val="24"/>
                <w:lang w:eastAsia="ru-RU"/>
              </w:rPr>
              <w:t>м</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ре</w:t>
            </w:r>
            <w:r w:rsidRPr="004D3630">
              <w:rPr>
                <w:rFonts w:ascii="Times New Roman" w:eastAsia="Times New Roman" w:hAnsi="Times New Roman" w:cs="Times New Roman"/>
                <w:color w:val="000000"/>
                <w:w w:val="99"/>
                <w:sz w:val="24"/>
                <w:szCs w:val="24"/>
                <w:lang w:eastAsia="ru-RU"/>
              </w:rPr>
              <w:t>ть</w:t>
            </w:r>
            <w:r w:rsidRPr="004D3630">
              <w:rPr>
                <w:rFonts w:ascii="Times New Roman" w:eastAsia="Times New Roman" w:hAnsi="Times New Roman" w:cs="Times New Roman"/>
                <w:color w:val="000000"/>
                <w:sz w:val="24"/>
                <w:szCs w:val="24"/>
                <w:lang w:eastAsia="ru-RU"/>
              </w:rPr>
              <w:t xml:space="preserve"> телев</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pacing w:val="-2"/>
                <w:sz w:val="24"/>
                <w:szCs w:val="24"/>
                <w:lang w:eastAsia="ru-RU"/>
              </w:rPr>
              <w:t>з</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р»</w:t>
            </w:r>
          </w:p>
          <w:p w:rsidR="006F3252" w:rsidRPr="004D3630" w:rsidRDefault="006F3252" w:rsidP="006F3252">
            <w:pPr>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 xml:space="preserve">-ООД </w:t>
            </w: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sz w:val="24"/>
                <w:szCs w:val="24"/>
                <w:lang w:eastAsia="ru-RU"/>
              </w:rPr>
              <w:t>Н</w:t>
            </w:r>
            <w:r w:rsidRPr="004D3630">
              <w:rPr>
                <w:rFonts w:ascii="Times New Roman" w:eastAsia="Times New Roman" w:hAnsi="Times New Roman" w:cs="Times New Roman"/>
                <w:color w:val="000000"/>
                <w:spacing w:val="-1"/>
                <w:sz w:val="24"/>
                <w:szCs w:val="24"/>
                <w:lang w:eastAsia="ru-RU"/>
              </w:rPr>
              <w:t>а</w:t>
            </w:r>
            <w:r w:rsidRPr="004D3630">
              <w:rPr>
                <w:rFonts w:ascii="Times New Roman" w:eastAsia="Times New Roman" w:hAnsi="Times New Roman" w:cs="Times New Roman"/>
                <w:color w:val="000000"/>
                <w:sz w:val="24"/>
                <w:szCs w:val="24"/>
                <w:lang w:eastAsia="ru-RU"/>
              </w:rPr>
              <w:t>ш</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pacing w:val="4"/>
                <w:sz w:val="24"/>
                <w:szCs w:val="24"/>
                <w:lang w:eastAsia="ru-RU"/>
              </w:rPr>
              <w:t>р</w:t>
            </w:r>
            <w:r w:rsidRPr="004D3630">
              <w:rPr>
                <w:rFonts w:ascii="Times New Roman" w:eastAsia="Times New Roman" w:hAnsi="Times New Roman" w:cs="Times New Roman"/>
                <w:color w:val="000000"/>
                <w:spacing w:val="-8"/>
                <w:sz w:val="24"/>
                <w:szCs w:val="24"/>
                <w:lang w:eastAsia="ru-RU"/>
              </w:rPr>
              <w:t>у</w:t>
            </w:r>
            <w:r w:rsidRPr="004D3630">
              <w:rPr>
                <w:rFonts w:ascii="Times New Roman" w:eastAsia="Times New Roman" w:hAnsi="Times New Roman" w:cs="Times New Roman"/>
                <w:color w:val="000000"/>
                <w:sz w:val="24"/>
                <w:szCs w:val="24"/>
                <w:lang w:eastAsia="ru-RU"/>
              </w:rPr>
              <w:t>г–</w:t>
            </w:r>
            <w:r w:rsidRPr="004D3630">
              <w:rPr>
                <w:rFonts w:ascii="Times New Roman" w:eastAsia="Times New Roman" w:hAnsi="Times New Roman" w:cs="Times New Roman"/>
                <w:color w:val="000000"/>
                <w:spacing w:val="-5"/>
                <w:sz w:val="24"/>
                <w:szCs w:val="24"/>
                <w:lang w:eastAsia="ru-RU"/>
              </w:rPr>
              <w:t>к</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pacing w:val="1"/>
                <w:sz w:val="24"/>
                <w:szCs w:val="24"/>
                <w:lang w:eastAsia="ru-RU"/>
              </w:rPr>
              <w:t>пь</w:t>
            </w:r>
            <w:r w:rsidRPr="004D3630">
              <w:rPr>
                <w:rFonts w:ascii="Times New Roman" w:eastAsia="Times New Roman" w:hAnsi="Times New Roman" w:cs="Times New Roman"/>
                <w:color w:val="000000"/>
                <w:spacing w:val="-1"/>
                <w:w w:val="99"/>
                <w:sz w:val="24"/>
                <w:szCs w:val="24"/>
                <w:lang w:eastAsia="ru-RU"/>
              </w:rPr>
              <w:t>ю</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ер»</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 ООД «Наш друг – телефон»</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111111"/>
                <w:sz w:val="24"/>
                <w:szCs w:val="24"/>
                <w:lang w:eastAsia="ru-RU"/>
              </w:rPr>
              <w:t>И</w:t>
            </w:r>
            <w:r w:rsidRPr="004D3630">
              <w:rPr>
                <w:rFonts w:ascii="Times New Roman" w:eastAsia="Times New Roman" w:hAnsi="Times New Roman" w:cs="Times New Roman"/>
                <w:color w:val="111111"/>
                <w:spacing w:val="-1"/>
                <w:sz w:val="24"/>
                <w:szCs w:val="24"/>
                <w:lang w:eastAsia="ru-RU"/>
              </w:rPr>
              <w:t>сс</w:t>
            </w:r>
            <w:r w:rsidRPr="004D3630">
              <w:rPr>
                <w:rFonts w:ascii="Times New Roman" w:eastAsia="Times New Roman" w:hAnsi="Times New Roman" w:cs="Times New Roman"/>
                <w:color w:val="111111"/>
                <w:sz w:val="24"/>
                <w:szCs w:val="24"/>
                <w:lang w:eastAsia="ru-RU"/>
              </w:rPr>
              <w:t>ле</w:t>
            </w:r>
            <w:r w:rsidRPr="004D3630">
              <w:rPr>
                <w:rFonts w:ascii="Times New Roman" w:eastAsia="Times New Roman" w:hAnsi="Times New Roman" w:cs="Times New Roman"/>
                <w:color w:val="111111"/>
                <w:spacing w:val="-2"/>
                <w:sz w:val="24"/>
                <w:szCs w:val="24"/>
                <w:lang w:eastAsia="ru-RU"/>
              </w:rPr>
              <w:t>д</w:t>
            </w:r>
            <w:r w:rsidRPr="004D3630">
              <w:rPr>
                <w:rFonts w:ascii="Times New Roman" w:eastAsia="Times New Roman" w:hAnsi="Times New Roman" w:cs="Times New Roman"/>
                <w:color w:val="111111"/>
                <w:spacing w:val="4"/>
                <w:sz w:val="24"/>
                <w:szCs w:val="24"/>
                <w:lang w:eastAsia="ru-RU"/>
              </w:rPr>
              <w:t>о</w:t>
            </w:r>
            <w:r w:rsidRPr="004D3630">
              <w:rPr>
                <w:rFonts w:ascii="Times New Roman" w:eastAsia="Times New Roman" w:hAnsi="Times New Roman" w:cs="Times New Roman"/>
                <w:color w:val="111111"/>
                <w:spacing w:val="1"/>
                <w:sz w:val="24"/>
                <w:szCs w:val="24"/>
                <w:lang w:eastAsia="ru-RU"/>
              </w:rPr>
              <w:t>в</w:t>
            </w:r>
            <w:r w:rsidRPr="004D3630">
              <w:rPr>
                <w:rFonts w:ascii="Times New Roman" w:eastAsia="Times New Roman" w:hAnsi="Times New Roman" w:cs="Times New Roman"/>
                <w:color w:val="111111"/>
                <w:sz w:val="24"/>
                <w:szCs w:val="24"/>
                <w:lang w:eastAsia="ru-RU"/>
              </w:rPr>
              <w:t>ательс</w:t>
            </w:r>
            <w:r w:rsidRPr="004D3630">
              <w:rPr>
                <w:rFonts w:ascii="Times New Roman" w:eastAsia="Times New Roman" w:hAnsi="Times New Roman" w:cs="Times New Roman"/>
                <w:color w:val="111111"/>
                <w:spacing w:val="-1"/>
                <w:sz w:val="24"/>
                <w:szCs w:val="24"/>
                <w:lang w:eastAsia="ru-RU"/>
              </w:rPr>
              <w:t>к</w:t>
            </w:r>
            <w:r w:rsidRPr="004D3630">
              <w:rPr>
                <w:rFonts w:ascii="Times New Roman" w:eastAsia="Times New Roman" w:hAnsi="Times New Roman" w:cs="Times New Roman"/>
                <w:color w:val="111111"/>
                <w:sz w:val="24"/>
                <w:szCs w:val="24"/>
                <w:lang w:eastAsia="ru-RU"/>
              </w:rPr>
              <w:t xml:space="preserve">ая </w:t>
            </w:r>
            <w:r w:rsidRPr="004D3630">
              <w:rPr>
                <w:rFonts w:ascii="Times New Roman" w:eastAsia="Times New Roman" w:hAnsi="Times New Roman" w:cs="Times New Roman"/>
                <w:color w:val="111111"/>
                <w:spacing w:val="-2"/>
                <w:sz w:val="24"/>
                <w:szCs w:val="24"/>
                <w:lang w:eastAsia="ru-RU"/>
              </w:rPr>
              <w:t>д</w:t>
            </w:r>
            <w:r w:rsidRPr="004D3630">
              <w:rPr>
                <w:rFonts w:ascii="Times New Roman" w:eastAsia="Times New Roman" w:hAnsi="Times New Roman" w:cs="Times New Roman"/>
                <w:color w:val="111111"/>
                <w:sz w:val="24"/>
                <w:szCs w:val="24"/>
                <w:lang w:eastAsia="ru-RU"/>
              </w:rPr>
              <w:t>еятель</w:t>
            </w:r>
            <w:r w:rsidRPr="004D3630">
              <w:rPr>
                <w:rFonts w:ascii="Times New Roman" w:eastAsia="Times New Roman" w:hAnsi="Times New Roman" w:cs="Times New Roman"/>
                <w:color w:val="111111"/>
                <w:spacing w:val="1"/>
                <w:w w:val="99"/>
                <w:sz w:val="24"/>
                <w:szCs w:val="24"/>
                <w:lang w:eastAsia="ru-RU"/>
              </w:rPr>
              <w:t>н</w:t>
            </w:r>
            <w:r w:rsidRPr="004D3630">
              <w:rPr>
                <w:rFonts w:ascii="Times New Roman" w:eastAsia="Times New Roman" w:hAnsi="Times New Roman" w:cs="Times New Roman"/>
                <w:color w:val="111111"/>
                <w:spacing w:val="4"/>
                <w:sz w:val="24"/>
                <w:szCs w:val="24"/>
                <w:lang w:eastAsia="ru-RU"/>
              </w:rPr>
              <w:t>о</w:t>
            </w:r>
            <w:r w:rsidRPr="004D3630">
              <w:rPr>
                <w:rFonts w:ascii="Times New Roman" w:eastAsia="Times New Roman" w:hAnsi="Times New Roman" w:cs="Times New Roman"/>
                <w:color w:val="111111"/>
                <w:sz w:val="24"/>
                <w:szCs w:val="24"/>
                <w:lang w:eastAsia="ru-RU"/>
              </w:rPr>
              <w:t>сть</w:t>
            </w:r>
            <w:r w:rsidRPr="004D3630">
              <w:rPr>
                <w:rFonts w:ascii="Times New Roman" w:eastAsia="Times New Roman" w:hAnsi="Times New Roman" w:cs="Times New Roman"/>
                <w:color w:val="111111"/>
                <w:sz w:val="24"/>
                <w:szCs w:val="24"/>
                <w:lang w:eastAsia="ru-RU"/>
              </w:rPr>
              <w:tab/>
            </w:r>
            <w:r w:rsidRPr="004D3630">
              <w:rPr>
                <w:rFonts w:ascii="Times New Roman" w:eastAsia="Times New Roman" w:hAnsi="Times New Roman" w:cs="Times New Roman"/>
                <w:color w:val="111111"/>
                <w:spacing w:val="-4"/>
                <w:sz w:val="24"/>
                <w:szCs w:val="24"/>
                <w:lang w:eastAsia="ru-RU"/>
              </w:rPr>
              <w:t>«</w:t>
            </w:r>
            <w:r w:rsidRPr="004D3630">
              <w:rPr>
                <w:rFonts w:ascii="Times New Roman" w:eastAsia="Times New Roman" w:hAnsi="Times New Roman" w:cs="Times New Roman"/>
                <w:color w:val="111111"/>
                <w:spacing w:val="-2"/>
                <w:sz w:val="24"/>
                <w:szCs w:val="24"/>
                <w:lang w:eastAsia="ru-RU"/>
              </w:rPr>
              <w:t>К</w:t>
            </w:r>
            <w:r w:rsidRPr="004D3630">
              <w:rPr>
                <w:rFonts w:ascii="Times New Roman" w:eastAsia="Times New Roman" w:hAnsi="Times New Roman" w:cs="Times New Roman"/>
                <w:color w:val="111111"/>
                <w:spacing w:val="-1"/>
                <w:sz w:val="24"/>
                <w:szCs w:val="24"/>
                <w:lang w:eastAsia="ru-RU"/>
              </w:rPr>
              <w:t>а</w:t>
            </w:r>
            <w:r w:rsidRPr="004D3630">
              <w:rPr>
                <w:rFonts w:ascii="Times New Roman" w:eastAsia="Times New Roman" w:hAnsi="Times New Roman" w:cs="Times New Roman"/>
                <w:color w:val="111111"/>
                <w:sz w:val="24"/>
                <w:szCs w:val="24"/>
                <w:lang w:eastAsia="ru-RU"/>
              </w:rPr>
              <w:t xml:space="preserve">к </w:t>
            </w:r>
            <w:r w:rsidRPr="004D3630">
              <w:rPr>
                <w:rFonts w:ascii="Times New Roman" w:eastAsia="Times New Roman" w:hAnsi="Times New Roman" w:cs="Times New Roman"/>
                <w:color w:val="111111"/>
                <w:spacing w:val="4"/>
                <w:sz w:val="24"/>
                <w:szCs w:val="24"/>
                <w:lang w:eastAsia="ru-RU"/>
              </w:rPr>
              <w:t>о</w:t>
            </w:r>
            <w:r w:rsidRPr="004D3630">
              <w:rPr>
                <w:rFonts w:ascii="Times New Roman" w:eastAsia="Times New Roman" w:hAnsi="Times New Roman" w:cs="Times New Roman"/>
                <w:color w:val="111111"/>
                <w:spacing w:val="-1"/>
                <w:sz w:val="24"/>
                <w:szCs w:val="24"/>
                <w:lang w:eastAsia="ru-RU"/>
              </w:rPr>
              <w:t>б</w:t>
            </w:r>
            <w:r w:rsidRPr="004D3630">
              <w:rPr>
                <w:rFonts w:ascii="Times New Roman" w:eastAsia="Times New Roman" w:hAnsi="Times New Roman" w:cs="Times New Roman"/>
                <w:color w:val="111111"/>
                <w:sz w:val="24"/>
                <w:szCs w:val="24"/>
                <w:lang w:eastAsia="ru-RU"/>
              </w:rPr>
              <w:t>р</w:t>
            </w:r>
            <w:r w:rsidRPr="004D3630">
              <w:rPr>
                <w:rFonts w:ascii="Times New Roman" w:eastAsia="Times New Roman" w:hAnsi="Times New Roman" w:cs="Times New Roman"/>
                <w:color w:val="111111"/>
                <w:spacing w:val="-1"/>
                <w:sz w:val="24"/>
                <w:szCs w:val="24"/>
                <w:lang w:eastAsia="ru-RU"/>
              </w:rPr>
              <w:t>а</w:t>
            </w:r>
            <w:r w:rsidRPr="004D3630">
              <w:rPr>
                <w:rFonts w:ascii="Times New Roman" w:eastAsia="Times New Roman" w:hAnsi="Times New Roman" w:cs="Times New Roman"/>
                <w:color w:val="111111"/>
                <w:spacing w:val="-2"/>
                <w:sz w:val="24"/>
                <w:szCs w:val="24"/>
                <w:lang w:eastAsia="ru-RU"/>
              </w:rPr>
              <w:t>б</w:t>
            </w:r>
            <w:r w:rsidRPr="004D3630">
              <w:rPr>
                <w:rFonts w:ascii="Times New Roman" w:eastAsia="Times New Roman" w:hAnsi="Times New Roman" w:cs="Times New Roman"/>
                <w:color w:val="111111"/>
                <w:sz w:val="24"/>
                <w:szCs w:val="24"/>
                <w:lang w:eastAsia="ru-RU"/>
              </w:rPr>
              <w:t>ат</w:t>
            </w:r>
            <w:r w:rsidRPr="004D3630">
              <w:rPr>
                <w:rFonts w:ascii="Times New Roman" w:eastAsia="Times New Roman" w:hAnsi="Times New Roman" w:cs="Times New Roman"/>
                <w:color w:val="111111"/>
                <w:spacing w:val="1"/>
                <w:sz w:val="24"/>
                <w:szCs w:val="24"/>
                <w:lang w:eastAsia="ru-RU"/>
              </w:rPr>
              <w:t>ы</w:t>
            </w:r>
            <w:r w:rsidRPr="004D3630">
              <w:rPr>
                <w:rFonts w:ascii="Times New Roman" w:eastAsia="Times New Roman" w:hAnsi="Times New Roman" w:cs="Times New Roman"/>
                <w:color w:val="111111"/>
                <w:spacing w:val="2"/>
                <w:sz w:val="24"/>
                <w:szCs w:val="24"/>
                <w:lang w:eastAsia="ru-RU"/>
              </w:rPr>
              <w:t>в</w:t>
            </w:r>
            <w:r w:rsidRPr="004D3630">
              <w:rPr>
                <w:rFonts w:ascii="Times New Roman" w:eastAsia="Times New Roman" w:hAnsi="Times New Roman" w:cs="Times New Roman"/>
                <w:color w:val="111111"/>
                <w:sz w:val="24"/>
                <w:szCs w:val="24"/>
                <w:lang w:eastAsia="ru-RU"/>
              </w:rPr>
              <w:t>а</w:t>
            </w:r>
            <w:r w:rsidRPr="004D3630">
              <w:rPr>
                <w:rFonts w:ascii="Times New Roman" w:eastAsia="Times New Roman" w:hAnsi="Times New Roman" w:cs="Times New Roman"/>
                <w:color w:val="111111"/>
                <w:spacing w:val="-1"/>
                <w:sz w:val="24"/>
                <w:szCs w:val="24"/>
                <w:lang w:eastAsia="ru-RU"/>
              </w:rPr>
              <w:t>е</w:t>
            </w:r>
            <w:r w:rsidRPr="004D3630">
              <w:rPr>
                <w:rFonts w:ascii="Times New Roman" w:eastAsia="Times New Roman" w:hAnsi="Times New Roman" w:cs="Times New Roman"/>
                <w:color w:val="111111"/>
                <w:sz w:val="24"/>
                <w:szCs w:val="24"/>
                <w:lang w:eastAsia="ru-RU"/>
              </w:rPr>
              <w:t>тся</w:t>
            </w:r>
            <w:r w:rsidRPr="004D3630">
              <w:rPr>
                <w:rFonts w:ascii="Times New Roman" w:eastAsia="Times New Roman" w:hAnsi="Times New Roman" w:cs="Times New Roman"/>
                <w:color w:val="111111"/>
                <w:spacing w:val="1"/>
                <w:sz w:val="24"/>
                <w:szCs w:val="24"/>
                <w:lang w:eastAsia="ru-RU"/>
              </w:rPr>
              <w:t>ин</w:t>
            </w:r>
            <w:r w:rsidRPr="004D3630">
              <w:rPr>
                <w:rFonts w:ascii="Times New Roman" w:eastAsia="Times New Roman" w:hAnsi="Times New Roman" w:cs="Times New Roman"/>
                <w:color w:val="111111"/>
                <w:spacing w:val="-6"/>
                <w:sz w:val="24"/>
                <w:szCs w:val="24"/>
                <w:lang w:eastAsia="ru-RU"/>
              </w:rPr>
              <w:t>ф</w:t>
            </w:r>
            <w:r w:rsidRPr="004D3630">
              <w:rPr>
                <w:rFonts w:ascii="Times New Roman" w:eastAsia="Times New Roman" w:hAnsi="Times New Roman" w:cs="Times New Roman"/>
                <w:color w:val="111111"/>
                <w:spacing w:val="4"/>
                <w:sz w:val="24"/>
                <w:szCs w:val="24"/>
                <w:lang w:eastAsia="ru-RU"/>
              </w:rPr>
              <w:t>о</w:t>
            </w:r>
            <w:r w:rsidRPr="004D3630">
              <w:rPr>
                <w:rFonts w:ascii="Times New Roman" w:eastAsia="Times New Roman" w:hAnsi="Times New Roman" w:cs="Times New Roman"/>
                <w:color w:val="111111"/>
                <w:sz w:val="24"/>
                <w:szCs w:val="24"/>
                <w:lang w:eastAsia="ru-RU"/>
              </w:rPr>
              <w:t>р</w:t>
            </w:r>
            <w:r w:rsidRPr="004D3630">
              <w:rPr>
                <w:rFonts w:ascii="Times New Roman" w:eastAsia="Times New Roman" w:hAnsi="Times New Roman" w:cs="Times New Roman"/>
                <w:color w:val="111111"/>
                <w:spacing w:val="1"/>
                <w:sz w:val="24"/>
                <w:szCs w:val="24"/>
                <w:lang w:eastAsia="ru-RU"/>
              </w:rPr>
              <w:t>м</w:t>
            </w:r>
            <w:r w:rsidRPr="004D3630">
              <w:rPr>
                <w:rFonts w:ascii="Times New Roman" w:eastAsia="Times New Roman" w:hAnsi="Times New Roman" w:cs="Times New Roman"/>
                <w:color w:val="111111"/>
                <w:sz w:val="24"/>
                <w:szCs w:val="24"/>
                <w:lang w:eastAsia="ru-RU"/>
              </w:rPr>
              <w:t>а</w:t>
            </w:r>
            <w:r w:rsidRPr="004D3630">
              <w:rPr>
                <w:rFonts w:ascii="Times New Roman" w:eastAsia="Times New Roman" w:hAnsi="Times New Roman" w:cs="Times New Roman"/>
                <w:color w:val="111111"/>
                <w:spacing w:val="-3"/>
                <w:sz w:val="24"/>
                <w:szCs w:val="24"/>
                <w:lang w:eastAsia="ru-RU"/>
              </w:rPr>
              <w:t>ц</w:t>
            </w:r>
            <w:r w:rsidRPr="004D3630">
              <w:rPr>
                <w:rFonts w:ascii="Times New Roman" w:eastAsia="Times New Roman" w:hAnsi="Times New Roman" w:cs="Times New Roman"/>
                <w:color w:val="111111"/>
                <w:sz w:val="24"/>
                <w:szCs w:val="24"/>
                <w:lang w:eastAsia="ru-RU"/>
              </w:rPr>
              <w:t>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5- 7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pacing w:val="-1"/>
                <w:sz w:val="24"/>
                <w:szCs w:val="24"/>
                <w:lang w:eastAsia="ru-RU"/>
              </w:rPr>
              <w:t>В</w:t>
            </w:r>
            <w:r w:rsidRPr="004D3630">
              <w:rPr>
                <w:rFonts w:ascii="Times New Roman" w:eastAsia="Times New Roman" w:hAnsi="Times New Roman" w:cs="Times New Roman"/>
                <w:color w:val="000000"/>
                <w:spacing w:val="1"/>
                <w:sz w:val="24"/>
                <w:szCs w:val="24"/>
                <w:lang w:eastAsia="ru-RU"/>
              </w:rPr>
              <w:t>ы</w:t>
            </w:r>
            <w:r w:rsidRPr="004D3630">
              <w:rPr>
                <w:rFonts w:ascii="Times New Roman" w:eastAsia="Times New Roman" w:hAnsi="Times New Roman" w:cs="Times New Roman"/>
                <w:color w:val="000000"/>
                <w:sz w:val="24"/>
                <w:szCs w:val="24"/>
                <w:lang w:eastAsia="ru-RU"/>
              </w:rPr>
              <w:t>ста</w:t>
            </w:r>
            <w:r w:rsidRPr="004D3630">
              <w:rPr>
                <w:rFonts w:ascii="Times New Roman" w:eastAsia="Times New Roman" w:hAnsi="Times New Roman" w:cs="Times New Roman"/>
                <w:color w:val="000000"/>
                <w:spacing w:val="1"/>
                <w:sz w:val="24"/>
                <w:szCs w:val="24"/>
                <w:lang w:eastAsia="ru-RU"/>
              </w:rPr>
              <w:t>в</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z w:val="24"/>
                <w:szCs w:val="24"/>
                <w:lang w:eastAsia="ru-RU"/>
              </w:rPr>
              <w:t>а</w:t>
            </w:r>
            <w:r w:rsidRPr="004D3630">
              <w:rPr>
                <w:rFonts w:ascii="Times New Roman" w:eastAsia="Times New Roman" w:hAnsi="Times New Roman" w:cs="Times New Roman"/>
                <w:color w:val="000000"/>
                <w:spacing w:val="1"/>
                <w:sz w:val="24"/>
                <w:szCs w:val="24"/>
                <w:lang w:eastAsia="ru-RU"/>
              </w:rPr>
              <w:t>тв</w:t>
            </w:r>
            <w:r w:rsidRPr="004D3630">
              <w:rPr>
                <w:rFonts w:ascii="Times New Roman" w:eastAsia="Times New Roman" w:hAnsi="Times New Roman" w:cs="Times New Roman"/>
                <w:color w:val="000000"/>
                <w:spacing w:val="5"/>
                <w:sz w:val="24"/>
                <w:szCs w:val="24"/>
                <w:lang w:eastAsia="ru-RU"/>
              </w:rPr>
              <w:t>о</w:t>
            </w:r>
            <w:r w:rsidRPr="004D3630">
              <w:rPr>
                <w:rFonts w:ascii="Times New Roman" w:eastAsia="Times New Roman" w:hAnsi="Times New Roman" w:cs="Times New Roman"/>
                <w:color w:val="000000"/>
                <w:sz w:val="24"/>
                <w:szCs w:val="24"/>
                <w:lang w:eastAsia="ru-RU"/>
              </w:rPr>
              <w:t>рч</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sz w:val="24"/>
                <w:szCs w:val="24"/>
                <w:lang w:eastAsia="ru-RU"/>
              </w:rPr>
              <w:t>с</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z w:val="24"/>
                <w:szCs w:val="24"/>
                <w:lang w:eastAsia="ru-RU"/>
              </w:rPr>
              <w:t>ихра</w:t>
            </w:r>
            <w:r w:rsidRPr="004D3630">
              <w:rPr>
                <w:rFonts w:ascii="Times New Roman" w:eastAsia="Times New Roman" w:hAnsi="Times New Roman" w:cs="Times New Roman"/>
                <w:color w:val="000000"/>
                <w:spacing w:val="-2"/>
                <w:sz w:val="24"/>
                <w:szCs w:val="24"/>
                <w:lang w:eastAsia="ru-RU"/>
              </w:rPr>
              <w:t>б</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z w:val="24"/>
                <w:szCs w:val="24"/>
                <w:lang w:eastAsia="ru-RU"/>
              </w:rPr>
              <w:t>ет</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w w:val="99"/>
                <w:sz w:val="24"/>
                <w:szCs w:val="24"/>
                <w:lang w:eastAsia="ru-RU"/>
              </w:rPr>
              <w:t>й</w:t>
            </w:r>
            <w:r w:rsidRPr="004D3630">
              <w:rPr>
                <w:rFonts w:ascii="Times New Roman" w:eastAsia="Times New Roman" w:hAnsi="Times New Roman" w:cs="Times New Roman"/>
                <w:color w:val="000000"/>
                <w:sz w:val="24"/>
                <w:szCs w:val="24"/>
                <w:lang w:eastAsia="ru-RU"/>
              </w:rPr>
              <w:tab/>
              <w:t>«</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z w:val="24"/>
                <w:szCs w:val="24"/>
                <w:lang w:eastAsia="ru-RU"/>
              </w:rPr>
              <w:t>я л</w:t>
            </w:r>
            <w:r w:rsidRPr="004D3630">
              <w:rPr>
                <w:rFonts w:ascii="Times New Roman" w:eastAsia="Times New Roman" w:hAnsi="Times New Roman" w:cs="Times New Roman"/>
                <w:color w:val="000000"/>
                <w:spacing w:val="-1"/>
                <w:w w:val="99"/>
                <w:sz w:val="24"/>
                <w:szCs w:val="24"/>
                <w:lang w:eastAsia="ru-RU"/>
              </w:rPr>
              <w:t>ю</w:t>
            </w:r>
            <w:r w:rsidRPr="004D3630">
              <w:rPr>
                <w:rFonts w:ascii="Times New Roman" w:eastAsia="Times New Roman" w:hAnsi="Times New Roman" w:cs="Times New Roman"/>
                <w:color w:val="000000"/>
                <w:spacing w:val="-2"/>
                <w:sz w:val="24"/>
                <w:szCs w:val="24"/>
                <w:lang w:eastAsia="ru-RU"/>
              </w:rPr>
              <w:t>б</w:t>
            </w:r>
            <w:r w:rsidRPr="004D3630">
              <w:rPr>
                <w:rFonts w:ascii="Times New Roman" w:eastAsia="Times New Roman" w:hAnsi="Times New Roman" w:cs="Times New Roman"/>
                <w:color w:val="000000"/>
                <w:sz w:val="24"/>
                <w:szCs w:val="24"/>
                <w:lang w:eastAsia="ru-RU"/>
              </w:rPr>
              <w:t>и</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z w:val="24"/>
                <w:szCs w:val="24"/>
                <w:lang w:eastAsia="ru-RU"/>
              </w:rPr>
              <w:t xml:space="preserve">ая интерактивная </w:t>
            </w:r>
            <w:r w:rsidRPr="004D3630">
              <w:rPr>
                <w:rFonts w:ascii="Times New Roman" w:eastAsia="Times New Roman" w:hAnsi="Times New Roman" w:cs="Times New Roman"/>
                <w:color w:val="000000"/>
                <w:w w:val="99"/>
                <w:sz w:val="24"/>
                <w:szCs w:val="24"/>
                <w:lang w:eastAsia="ru-RU"/>
              </w:rPr>
              <w:t>и</w:t>
            </w:r>
            <w:r w:rsidRPr="004D3630">
              <w:rPr>
                <w:rFonts w:ascii="Times New Roman" w:eastAsia="Times New Roman" w:hAnsi="Times New Roman" w:cs="Times New Roman"/>
                <w:color w:val="000000"/>
                <w:spacing w:val="3"/>
                <w:w w:val="99"/>
                <w:sz w:val="24"/>
                <w:szCs w:val="24"/>
                <w:lang w:eastAsia="ru-RU"/>
              </w:rPr>
              <w:t>г</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9"/>
                <w:sz w:val="24"/>
                <w:szCs w:val="24"/>
                <w:lang w:eastAsia="ru-RU"/>
              </w:rPr>
              <w:t>у</w:t>
            </w:r>
            <w:r w:rsidRPr="004D3630">
              <w:rPr>
                <w:rFonts w:ascii="Times New Roman" w:eastAsia="Times New Roman" w:hAnsi="Times New Roman" w:cs="Times New Roman"/>
                <w:color w:val="000000"/>
                <w:spacing w:val="1"/>
                <w:sz w:val="24"/>
                <w:szCs w:val="24"/>
                <w:lang w:eastAsia="ru-RU"/>
              </w:rPr>
              <w:t>ш</w:t>
            </w:r>
            <w:r w:rsidRPr="004D3630">
              <w:rPr>
                <w:rFonts w:ascii="Times New Roman" w:eastAsia="Times New Roman" w:hAnsi="Times New Roman" w:cs="Times New Roman"/>
                <w:color w:val="000000"/>
                <w:sz w:val="24"/>
                <w:szCs w:val="24"/>
                <w:lang w:eastAsia="ru-RU"/>
              </w:rPr>
              <w:t>к</w:t>
            </w:r>
            <w:r w:rsidRPr="004D3630">
              <w:rPr>
                <w:rFonts w:ascii="Times New Roman" w:eastAsia="Times New Roman" w:hAnsi="Times New Roman" w:cs="Times New Roman"/>
                <w:color w:val="000000"/>
                <w:spacing w:val="3"/>
                <w:sz w:val="24"/>
                <w:szCs w:val="24"/>
                <w:lang w:eastAsia="ru-RU"/>
              </w:rPr>
              <w:t>а</w:t>
            </w:r>
            <w:r w:rsidRPr="004D3630">
              <w:rPr>
                <w:rFonts w:ascii="Times New Roman" w:eastAsia="Times New Roman" w:hAnsi="Times New Roman" w:cs="Times New Roman"/>
                <w:color w:val="000000"/>
                <w:sz w:val="24"/>
                <w:szCs w:val="24"/>
                <w:lang w:eastAsia="ru-RU"/>
              </w:rPr>
              <w:t>»</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периода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p>
        </w:tc>
      </w:tr>
    </w:tbl>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 xml:space="preserve">Взаимодействие с семьями воспитанников </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85"/>
        <w:gridCol w:w="1760"/>
        <w:gridCol w:w="2410"/>
        <w:gridCol w:w="2410"/>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1"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Возраст </w:t>
            </w:r>
            <w:r w:rsidRPr="004D3630">
              <w:rPr>
                <w:rFonts w:ascii="Times New Roman" w:eastAsia="Times New Roman" w:hAnsi="Times New Roman" w:cs="Times New Roman"/>
                <w:sz w:val="24"/>
                <w:szCs w:val="24"/>
                <w:lang w:eastAsia="ru-RU"/>
              </w:rPr>
              <w:lastRenderedPageBreak/>
              <w:t>воспитанников</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lastRenderedPageBreak/>
              <w:t xml:space="preserve">Ориентировочное </w:t>
            </w:r>
            <w:r w:rsidRPr="004D3630">
              <w:rPr>
                <w:rFonts w:ascii="Times New Roman" w:eastAsia="Times New Roman" w:hAnsi="Times New Roman" w:cs="Times New Roman"/>
                <w:sz w:val="24"/>
                <w:szCs w:val="24"/>
                <w:lang w:eastAsia="ru-RU"/>
              </w:rPr>
              <w:lastRenderedPageBreak/>
              <w:t>время проведения</w:t>
            </w:r>
          </w:p>
        </w:tc>
        <w:tc>
          <w:tcPr>
            <w:tcW w:w="2410"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lastRenderedPageBreak/>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lastRenderedPageBreak/>
              <w:t>Общее родительское собрание «Давайте познакомимся!».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Все группы</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сентябрь</w:t>
            </w:r>
          </w:p>
        </w:tc>
        <w:tc>
          <w:tcPr>
            <w:tcW w:w="2410" w:type="dxa"/>
          </w:tcPr>
          <w:p w:rsidR="006F3252" w:rsidRPr="004D3630" w:rsidRDefault="006654E3"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proofErr w:type="spellStart"/>
            <w:r w:rsidRPr="004D3630">
              <w:rPr>
                <w:rFonts w:ascii="Times New Roman" w:eastAsia="Times New Roman" w:hAnsi="Times New Roman" w:cs="Times New Roman"/>
                <w:color w:val="000000"/>
                <w:spacing w:val="2"/>
                <w:w w:val="99"/>
                <w:sz w:val="24"/>
                <w:szCs w:val="24"/>
                <w:lang w:eastAsia="ru-RU"/>
              </w:rPr>
              <w:t>Ф</w:t>
            </w:r>
            <w:r w:rsidRPr="004D3630">
              <w:rPr>
                <w:rFonts w:ascii="Times New Roman" w:eastAsia="Times New Roman" w:hAnsi="Times New Roman" w:cs="Times New Roman"/>
                <w:color w:val="000000"/>
                <w:sz w:val="24"/>
                <w:szCs w:val="24"/>
                <w:lang w:eastAsia="ru-RU"/>
              </w:rPr>
              <w:t>ле</w:t>
            </w:r>
            <w:r w:rsidRPr="004D3630">
              <w:rPr>
                <w:rFonts w:ascii="Times New Roman" w:eastAsia="Times New Roman" w:hAnsi="Times New Roman" w:cs="Times New Roman"/>
                <w:color w:val="000000"/>
                <w:spacing w:val="1"/>
                <w:sz w:val="24"/>
                <w:szCs w:val="24"/>
                <w:lang w:eastAsia="ru-RU"/>
              </w:rPr>
              <w:t>ш</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z w:val="24"/>
                <w:szCs w:val="24"/>
                <w:lang w:eastAsia="ru-RU"/>
              </w:rPr>
              <w:t>б</w:t>
            </w:r>
            <w:proofErr w:type="spellEnd"/>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z w:val="24"/>
                <w:szCs w:val="24"/>
                <w:lang w:eastAsia="ru-RU"/>
              </w:rPr>
              <w:t>с</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9"/>
                <w:sz w:val="24"/>
                <w:szCs w:val="24"/>
                <w:lang w:eastAsia="ru-RU"/>
              </w:rPr>
              <w:t>у</w:t>
            </w:r>
            <w:r w:rsidRPr="004D3630">
              <w:rPr>
                <w:rFonts w:ascii="Times New Roman" w:eastAsia="Times New Roman" w:hAnsi="Times New Roman" w:cs="Times New Roman"/>
                <w:color w:val="000000"/>
                <w:sz w:val="24"/>
                <w:szCs w:val="24"/>
                <w:lang w:eastAsia="ru-RU"/>
              </w:rPr>
              <w:t>ч</w:t>
            </w:r>
            <w:r w:rsidRPr="004D3630">
              <w:rPr>
                <w:rFonts w:ascii="Times New Roman" w:eastAsia="Times New Roman" w:hAnsi="Times New Roman" w:cs="Times New Roman"/>
                <w:color w:val="000000"/>
                <w:spacing w:val="-1"/>
                <w:sz w:val="24"/>
                <w:szCs w:val="24"/>
                <w:lang w:eastAsia="ru-RU"/>
              </w:rPr>
              <w:t>ас</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z w:val="24"/>
                <w:szCs w:val="24"/>
                <w:lang w:eastAsia="ru-RU"/>
              </w:rPr>
              <w:t>ем</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5"/>
                <w:sz w:val="24"/>
                <w:szCs w:val="24"/>
                <w:lang w:eastAsia="ru-RU"/>
              </w:rPr>
              <w:t>о</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 xml:space="preserve">елей </w:t>
            </w: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sz w:val="24"/>
                <w:szCs w:val="24"/>
                <w:lang w:eastAsia="ru-RU"/>
              </w:rPr>
              <w:t>Д</w:t>
            </w:r>
            <w:r w:rsidRPr="004D3630">
              <w:rPr>
                <w:rFonts w:ascii="Times New Roman" w:eastAsia="Times New Roman" w:hAnsi="Times New Roman" w:cs="Times New Roman"/>
                <w:color w:val="000000"/>
                <w:spacing w:val="-2"/>
                <w:sz w:val="24"/>
                <w:szCs w:val="24"/>
                <w:lang w:eastAsia="ru-RU"/>
              </w:rPr>
              <w:t>е</w:t>
            </w:r>
            <w:r w:rsidRPr="004D3630">
              <w:rPr>
                <w:rFonts w:ascii="Times New Roman" w:eastAsia="Times New Roman" w:hAnsi="Times New Roman" w:cs="Times New Roman"/>
                <w:color w:val="000000"/>
                <w:sz w:val="24"/>
                <w:szCs w:val="24"/>
                <w:lang w:eastAsia="ru-RU"/>
              </w:rPr>
              <w:t>ла</w:t>
            </w:r>
            <w:r w:rsidRPr="004D3630">
              <w:rPr>
                <w:rFonts w:ascii="Times New Roman" w:eastAsia="Times New Roman" w:hAnsi="Times New Roman" w:cs="Times New Roman"/>
                <w:color w:val="000000"/>
                <w:w w:val="99"/>
                <w:sz w:val="24"/>
                <w:szCs w:val="24"/>
                <w:lang w:eastAsia="ru-RU"/>
              </w:rPr>
              <w:t>й</w:t>
            </w:r>
            <w:r w:rsidR="0017287D">
              <w:rPr>
                <w:rFonts w:ascii="Times New Roman" w:eastAsia="Times New Roman" w:hAnsi="Times New Roman" w:cs="Times New Roman"/>
                <w:color w:val="000000"/>
                <w:w w:val="99"/>
                <w:sz w:val="24"/>
                <w:szCs w:val="24"/>
                <w:lang w:eastAsia="ru-RU"/>
              </w:rPr>
              <w:t xml:space="preserve"> </w:t>
            </w:r>
            <w:r w:rsidRPr="004D3630">
              <w:rPr>
                <w:rFonts w:ascii="Times New Roman" w:eastAsia="Times New Roman" w:hAnsi="Times New Roman" w:cs="Times New Roman"/>
                <w:color w:val="000000"/>
                <w:spacing w:val="1"/>
                <w:sz w:val="24"/>
                <w:szCs w:val="24"/>
                <w:lang w:eastAsia="ru-RU"/>
              </w:rPr>
              <w:t>з</w:t>
            </w:r>
            <w:r w:rsidRPr="004D3630">
              <w:rPr>
                <w:rFonts w:ascii="Times New Roman" w:eastAsia="Times New Roman" w:hAnsi="Times New Roman" w:cs="Times New Roman"/>
                <w:color w:val="000000"/>
                <w:sz w:val="24"/>
                <w:szCs w:val="24"/>
                <w:lang w:eastAsia="ru-RU"/>
              </w:rPr>
              <w:t>аря</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pacing w:val="3"/>
                <w:sz w:val="24"/>
                <w:szCs w:val="24"/>
                <w:lang w:eastAsia="ru-RU"/>
              </w:rPr>
              <w:t>к</w:t>
            </w:r>
            <w:r w:rsidRPr="004D3630">
              <w:rPr>
                <w:rFonts w:ascii="Times New Roman" w:eastAsia="Times New Roman" w:hAnsi="Times New Roman" w:cs="Times New Roman"/>
                <w:color w:val="000000"/>
                <w:sz w:val="24"/>
                <w:szCs w:val="24"/>
                <w:lang w:eastAsia="ru-RU"/>
              </w:rPr>
              <w:t>у</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1"/>
                <w:sz w:val="24"/>
                <w:szCs w:val="24"/>
                <w:lang w:eastAsia="ru-RU"/>
              </w:rPr>
              <w:t>в</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1"/>
                <w:sz w:val="24"/>
                <w:szCs w:val="24"/>
                <w:lang w:eastAsia="ru-RU"/>
              </w:rPr>
              <w:t>с</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1"/>
                <w:sz w:val="24"/>
                <w:szCs w:val="24"/>
                <w:lang w:eastAsia="ru-RU"/>
              </w:rPr>
              <w:t xml:space="preserve"> с н</w:t>
            </w:r>
            <w:r w:rsidRPr="004D3630">
              <w:rPr>
                <w:rFonts w:ascii="Times New Roman" w:eastAsia="Times New Roman" w:hAnsi="Times New Roman" w:cs="Times New Roman"/>
                <w:color w:val="000000"/>
                <w:sz w:val="24"/>
                <w:szCs w:val="24"/>
                <w:lang w:eastAsia="ru-RU"/>
              </w:rPr>
              <w:t>ам</w:t>
            </w:r>
            <w:r w:rsidRPr="004D3630">
              <w:rPr>
                <w:rFonts w:ascii="Times New Roman" w:eastAsia="Times New Roman" w:hAnsi="Times New Roman" w:cs="Times New Roman"/>
                <w:color w:val="000000"/>
                <w:spacing w:val="5"/>
                <w:sz w:val="24"/>
                <w:szCs w:val="24"/>
                <w:lang w:eastAsia="ru-RU"/>
              </w:rPr>
              <w:t>и</w:t>
            </w:r>
            <w:r w:rsidRPr="004D3630">
              <w:rPr>
                <w:rFonts w:ascii="Times New Roman" w:eastAsia="Times New Roman" w:hAnsi="Times New Roman" w:cs="Times New Roman"/>
                <w:color w:val="000000"/>
                <w:sz w:val="24"/>
                <w:szCs w:val="24"/>
                <w:lang w:eastAsia="ru-RU"/>
              </w:rPr>
              <w:t>»</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март</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color w:val="000000"/>
                <w:spacing w:val="-2"/>
                <w:w w:val="99"/>
                <w:sz w:val="24"/>
                <w:szCs w:val="24"/>
                <w:lang w:eastAsia="ru-RU"/>
              </w:rPr>
              <w:t>М</w:t>
            </w:r>
            <w:r w:rsidRPr="004D3630">
              <w:rPr>
                <w:rFonts w:ascii="Times New Roman" w:eastAsia="Times New Roman" w:hAnsi="Times New Roman" w:cs="Times New Roman"/>
                <w:color w:val="000000"/>
                <w:spacing w:val="-1"/>
                <w:sz w:val="24"/>
                <w:szCs w:val="24"/>
                <w:lang w:eastAsia="ru-RU"/>
              </w:rPr>
              <w:t>а</w:t>
            </w:r>
            <w:r w:rsidRPr="004D3630">
              <w:rPr>
                <w:rFonts w:ascii="Times New Roman" w:eastAsia="Times New Roman" w:hAnsi="Times New Roman" w:cs="Times New Roman"/>
                <w:color w:val="000000"/>
                <w:sz w:val="24"/>
                <w:szCs w:val="24"/>
                <w:lang w:eastAsia="ru-RU"/>
              </w:rPr>
              <w:t>ст</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spacing w:val="1"/>
                <w:sz w:val="24"/>
                <w:szCs w:val="24"/>
                <w:lang w:eastAsia="ru-RU"/>
              </w:rPr>
              <w:t>р-</w:t>
            </w:r>
            <w:r w:rsidRPr="004D3630">
              <w:rPr>
                <w:rFonts w:ascii="Times New Roman" w:eastAsia="Times New Roman" w:hAnsi="Times New Roman" w:cs="Times New Roman"/>
                <w:color w:val="000000"/>
                <w:sz w:val="24"/>
                <w:szCs w:val="24"/>
                <w:lang w:eastAsia="ru-RU"/>
              </w:rPr>
              <w:t>кл</w:t>
            </w:r>
            <w:r w:rsidRPr="004D3630">
              <w:rPr>
                <w:rFonts w:ascii="Times New Roman" w:eastAsia="Times New Roman" w:hAnsi="Times New Roman" w:cs="Times New Roman"/>
                <w:color w:val="000000"/>
                <w:spacing w:val="-1"/>
                <w:sz w:val="24"/>
                <w:szCs w:val="24"/>
                <w:lang w:eastAsia="ru-RU"/>
              </w:rPr>
              <w:t>а</w:t>
            </w:r>
            <w:r w:rsidRPr="004D3630">
              <w:rPr>
                <w:rFonts w:ascii="Times New Roman" w:eastAsia="Times New Roman" w:hAnsi="Times New Roman" w:cs="Times New Roman"/>
                <w:color w:val="000000"/>
                <w:sz w:val="24"/>
                <w:szCs w:val="24"/>
                <w:lang w:eastAsia="ru-RU"/>
              </w:rPr>
              <w:t>сс</w:t>
            </w:r>
            <w:r w:rsidRPr="004D3630">
              <w:rPr>
                <w:rFonts w:ascii="Times New Roman" w:eastAsia="Times New Roman" w:hAnsi="Times New Roman" w:cs="Times New Roman"/>
                <w:color w:val="000000"/>
                <w:sz w:val="24"/>
                <w:szCs w:val="24"/>
                <w:lang w:eastAsia="ru-RU"/>
              </w:rPr>
              <w:tab/>
            </w: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w w:val="99"/>
                <w:sz w:val="24"/>
                <w:szCs w:val="24"/>
                <w:lang w:eastAsia="ru-RU"/>
              </w:rPr>
              <w:t>Р</w:t>
            </w:r>
            <w:r w:rsidRPr="004D3630">
              <w:rPr>
                <w:rFonts w:ascii="Times New Roman" w:eastAsia="Times New Roman" w:hAnsi="Times New Roman" w:cs="Times New Roman"/>
                <w:color w:val="000000"/>
                <w:sz w:val="24"/>
                <w:szCs w:val="24"/>
                <w:lang w:eastAsia="ru-RU"/>
              </w:rPr>
              <w:t>а</w:t>
            </w:r>
            <w:r w:rsidRPr="004D3630">
              <w:rPr>
                <w:rFonts w:ascii="Times New Roman" w:eastAsia="Times New Roman" w:hAnsi="Times New Roman" w:cs="Times New Roman"/>
                <w:color w:val="000000"/>
                <w:w w:val="99"/>
                <w:sz w:val="24"/>
                <w:szCs w:val="24"/>
                <w:lang w:eastAsia="ru-RU"/>
              </w:rPr>
              <w:t>з</w:t>
            </w:r>
            <w:r w:rsidRPr="004D3630">
              <w:rPr>
                <w:rFonts w:ascii="Times New Roman" w:eastAsia="Times New Roman" w:hAnsi="Times New Roman" w:cs="Times New Roman"/>
                <w:color w:val="000000"/>
                <w:sz w:val="24"/>
                <w:szCs w:val="24"/>
                <w:lang w:eastAsia="ru-RU"/>
              </w:rPr>
              <w:t>ра</w:t>
            </w:r>
            <w:r w:rsidRPr="004D3630">
              <w:rPr>
                <w:rFonts w:ascii="Times New Roman" w:eastAsia="Times New Roman" w:hAnsi="Times New Roman" w:cs="Times New Roman"/>
                <w:color w:val="000000"/>
                <w:spacing w:val="-2"/>
                <w:sz w:val="24"/>
                <w:szCs w:val="24"/>
                <w:lang w:eastAsia="ru-RU"/>
              </w:rPr>
              <w:t>б</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 xml:space="preserve">ка </w:t>
            </w:r>
            <w:r w:rsidRPr="004D3630">
              <w:rPr>
                <w:rFonts w:ascii="Times New Roman" w:eastAsia="Times New Roman" w:hAnsi="Times New Roman" w:cs="Times New Roman"/>
                <w:color w:val="000000"/>
                <w:spacing w:val="-1"/>
                <w:w w:val="99"/>
                <w:sz w:val="24"/>
                <w:szCs w:val="24"/>
                <w:lang w:eastAsia="ru-RU"/>
              </w:rPr>
              <w:t>э</w:t>
            </w:r>
            <w:r w:rsidRPr="004D3630">
              <w:rPr>
                <w:rFonts w:ascii="Times New Roman" w:eastAsia="Times New Roman" w:hAnsi="Times New Roman" w:cs="Times New Roman"/>
                <w:color w:val="000000"/>
                <w:sz w:val="24"/>
                <w:szCs w:val="24"/>
                <w:lang w:eastAsia="ru-RU"/>
              </w:rPr>
              <w:t>ле</w:t>
            </w:r>
            <w:r w:rsidRPr="004D3630">
              <w:rPr>
                <w:rFonts w:ascii="Times New Roman" w:eastAsia="Times New Roman" w:hAnsi="Times New Roman" w:cs="Times New Roman"/>
                <w:color w:val="000000"/>
                <w:spacing w:val="-2"/>
                <w:sz w:val="24"/>
                <w:szCs w:val="24"/>
                <w:lang w:eastAsia="ru-RU"/>
              </w:rPr>
              <w:t>к</w:t>
            </w:r>
            <w:r w:rsidRPr="004D3630">
              <w:rPr>
                <w:rFonts w:ascii="Times New Roman" w:eastAsia="Times New Roman" w:hAnsi="Times New Roman" w:cs="Times New Roman"/>
                <w:color w:val="000000"/>
                <w:sz w:val="24"/>
                <w:szCs w:val="24"/>
                <w:lang w:eastAsia="ru-RU"/>
              </w:rPr>
              <w:t>тр</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1"/>
                <w:w w:val="99"/>
                <w:sz w:val="24"/>
                <w:szCs w:val="24"/>
                <w:lang w:eastAsia="ru-RU"/>
              </w:rPr>
              <w:t>нн</w:t>
            </w:r>
            <w:r w:rsidRPr="004D3630">
              <w:rPr>
                <w:rFonts w:ascii="Times New Roman" w:eastAsia="Times New Roman" w:hAnsi="Times New Roman" w:cs="Times New Roman"/>
                <w:color w:val="000000"/>
                <w:spacing w:val="1"/>
                <w:sz w:val="24"/>
                <w:szCs w:val="24"/>
                <w:lang w:eastAsia="ru-RU"/>
              </w:rPr>
              <w:t>ы</w:t>
            </w:r>
            <w:r w:rsidRPr="004D3630">
              <w:rPr>
                <w:rFonts w:ascii="Times New Roman" w:eastAsia="Times New Roman" w:hAnsi="Times New Roman" w:cs="Times New Roman"/>
                <w:color w:val="000000"/>
                <w:sz w:val="24"/>
                <w:szCs w:val="24"/>
                <w:lang w:eastAsia="ru-RU"/>
              </w:rPr>
              <w:t xml:space="preserve">х    </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z w:val="24"/>
                <w:szCs w:val="24"/>
                <w:lang w:eastAsia="ru-RU"/>
              </w:rPr>
              <w:t>и</w:t>
            </w:r>
            <w:r w:rsidRPr="004D3630">
              <w:rPr>
                <w:rFonts w:ascii="Times New Roman" w:eastAsia="Times New Roman" w:hAnsi="Times New Roman" w:cs="Times New Roman"/>
                <w:color w:val="000000"/>
                <w:spacing w:val="-1"/>
                <w:sz w:val="24"/>
                <w:szCs w:val="24"/>
                <w:lang w:eastAsia="ru-RU"/>
              </w:rPr>
              <w:t>дак</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иче</w:t>
            </w:r>
            <w:r w:rsidRPr="004D3630">
              <w:rPr>
                <w:rFonts w:ascii="Times New Roman" w:eastAsia="Times New Roman" w:hAnsi="Times New Roman" w:cs="Times New Roman"/>
                <w:color w:val="000000"/>
                <w:spacing w:val="3"/>
                <w:sz w:val="24"/>
                <w:szCs w:val="24"/>
                <w:lang w:eastAsia="ru-RU"/>
              </w:rPr>
              <w:t>с</w:t>
            </w:r>
            <w:r w:rsidRPr="004D3630">
              <w:rPr>
                <w:rFonts w:ascii="Times New Roman" w:eastAsia="Times New Roman" w:hAnsi="Times New Roman" w:cs="Times New Roman"/>
                <w:color w:val="000000"/>
                <w:sz w:val="24"/>
                <w:szCs w:val="24"/>
                <w:lang w:eastAsia="ru-RU"/>
              </w:rPr>
              <w:t>ких и</w:t>
            </w:r>
            <w:r w:rsidRPr="004D3630">
              <w:rPr>
                <w:rFonts w:ascii="Times New Roman" w:eastAsia="Times New Roman" w:hAnsi="Times New Roman" w:cs="Times New Roman"/>
                <w:color w:val="000000"/>
                <w:spacing w:val="3"/>
                <w:sz w:val="24"/>
                <w:szCs w:val="24"/>
                <w:lang w:eastAsia="ru-RU"/>
              </w:rPr>
              <w:t>г</w:t>
            </w:r>
            <w:r w:rsidRPr="004D3630">
              <w:rPr>
                <w:rFonts w:ascii="Times New Roman" w:eastAsia="Times New Roman" w:hAnsi="Times New Roman" w:cs="Times New Roman"/>
                <w:color w:val="000000"/>
                <w:sz w:val="24"/>
                <w:szCs w:val="24"/>
                <w:lang w:eastAsia="ru-RU"/>
              </w:rPr>
              <w:t xml:space="preserve">р </w:t>
            </w:r>
            <w:r w:rsidRPr="004D3630">
              <w:rPr>
                <w:rFonts w:ascii="Times New Roman" w:eastAsia="Times New Roman" w:hAnsi="Times New Roman" w:cs="Times New Roman"/>
                <w:color w:val="000000"/>
                <w:spacing w:val="-2"/>
                <w:w w:val="99"/>
                <w:sz w:val="24"/>
                <w:szCs w:val="24"/>
                <w:lang w:eastAsia="ru-RU"/>
              </w:rPr>
              <w:t xml:space="preserve">речевой </w:t>
            </w:r>
            <w:r w:rsidRPr="004D3630">
              <w:rPr>
                <w:rFonts w:ascii="Times New Roman" w:eastAsia="Times New Roman" w:hAnsi="Times New Roman" w:cs="Times New Roman"/>
                <w:color w:val="000000"/>
                <w:sz w:val="24"/>
                <w:szCs w:val="24"/>
                <w:lang w:eastAsia="ru-RU"/>
              </w:rPr>
              <w:t xml:space="preserve"> напр</w:t>
            </w:r>
            <w:r w:rsidRPr="004D3630">
              <w:rPr>
                <w:rFonts w:ascii="Times New Roman" w:eastAsia="Times New Roman" w:hAnsi="Times New Roman" w:cs="Times New Roman"/>
                <w:color w:val="000000"/>
                <w:spacing w:val="-4"/>
                <w:sz w:val="24"/>
                <w:szCs w:val="24"/>
                <w:lang w:eastAsia="ru-RU"/>
              </w:rPr>
              <w:t>а</w:t>
            </w:r>
            <w:r w:rsidRPr="004D3630">
              <w:rPr>
                <w:rFonts w:ascii="Times New Roman" w:eastAsia="Times New Roman" w:hAnsi="Times New Roman" w:cs="Times New Roman"/>
                <w:color w:val="000000"/>
                <w:sz w:val="24"/>
                <w:szCs w:val="24"/>
                <w:lang w:eastAsia="ru-RU"/>
              </w:rPr>
              <w:t>вле</w:t>
            </w:r>
            <w:r w:rsidRPr="004D3630">
              <w:rPr>
                <w:rFonts w:ascii="Times New Roman" w:eastAsia="Times New Roman" w:hAnsi="Times New Roman" w:cs="Times New Roman"/>
                <w:color w:val="000000"/>
                <w:spacing w:val="1"/>
                <w:sz w:val="24"/>
                <w:szCs w:val="24"/>
                <w:lang w:eastAsia="ru-RU"/>
              </w:rPr>
              <w:t>н</w:t>
            </w:r>
            <w:r w:rsidRPr="004D3630">
              <w:rPr>
                <w:rFonts w:ascii="Times New Roman" w:eastAsia="Times New Roman" w:hAnsi="Times New Roman" w:cs="Times New Roman"/>
                <w:color w:val="000000"/>
                <w:spacing w:val="-3"/>
                <w:sz w:val="24"/>
                <w:szCs w:val="24"/>
                <w:lang w:eastAsia="ru-RU"/>
              </w:rPr>
              <w:t>н</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z w:val="24"/>
                <w:szCs w:val="24"/>
                <w:lang w:eastAsia="ru-RU"/>
              </w:rPr>
              <w:t>с</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5"/>
                <w:sz w:val="24"/>
                <w:szCs w:val="24"/>
                <w:lang w:eastAsia="ru-RU"/>
              </w:rPr>
              <w:t>и</w:t>
            </w:r>
            <w:r w:rsidRPr="004D3630">
              <w:rPr>
                <w:rFonts w:ascii="Times New Roman" w:eastAsia="Times New Roman" w:hAnsi="Times New Roman" w:cs="Times New Roman"/>
                <w:color w:val="000000"/>
                <w:spacing w:val="-4"/>
                <w:sz w:val="24"/>
                <w:szCs w:val="24"/>
                <w:lang w:eastAsia="ru-RU"/>
              </w:rPr>
              <w:t>»</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ноябрь</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Организация фотовыставок </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Выставка поделок «Фантазии моего малыша»</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сентябрь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sz w:val="24"/>
                <w:szCs w:val="24"/>
                <w:lang w:eastAsia="ru-RU"/>
              </w:rPr>
              <w:t xml:space="preserve">Вовлечение родителей в традиционные праздники, события, прогулки и экскурсии, вечера досугов и другие мероприятия </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постоянно</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Воспитатели </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spacing w:val="-1"/>
                <w:sz w:val="24"/>
                <w:szCs w:val="24"/>
                <w:lang w:eastAsia="ru-RU"/>
              </w:rPr>
              <w:t>ф</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z w:val="24"/>
                <w:szCs w:val="24"/>
                <w:lang w:eastAsia="ru-RU"/>
              </w:rPr>
              <w:t>ле</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z w:val="24"/>
                <w:szCs w:val="24"/>
                <w:lang w:eastAsia="ru-RU"/>
              </w:rPr>
              <w:t>е</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1"/>
                <w:sz w:val="24"/>
                <w:szCs w:val="24"/>
                <w:lang w:eastAsia="ru-RU"/>
              </w:rPr>
              <w:t>ин</w:t>
            </w:r>
            <w:r w:rsidRPr="004D3630">
              <w:rPr>
                <w:rFonts w:ascii="Times New Roman" w:eastAsia="Times New Roman" w:hAnsi="Times New Roman" w:cs="Times New Roman"/>
                <w:color w:val="000000"/>
                <w:spacing w:val="-6"/>
                <w:sz w:val="24"/>
                <w:szCs w:val="24"/>
                <w:lang w:eastAsia="ru-RU"/>
              </w:rPr>
              <w:t>ф</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z w:val="24"/>
                <w:szCs w:val="24"/>
                <w:lang w:eastAsia="ru-RU"/>
              </w:rPr>
              <w:t>ац</w:t>
            </w:r>
            <w:r w:rsidRPr="004D3630">
              <w:rPr>
                <w:rFonts w:ascii="Times New Roman" w:eastAsia="Times New Roman" w:hAnsi="Times New Roman" w:cs="Times New Roman"/>
                <w:color w:val="000000"/>
                <w:spacing w:val="-3"/>
                <w:sz w:val="24"/>
                <w:szCs w:val="24"/>
                <w:lang w:eastAsia="ru-RU"/>
              </w:rPr>
              <w:t>и</w:t>
            </w:r>
            <w:r w:rsidRPr="004D3630">
              <w:rPr>
                <w:rFonts w:ascii="Times New Roman" w:eastAsia="Times New Roman" w:hAnsi="Times New Roman" w:cs="Times New Roman"/>
                <w:color w:val="000000"/>
                <w:sz w:val="24"/>
                <w:szCs w:val="24"/>
                <w:lang w:eastAsia="ru-RU"/>
              </w:rPr>
              <w:t>он</w:t>
            </w:r>
            <w:r w:rsidRPr="004D3630">
              <w:rPr>
                <w:rFonts w:ascii="Times New Roman" w:eastAsia="Times New Roman" w:hAnsi="Times New Roman" w:cs="Times New Roman"/>
                <w:color w:val="000000"/>
                <w:spacing w:val="1"/>
                <w:sz w:val="24"/>
                <w:szCs w:val="24"/>
                <w:lang w:eastAsia="ru-RU"/>
              </w:rPr>
              <w:t>н</w:t>
            </w:r>
            <w:r w:rsidRPr="004D3630">
              <w:rPr>
                <w:rFonts w:ascii="Times New Roman" w:eastAsia="Times New Roman" w:hAnsi="Times New Roman" w:cs="Times New Roman"/>
                <w:color w:val="000000"/>
                <w:spacing w:val="2"/>
                <w:sz w:val="24"/>
                <w:szCs w:val="24"/>
                <w:lang w:eastAsia="ru-RU"/>
              </w:rPr>
              <w:t>ы</w:t>
            </w:r>
            <w:r w:rsidRPr="004D3630">
              <w:rPr>
                <w:rFonts w:ascii="Times New Roman" w:eastAsia="Times New Roman" w:hAnsi="Times New Roman" w:cs="Times New Roman"/>
                <w:color w:val="000000"/>
                <w:sz w:val="24"/>
                <w:szCs w:val="24"/>
                <w:lang w:eastAsia="ru-RU"/>
              </w:rPr>
              <w:t>х ст</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spacing w:val="1"/>
                <w:w w:val="99"/>
                <w:sz w:val="24"/>
                <w:szCs w:val="24"/>
                <w:lang w:eastAsia="ru-RU"/>
              </w:rPr>
              <w:t>н</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z w:val="24"/>
                <w:szCs w:val="24"/>
                <w:lang w:eastAsia="ru-RU"/>
              </w:rPr>
              <w:t>в</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1"/>
                <w:w w:val="99"/>
                <w:sz w:val="24"/>
                <w:szCs w:val="24"/>
                <w:lang w:eastAsia="ru-RU"/>
              </w:rPr>
              <w:t>н</w:t>
            </w:r>
            <w:r w:rsidRPr="004D3630">
              <w:rPr>
                <w:rFonts w:ascii="Times New Roman" w:eastAsia="Times New Roman" w:hAnsi="Times New Roman" w:cs="Times New Roman"/>
                <w:color w:val="000000"/>
                <w:sz w:val="24"/>
                <w:szCs w:val="24"/>
                <w:lang w:eastAsia="ru-RU"/>
              </w:rPr>
              <w:t>а</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z w:val="24"/>
                <w:szCs w:val="24"/>
                <w:lang w:eastAsia="ru-RU"/>
              </w:rPr>
              <w:t>у</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2"/>
                <w:sz w:val="24"/>
                <w:szCs w:val="24"/>
                <w:lang w:eastAsia="ru-RU"/>
              </w:rPr>
              <w:t>«</w:t>
            </w:r>
            <w:r w:rsidRPr="004D3630">
              <w:rPr>
                <w:rFonts w:ascii="Times New Roman" w:eastAsia="Times New Roman" w:hAnsi="Times New Roman" w:cs="Times New Roman"/>
                <w:color w:val="000000"/>
                <w:spacing w:val="4"/>
                <w:sz w:val="24"/>
                <w:szCs w:val="24"/>
                <w:lang w:eastAsia="ru-RU"/>
              </w:rPr>
              <w:t>Т</w:t>
            </w:r>
            <w:r w:rsidRPr="004D3630">
              <w:rPr>
                <w:rFonts w:ascii="Times New Roman" w:eastAsia="Times New Roman" w:hAnsi="Times New Roman" w:cs="Times New Roman"/>
                <w:color w:val="000000"/>
                <w:spacing w:val="-8"/>
                <w:sz w:val="24"/>
                <w:szCs w:val="24"/>
                <w:lang w:eastAsia="ru-RU"/>
              </w:rPr>
              <w:t>у</w:t>
            </w:r>
            <w:r w:rsidRPr="004D3630">
              <w:rPr>
                <w:rFonts w:ascii="Times New Roman" w:eastAsia="Times New Roman" w:hAnsi="Times New Roman" w:cs="Times New Roman"/>
                <w:color w:val="000000"/>
                <w:sz w:val="24"/>
                <w:szCs w:val="24"/>
                <w:lang w:eastAsia="ru-RU"/>
              </w:rPr>
              <w:t>ри</w:t>
            </w:r>
            <w:r w:rsidRPr="004D3630">
              <w:rPr>
                <w:rFonts w:ascii="Times New Roman" w:eastAsia="Times New Roman" w:hAnsi="Times New Roman" w:cs="Times New Roman"/>
                <w:color w:val="000000"/>
                <w:w w:val="99"/>
                <w:sz w:val="24"/>
                <w:szCs w:val="24"/>
                <w:lang w:eastAsia="ru-RU"/>
              </w:rPr>
              <w:t>з</w:t>
            </w:r>
            <w:r w:rsidRPr="004D3630">
              <w:rPr>
                <w:rFonts w:ascii="Times New Roman" w:eastAsia="Times New Roman" w:hAnsi="Times New Roman" w:cs="Times New Roman"/>
                <w:color w:val="000000"/>
                <w:sz w:val="24"/>
                <w:szCs w:val="24"/>
                <w:lang w:eastAsia="ru-RU"/>
              </w:rPr>
              <w:t>м</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z w:val="24"/>
                <w:szCs w:val="24"/>
                <w:lang w:eastAsia="ru-RU"/>
              </w:rPr>
              <w:t>к</w:t>
            </w:r>
            <w:r w:rsidRPr="004D3630">
              <w:rPr>
                <w:rFonts w:ascii="Times New Roman" w:eastAsia="Times New Roman" w:hAnsi="Times New Roman" w:cs="Times New Roman"/>
                <w:color w:val="000000"/>
                <w:spacing w:val="3"/>
                <w:sz w:val="24"/>
                <w:szCs w:val="24"/>
                <w:lang w:eastAsia="ru-RU"/>
              </w:rPr>
              <w:t>а</w:t>
            </w:r>
            <w:r w:rsidRPr="004D3630">
              <w:rPr>
                <w:rFonts w:ascii="Times New Roman" w:eastAsia="Times New Roman" w:hAnsi="Times New Roman" w:cs="Times New Roman"/>
                <w:color w:val="000000"/>
                <w:sz w:val="24"/>
                <w:szCs w:val="24"/>
                <w:lang w:eastAsia="ru-RU"/>
              </w:rPr>
              <w:t>к а</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z w:val="24"/>
                <w:szCs w:val="24"/>
                <w:lang w:eastAsia="ru-RU"/>
              </w:rPr>
              <w:t>т</w:t>
            </w:r>
            <w:r w:rsidRPr="004D3630">
              <w:rPr>
                <w:rFonts w:ascii="Times New Roman" w:eastAsia="Times New Roman" w:hAnsi="Times New Roman" w:cs="Times New Roman"/>
                <w:color w:val="000000"/>
                <w:w w:val="99"/>
                <w:sz w:val="24"/>
                <w:szCs w:val="24"/>
                <w:lang w:eastAsia="ru-RU"/>
              </w:rPr>
              <w:t>и</w:t>
            </w:r>
            <w:r w:rsidRPr="004D3630">
              <w:rPr>
                <w:rFonts w:ascii="Times New Roman" w:eastAsia="Times New Roman" w:hAnsi="Times New Roman" w:cs="Times New Roman"/>
                <w:color w:val="000000"/>
                <w:spacing w:val="2"/>
                <w:sz w:val="24"/>
                <w:szCs w:val="24"/>
                <w:lang w:eastAsia="ru-RU"/>
              </w:rPr>
              <w:t>в</w:t>
            </w:r>
            <w:r w:rsidRPr="004D3630">
              <w:rPr>
                <w:rFonts w:ascii="Times New Roman" w:eastAsia="Times New Roman" w:hAnsi="Times New Roman" w:cs="Times New Roman"/>
                <w:color w:val="000000"/>
                <w:spacing w:val="1"/>
                <w:w w:val="99"/>
                <w:sz w:val="24"/>
                <w:szCs w:val="24"/>
                <w:lang w:eastAsia="ru-RU"/>
              </w:rPr>
              <w:t>н</w:t>
            </w:r>
            <w:r w:rsidRPr="004D3630">
              <w:rPr>
                <w:rFonts w:ascii="Times New Roman" w:eastAsia="Times New Roman" w:hAnsi="Times New Roman" w:cs="Times New Roman"/>
                <w:color w:val="000000"/>
                <w:spacing w:val="1"/>
                <w:sz w:val="24"/>
                <w:szCs w:val="24"/>
                <w:lang w:eastAsia="ru-RU"/>
              </w:rPr>
              <w:t>ы</w:t>
            </w:r>
            <w:r w:rsidRPr="004D3630">
              <w:rPr>
                <w:rFonts w:ascii="Times New Roman" w:eastAsia="Times New Roman" w:hAnsi="Times New Roman" w:cs="Times New Roman"/>
                <w:color w:val="000000"/>
                <w:spacing w:val="1"/>
                <w:w w:val="99"/>
                <w:sz w:val="24"/>
                <w:szCs w:val="24"/>
                <w:lang w:eastAsia="ru-RU"/>
              </w:rPr>
              <w:t>й</w:t>
            </w:r>
            <w:r w:rsidRPr="004D3630">
              <w:rPr>
                <w:rFonts w:ascii="Times New Roman" w:eastAsia="Times New Roman" w:hAnsi="Times New Roman" w:cs="Times New Roman"/>
                <w:color w:val="000000"/>
                <w:spacing w:val="-1"/>
                <w:sz w:val="24"/>
                <w:szCs w:val="24"/>
                <w:lang w:eastAsia="ru-RU"/>
              </w:rPr>
              <w:t xml:space="preserve"> се</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1"/>
                <w:sz w:val="24"/>
                <w:szCs w:val="24"/>
                <w:lang w:eastAsia="ru-RU"/>
              </w:rPr>
              <w:t>йн</w:t>
            </w:r>
            <w:r w:rsidRPr="004D3630">
              <w:rPr>
                <w:rFonts w:ascii="Times New Roman" w:eastAsia="Times New Roman" w:hAnsi="Times New Roman" w:cs="Times New Roman"/>
                <w:color w:val="000000"/>
                <w:spacing w:val="-2"/>
                <w:sz w:val="24"/>
                <w:szCs w:val="24"/>
                <w:lang w:eastAsia="ru-RU"/>
              </w:rPr>
              <w:t>ы</w:t>
            </w:r>
            <w:r w:rsidRPr="004D3630">
              <w:rPr>
                <w:rFonts w:ascii="Times New Roman" w:eastAsia="Times New Roman" w:hAnsi="Times New Roman" w:cs="Times New Roman"/>
                <w:color w:val="000000"/>
                <w:sz w:val="24"/>
                <w:szCs w:val="24"/>
                <w:lang w:eastAsia="ru-RU"/>
              </w:rPr>
              <w:t>й</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pacing w:val="1"/>
                <w:w w:val="99"/>
                <w:sz w:val="24"/>
                <w:szCs w:val="24"/>
                <w:lang w:eastAsia="ru-RU"/>
              </w:rPr>
              <w:t>т</w:t>
            </w:r>
            <w:r w:rsidRPr="004D3630">
              <w:rPr>
                <w:rFonts w:ascii="Times New Roman" w:eastAsia="Times New Roman" w:hAnsi="Times New Roman" w:cs="Times New Roman"/>
                <w:color w:val="000000"/>
                <w:spacing w:val="-1"/>
                <w:sz w:val="24"/>
                <w:szCs w:val="24"/>
                <w:lang w:eastAsia="ru-RU"/>
              </w:rPr>
              <w:t>д</w:t>
            </w:r>
            <w:r w:rsidRPr="004D3630">
              <w:rPr>
                <w:rFonts w:ascii="Times New Roman" w:eastAsia="Times New Roman" w:hAnsi="Times New Roman" w:cs="Times New Roman"/>
                <w:color w:val="000000"/>
                <w:sz w:val="24"/>
                <w:szCs w:val="24"/>
                <w:lang w:eastAsia="ru-RU"/>
              </w:rPr>
              <w:t>ы</w:t>
            </w:r>
            <w:r w:rsidRPr="004D3630">
              <w:rPr>
                <w:rFonts w:ascii="Times New Roman" w:eastAsia="Times New Roman" w:hAnsi="Times New Roman" w:cs="Times New Roman"/>
                <w:color w:val="000000"/>
                <w:spacing w:val="-3"/>
                <w:sz w:val="24"/>
                <w:szCs w:val="24"/>
                <w:lang w:eastAsia="ru-RU"/>
              </w:rPr>
              <w:t>х</w:t>
            </w:r>
            <w:r w:rsidRPr="004D3630">
              <w:rPr>
                <w:rFonts w:ascii="Times New Roman" w:eastAsia="Times New Roman" w:hAnsi="Times New Roman" w:cs="Times New Roman"/>
                <w:color w:val="000000"/>
                <w:sz w:val="24"/>
                <w:szCs w:val="24"/>
                <w:lang w:eastAsia="ru-RU"/>
              </w:rPr>
              <w:t>»</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май</w:t>
            </w:r>
          </w:p>
        </w:tc>
        <w:tc>
          <w:tcPr>
            <w:tcW w:w="2410" w:type="dxa"/>
          </w:tcPr>
          <w:p w:rsidR="006F3252" w:rsidRPr="004D3630" w:rsidRDefault="0017287D"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sz w:val="24"/>
                <w:szCs w:val="24"/>
                <w:lang w:eastAsia="ru-RU"/>
              </w:rPr>
              <w:t>Анкетирование родителей « Удовлетворенность родителей в предоставлении услуг воспитания»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2-5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май</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воспитатели</w:t>
            </w:r>
          </w:p>
        </w:tc>
      </w:tr>
    </w:tbl>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 xml:space="preserve">Дополнительное образование </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Функционирование кружков по плану дополнительной образовательной деятельности</w:t>
      </w:r>
      <w:proofErr w:type="gramStart"/>
      <w:r w:rsidRPr="004D3630">
        <w:rPr>
          <w:rFonts w:ascii="Times New Roman" w:eastAsia="Times New Roman" w:hAnsi="Times New Roman" w:cs="Times New Roman"/>
          <w:sz w:val="24"/>
          <w:szCs w:val="24"/>
          <w:lang w:eastAsia="ru-RU"/>
        </w:rPr>
        <w:t xml:space="preserve"> ,</w:t>
      </w:r>
      <w:proofErr w:type="gramEnd"/>
      <w:r w:rsidRPr="004D3630">
        <w:rPr>
          <w:rFonts w:ascii="Times New Roman" w:eastAsia="Times New Roman" w:hAnsi="Times New Roman" w:cs="Times New Roman"/>
          <w:sz w:val="24"/>
          <w:szCs w:val="24"/>
          <w:lang w:eastAsia="ru-RU"/>
        </w:rPr>
        <w:t xml:space="preserve"> в течение учебного года.</w:t>
      </w: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 xml:space="preserve">Сотрудничество с социальными партнерами </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Организация взаимодействия с социальными партнерами разной направленности (сетевое взаимодействие) по плану совместной деятельности. В течение периода.</w:t>
      </w: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Организация развивающей предметно–пространственной среды</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623"/>
        <w:gridCol w:w="1760"/>
        <w:gridCol w:w="2387"/>
        <w:gridCol w:w="2368"/>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widowControl w:val="0"/>
              <w:tabs>
                <w:tab w:val="left" w:pos="1986"/>
                <w:tab w:val="left" w:pos="3735"/>
              </w:tabs>
              <w:spacing w:before="1"/>
              <w:ind w:left="110" w:right="41"/>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spacing w:val="-1"/>
                <w:sz w:val="24"/>
                <w:szCs w:val="24"/>
                <w:lang w:eastAsia="ru-RU"/>
              </w:rPr>
              <w:t>ф</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z w:val="24"/>
                <w:szCs w:val="24"/>
                <w:lang w:eastAsia="ru-RU"/>
              </w:rPr>
              <w:t>ле</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z w:val="24"/>
                <w:szCs w:val="24"/>
                <w:lang w:eastAsia="ru-RU"/>
              </w:rPr>
              <w:t xml:space="preserve">е </w:t>
            </w:r>
            <w:r w:rsidRPr="004D3630">
              <w:rPr>
                <w:rFonts w:ascii="Times New Roman" w:eastAsia="Times New Roman" w:hAnsi="Times New Roman" w:cs="Times New Roman"/>
                <w:color w:val="000000"/>
                <w:spacing w:val="-3"/>
                <w:sz w:val="24"/>
                <w:szCs w:val="24"/>
                <w:lang w:eastAsia="ru-RU"/>
              </w:rPr>
              <w:t>п</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pacing w:val="-5"/>
                <w:sz w:val="24"/>
                <w:szCs w:val="24"/>
                <w:lang w:eastAsia="ru-RU"/>
              </w:rPr>
              <w:t>е</w:t>
            </w:r>
            <w:r w:rsidRPr="004D3630">
              <w:rPr>
                <w:rFonts w:ascii="Times New Roman" w:eastAsia="Times New Roman" w:hAnsi="Times New Roman" w:cs="Times New Roman"/>
                <w:color w:val="000000"/>
                <w:spacing w:val="2"/>
                <w:w w:val="99"/>
                <w:sz w:val="24"/>
                <w:szCs w:val="24"/>
                <w:lang w:eastAsia="ru-RU"/>
              </w:rPr>
              <w:t>щ</w:t>
            </w:r>
            <w:r w:rsidRPr="004D3630">
              <w:rPr>
                <w:rFonts w:ascii="Times New Roman" w:eastAsia="Times New Roman" w:hAnsi="Times New Roman" w:cs="Times New Roman"/>
                <w:color w:val="000000"/>
                <w:sz w:val="24"/>
                <w:szCs w:val="24"/>
                <w:lang w:eastAsia="ru-RU"/>
              </w:rPr>
              <w:t>ен</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z w:val="24"/>
                <w:szCs w:val="24"/>
                <w:lang w:eastAsia="ru-RU"/>
              </w:rPr>
              <w:t>й</w:t>
            </w:r>
            <w:r w:rsidRPr="004D3630">
              <w:rPr>
                <w:rFonts w:ascii="Times New Roman" w:eastAsia="Times New Roman" w:hAnsi="Times New Roman" w:cs="Times New Roman"/>
                <w:color w:val="000000"/>
                <w:sz w:val="24"/>
                <w:szCs w:val="24"/>
                <w:lang w:eastAsia="ru-RU"/>
              </w:rPr>
              <w:tab/>
              <w:t xml:space="preserve">и </w:t>
            </w:r>
            <w:r w:rsidRPr="004D3630">
              <w:rPr>
                <w:rFonts w:ascii="Times New Roman" w:eastAsia="Times New Roman" w:hAnsi="Times New Roman" w:cs="Times New Roman"/>
                <w:color w:val="000000"/>
                <w:w w:val="99"/>
                <w:sz w:val="24"/>
                <w:szCs w:val="24"/>
                <w:lang w:eastAsia="ru-RU"/>
              </w:rPr>
              <w:t>и</w:t>
            </w:r>
            <w:r w:rsidRPr="004D3630">
              <w:rPr>
                <w:rFonts w:ascii="Times New Roman" w:eastAsia="Times New Roman" w:hAnsi="Times New Roman" w:cs="Times New Roman"/>
                <w:color w:val="000000"/>
                <w:spacing w:val="1"/>
                <w:w w:val="99"/>
                <w:sz w:val="24"/>
                <w:szCs w:val="24"/>
                <w:lang w:eastAsia="ru-RU"/>
              </w:rPr>
              <w:t>н</w:t>
            </w:r>
            <w:r w:rsidRPr="004D3630">
              <w:rPr>
                <w:rFonts w:ascii="Times New Roman" w:eastAsia="Times New Roman" w:hAnsi="Times New Roman" w:cs="Times New Roman"/>
                <w:color w:val="000000"/>
                <w:spacing w:val="1"/>
                <w:sz w:val="24"/>
                <w:szCs w:val="24"/>
                <w:lang w:eastAsia="ru-RU"/>
              </w:rPr>
              <w:t>т</w:t>
            </w:r>
            <w:r w:rsidRPr="004D3630">
              <w:rPr>
                <w:rFonts w:ascii="Times New Roman" w:eastAsia="Times New Roman" w:hAnsi="Times New Roman" w:cs="Times New Roman"/>
                <w:color w:val="000000"/>
                <w:sz w:val="24"/>
                <w:szCs w:val="24"/>
                <w:lang w:eastAsia="ru-RU"/>
              </w:rPr>
              <w:t>ерьеров</w:t>
            </w:r>
            <w:r w:rsidRPr="004D3630">
              <w:rPr>
                <w:rFonts w:ascii="Times New Roman" w:eastAsia="Times New Roman" w:hAnsi="Times New Roman" w:cs="Times New Roman"/>
                <w:color w:val="000000"/>
                <w:spacing w:val="2"/>
                <w:w w:val="99"/>
                <w:sz w:val="24"/>
                <w:szCs w:val="24"/>
                <w:lang w:eastAsia="ru-RU"/>
              </w:rPr>
              <w:t>г</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9"/>
                <w:sz w:val="24"/>
                <w:szCs w:val="24"/>
                <w:lang w:eastAsia="ru-RU"/>
              </w:rPr>
              <w:t>у</w:t>
            </w:r>
            <w:r w:rsidRPr="004D3630">
              <w:rPr>
                <w:rFonts w:ascii="Times New Roman" w:eastAsia="Times New Roman" w:hAnsi="Times New Roman" w:cs="Times New Roman"/>
                <w:color w:val="000000"/>
                <w:sz w:val="24"/>
                <w:szCs w:val="24"/>
                <w:lang w:eastAsia="ru-RU"/>
              </w:rPr>
              <w:t>п</w:t>
            </w:r>
            <w:r w:rsidRPr="004D3630">
              <w:rPr>
                <w:rFonts w:ascii="Times New Roman" w:eastAsia="Times New Roman" w:hAnsi="Times New Roman" w:cs="Times New Roman"/>
                <w:color w:val="000000"/>
                <w:spacing w:val="1"/>
                <w:sz w:val="24"/>
                <w:szCs w:val="24"/>
                <w:lang w:eastAsia="ru-RU"/>
              </w:rPr>
              <w:t>п</w:t>
            </w:r>
            <w:r w:rsidRPr="004D3630">
              <w:rPr>
                <w:rFonts w:ascii="Times New Roman" w:eastAsia="Times New Roman" w:hAnsi="Times New Roman" w:cs="Times New Roman"/>
                <w:color w:val="000000"/>
                <w:sz w:val="24"/>
                <w:szCs w:val="24"/>
                <w:lang w:eastAsia="ru-RU"/>
              </w:rPr>
              <w:t>.</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pacing w:val="1"/>
                <w:sz w:val="24"/>
                <w:szCs w:val="24"/>
                <w:lang w:eastAsia="ru-RU"/>
              </w:rPr>
              <w:t>Б</w:t>
            </w:r>
            <w:r w:rsidRPr="004D3630">
              <w:rPr>
                <w:rFonts w:ascii="Times New Roman" w:eastAsia="Times New Roman" w:hAnsi="Times New Roman" w:cs="Times New Roman"/>
                <w:color w:val="000000"/>
                <w:sz w:val="24"/>
                <w:szCs w:val="24"/>
                <w:lang w:eastAsia="ru-RU"/>
              </w:rPr>
              <w:t>ла</w:t>
            </w:r>
            <w:r w:rsidRPr="004D3630">
              <w:rPr>
                <w:rFonts w:ascii="Times New Roman" w:eastAsia="Times New Roman" w:hAnsi="Times New Roman" w:cs="Times New Roman"/>
                <w:color w:val="000000"/>
                <w:spacing w:val="-2"/>
                <w:w w:val="99"/>
                <w:sz w:val="24"/>
                <w:szCs w:val="24"/>
                <w:lang w:eastAsia="ru-RU"/>
              </w:rPr>
              <w:t>г</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pacing w:val="-3"/>
                <w:sz w:val="24"/>
                <w:szCs w:val="24"/>
                <w:lang w:eastAsia="ru-RU"/>
              </w:rPr>
              <w:t>у</w:t>
            </w:r>
            <w:r w:rsidRPr="004D3630">
              <w:rPr>
                <w:rFonts w:ascii="Times New Roman" w:eastAsia="Times New Roman" w:hAnsi="Times New Roman" w:cs="Times New Roman"/>
                <w:color w:val="000000"/>
                <w:spacing w:val="-1"/>
                <w:sz w:val="24"/>
                <w:szCs w:val="24"/>
                <w:lang w:eastAsia="ru-RU"/>
              </w:rPr>
              <w:t>с</w:t>
            </w:r>
            <w:r w:rsidRPr="004D3630">
              <w:rPr>
                <w:rFonts w:ascii="Times New Roman" w:eastAsia="Times New Roman" w:hAnsi="Times New Roman" w:cs="Times New Roman"/>
                <w:color w:val="000000"/>
                <w:sz w:val="24"/>
                <w:szCs w:val="24"/>
                <w:lang w:eastAsia="ru-RU"/>
              </w:rPr>
              <w:t>тр</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1"/>
                <w:w w:val="99"/>
                <w:sz w:val="24"/>
                <w:szCs w:val="24"/>
                <w:lang w:eastAsia="ru-RU"/>
              </w:rPr>
              <w:t>й</w:t>
            </w:r>
            <w:r w:rsidRPr="004D3630">
              <w:rPr>
                <w:rFonts w:ascii="Times New Roman" w:eastAsia="Times New Roman" w:hAnsi="Times New Roman" w:cs="Times New Roman"/>
                <w:color w:val="000000"/>
                <w:sz w:val="24"/>
                <w:szCs w:val="24"/>
                <w:lang w:eastAsia="ru-RU"/>
              </w:rPr>
              <w:t>с</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2"/>
                <w:sz w:val="24"/>
                <w:szCs w:val="24"/>
                <w:lang w:eastAsia="ru-RU"/>
              </w:rPr>
              <w:t>в</w:t>
            </w: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ерр</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pacing w:val="-3"/>
                <w:w w:val="99"/>
                <w:sz w:val="24"/>
                <w:szCs w:val="24"/>
                <w:lang w:eastAsia="ru-RU"/>
              </w:rPr>
              <w:t>т</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3"/>
                <w:sz w:val="24"/>
                <w:szCs w:val="24"/>
                <w:lang w:eastAsia="ru-RU"/>
              </w:rPr>
              <w:t>и</w:t>
            </w:r>
            <w:r w:rsidRPr="004D3630">
              <w:rPr>
                <w:rFonts w:ascii="Times New Roman" w:eastAsia="Times New Roman" w:hAnsi="Times New Roman" w:cs="Times New Roman"/>
                <w:color w:val="000000"/>
                <w:sz w:val="24"/>
                <w:szCs w:val="24"/>
                <w:lang w:eastAsia="ru-RU"/>
              </w:rPr>
              <w:t>и</w:t>
            </w:r>
            <w:r w:rsidRPr="004D3630">
              <w:rPr>
                <w:rFonts w:ascii="Times New Roman" w:eastAsia="Times New Roman" w:hAnsi="Times New Roman" w:cs="Times New Roman"/>
                <w:color w:val="000000"/>
                <w:w w:val="99"/>
                <w:sz w:val="24"/>
                <w:szCs w:val="24"/>
                <w:lang w:eastAsia="ru-RU"/>
              </w:rPr>
              <w:t>Д</w:t>
            </w:r>
            <w:r w:rsidRPr="004D3630">
              <w:rPr>
                <w:rFonts w:ascii="Times New Roman" w:eastAsia="Times New Roman" w:hAnsi="Times New Roman" w:cs="Times New Roman"/>
                <w:color w:val="000000"/>
                <w:sz w:val="24"/>
                <w:szCs w:val="24"/>
                <w:lang w:eastAsia="ru-RU"/>
              </w:rPr>
              <w:t>ОУ</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Все группы</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Август, сентябрь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widowControl w:val="0"/>
              <w:tabs>
                <w:tab w:val="left" w:pos="1986"/>
                <w:tab w:val="left" w:pos="3735"/>
              </w:tabs>
              <w:spacing w:before="1"/>
              <w:ind w:left="110" w:right="41"/>
              <w:rPr>
                <w:rFonts w:ascii="Times New Roman" w:eastAsia="Times New Roman" w:hAnsi="Times New Roman" w:cs="Times New Roman"/>
                <w:color w:val="000000"/>
                <w:sz w:val="24"/>
                <w:szCs w:val="24"/>
                <w:lang w:eastAsia="ru-RU"/>
              </w:rPr>
            </w:pPr>
            <w:r w:rsidRPr="004D3630">
              <w:rPr>
                <w:rFonts w:ascii="Times New Roman" w:eastAsia="Times New Roman" w:hAnsi="Times New Roman" w:cs="Times New Roman"/>
                <w:color w:val="000000"/>
                <w:spacing w:val="-1"/>
                <w:sz w:val="24"/>
                <w:szCs w:val="24"/>
                <w:lang w:eastAsia="ru-RU"/>
              </w:rPr>
              <w:t>С</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1"/>
                <w:sz w:val="24"/>
                <w:szCs w:val="24"/>
                <w:lang w:eastAsia="ru-RU"/>
              </w:rPr>
              <w:t>т</w:t>
            </w:r>
            <w:r w:rsidRPr="004D3630">
              <w:rPr>
                <w:rFonts w:ascii="Times New Roman" w:eastAsia="Times New Roman" w:hAnsi="Times New Roman" w:cs="Times New Roman"/>
                <w:color w:val="000000"/>
                <w:sz w:val="24"/>
                <w:szCs w:val="24"/>
                <w:lang w:eastAsia="ru-RU"/>
              </w:rPr>
              <w:t xml:space="preserve">р- конкурс </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5"/>
                <w:sz w:val="24"/>
                <w:szCs w:val="24"/>
                <w:lang w:eastAsia="ru-RU"/>
              </w:rPr>
              <w:t>ф</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z w:val="24"/>
                <w:szCs w:val="24"/>
                <w:lang w:eastAsia="ru-RU"/>
              </w:rPr>
              <w:t>ле</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z w:val="24"/>
                <w:szCs w:val="24"/>
                <w:lang w:eastAsia="ru-RU"/>
              </w:rPr>
              <w:t xml:space="preserve">я                     </w:t>
            </w:r>
            <w:r w:rsidRPr="004D3630">
              <w:rPr>
                <w:rFonts w:ascii="Times New Roman" w:eastAsia="Times New Roman" w:hAnsi="Times New Roman" w:cs="Times New Roman"/>
                <w:color w:val="000000"/>
                <w:spacing w:val="1"/>
                <w:sz w:val="24"/>
                <w:szCs w:val="24"/>
                <w:lang w:eastAsia="ru-RU"/>
              </w:rPr>
              <w:lastRenderedPageBreak/>
              <w:t>г</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8"/>
                <w:sz w:val="24"/>
                <w:szCs w:val="24"/>
                <w:lang w:eastAsia="ru-RU"/>
              </w:rPr>
              <w:t>у</w:t>
            </w:r>
            <w:r w:rsidRPr="004D3630">
              <w:rPr>
                <w:rFonts w:ascii="Times New Roman" w:eastAsia="Times New Roman" w:hAnsi="Times New Roman" w:cs="Times New Roman"/>
                <w:color w:val="000000"/>
                <w:sz w:val="24"/>
                <w:szCs w:val="24"/>
                <w:lang w:eastAsia="ru-RU"/>
              </w:rPr>
              <w:t>пп к новому учебному году</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Все группы</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Август, сентябрь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pacing w:val="-5"/>
                <w:sz w:val="24"/>
                <w:szCs w:val="24"/>
                <w:lang w:eastAsia="ru-RU"/>
              </w:rPr>
              <w:lastRenderedPageBreak/>
              <w:t>А</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z w:val="24"/>
                <w:szCs w:val="24"/>
                <w:lang w:eastAsia="ru-RU"/>
              </w:rPr>
              <w:t>ал</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z w:val="24"/>
                <w:szCs w:val="24"/>
                <w:lang w:eastAsia="ru-RU"/>
              </w:rPr>
              <w:t>з</w:t>
            </w:r>
            <w:r w:rsidRPr="004D3630">
              <w:rPr>
                <w:rFonts w:ascii="Times New Roman" w:eastAsia="Times New Roman" w:hAnsi="Times New Roman" w:cs="Times New Roman"/>
                <w:color w:val="000000"/>
                <w:w w:val="99"/>
                <w:sz w:val="24"/>
                <w:szCs w:val="24"/>
                <w:lang w:eastAsia="ru-RU"/>
              </w:rPr>
              <w:t>Р</w:t>
            </w:r>
            <w:r w:rsidRPr="004D3630">
              <w:rPr>
                <w:rFonts w:ascii="Times New Roman" w:eastAsia="Times New Roman" w:hAnsi="Times New Roman" w:cs="Times New Roman"/>
                <w:color w:val="000000"/>
                <w:sz w:val="24"/>
                <w:szCs w:val="24"/>
                <w:lang w:eastAsia="ru-RU"/>
              </w:rPr>
              <w:t>ППСвс</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3"/>
                <w:sz w:val="24"/>
                <w:szCs w:val="24"/>
                <w:lang w:eastAsia="ru-RU"/>
              </w:rPr>
              <w:t>в</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1"/>
                <w:sz w:val="24"/>
                <w:szCs w:val="24"/>
                <w:lang w:eastAsia="ru-RU"/>
              </w:rPr>
              <w:t>с</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2"/>
                <w:sz w:val="24"/>
                <w:szCs w:val="24"/>
                <w:lang w:eastAsia="ru-RU"/>
              </w:rPr>
              <w:t>в</w:t>
            </w:r>
            <w:r w:rsidRPr="004D3630">
              <w:rPr>
                <w:rFonts w:ascii="Times New Roman" w:eastAsia="Times New Roman" w:hAnsi="Times New Roman" w:cs="Times New Roman"/>
                <w:color w:val="000000"/>
                <w:sz w:val="24"/>
                <w:szCs w:val="24"/>
                <w:lang w:eastAsia="ru-RU"/>
              </w:rPr>
              <w:t>иис те</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z w:val="24"/>
                <w:szCs w:val="24"/>
                <w:lang w:eastAsia="ru-RU"/>
              </w:rPr>
              <w:t>ат</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w w:val="99"/>
                <w:sz w:val="24"/>
                <w:szCs w:val="24"/>
                <w:lang w:eastAsia="ru-RU"/>
              </w:rPr>
              <w:t>й</w:t>
            </w:r>
            <w:r w:rsidRPr="004D3630">
              <w:rPr>
                <w:rFonts w:ascii="Times New Roman" w:eastAsia="Times New Roman" w:hAnsi="Times New Roman" w:cs="Times New Roman"/>
                <w:color w:val="000000"/>
                <w:spacing w:val="1"/>
                <w:w w:val="99"/>
                <w:sz w:val="24"/>
                <w:szCs w:val="24"/>
                <w:lang w:eastAsia="ru-RU"/>
              </w:rPr>
              <w:t>н</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sz w:val="24"/>
                <w:szCs w:val="24"/>
                <w:lang w:eastAsia="ru-RU"/>
              </w:rPr>
              <w:t>ли</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Все группы</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pacing w:val="-1"/>
                <w:sz w:val="24"/>
                <w:szCs w:val="24"/>
                <w:lang w:eastAsia="ru-RU"/>
              </w:rPr>
              <w:t>С</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1"/>
                <w:sz w:val="24"/>
                <w:szCs w:val="24"/>
                <w:lang w:eastAsia="ru-RU"/>
              </w:rPr>
              <w:t>т</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z w:val="24"/>
                <w:szCs w:val="24"/>
                <w:lang w:eastAsia="ru-RU"/>
              </w:rPr>
              <w:tab/>
            </w:r>
            <w:r w:rsidRPr="004D3630">
              <w:rPr>
                <w:rFonts w:ascii="Times New Roman" w:eastAsia="Times New Roman" w:hAnsi="Times New Roman" w:cs="Times New Roman"/>
                <w:color w:val="000000"/>
                <w:spacing w:val="-3"/>
                <w:sz w:val="24"/>
                <w:szCs w:val="24"/>
                <w:lang w:eastAsia="ru-RU"/>
              </w:rPr>
              <w:t>н</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pacing w:val="-1"/>
                <w:sz w:val="24"/>
                <w:szCs w:val="24"/>
                <w:lang w:eastAsia="ru-RU"/>
              </w:rPr>
              <w:t>в</w:t>
            </w: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spacing w:val="-3"/>
                <w:sz w:val="24"/>
                <w:szCs w:val="24"/>
                <w:lang w:eastAsia="ru-RU"/>
              </w:rPr>
              <w:t>г</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1"/>
                <w:sz w:val="24"/>
                <w:szCs w:val="24"/>
                <w:lang w:eastAsia="ru-RU"/>
              </w:rPr>
              <w:t>д</w:t>
            </w:r>
            <w:r w:rsidRPr="004D3630">
              <w:rPr>
                <w:rFonts w:ascii="Times New Roman" w:eastAsia="Times New Roman" w:hAnsi="Times New Roman" w:cs="Times New Roman"/>
                <w:color w:val="000000"/>
                <w:sz w:val="24"/>
                <w:szCs w:val="24"/>
                <w:lang w:eastAsia="ru-RU"/>
              </w:rPr>
              <w:t>не</w:t>
            </w:r>
            <w:r w:rsidRPr="004D3630">
              <w:rPr>
                <w:rFonts w:ascii="Times New Roman" w:eastAsia="Times New Roman" w:hAnsi="Times New Roman" w:cs="Times New Roman"/>
                <w:color w:val="000000"/>
                <w:spacing w:val="-2"/>
                <w:sz w:val="24"/>
                <w:szCs w:val="24"/>
                <w:lang w:eastAsia="ru-RU"/>
              </w:rPr>
              <w:t>г</w:t>
            </w:r>
            <w:r w:rsidRPr="004D3630">
              <w:rPr>
                <w:rFonts w:ascii="Times New Roman" w:eastAsia="Times New Roman" w:hAnsi="Times New Roman" w:cs="Times New Roman"/>
                <w:color w:val="000000"/>
                <w:sz w:val="24"/>
                <w:szCs w:val="24"/>
                <w:lang w:eastAsia="ru-RU"/>
              </w:rPr>
              <w:t xml:space="preserve">о </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5"/>
                <w:sz w:val="24"/>
                <w:szCs w:val="24"/>
                <w:lang w:eastAsia="ru-RU"/>
              </w:rPr>
              <w:t>ф</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z w:val="24"/>
                <w:szCs w:val="24"/>
                <w:lang w:eastAsia="ru-RU"/>
              </w:rPr>
              <w:t>ле</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z w:val="24"/>
                <w:szCs w:val="24"/>
                <w:lang w:eastAsia="ru-RU"/>
              </w:rPr>
              <w:t xml:space="preserve">я                     </w:t>
            </w:r>
            <w:r w:rsidRPr="004D3630">
              <w:rPr>
                <w:rFonts w:ascii="Times New Roman" w:eastAsia="Times New Roman" w:hAnsi="Times New Roman" w:cs="Times New Roman"/>
                <w:color w:val="000000"/>
                <w:spacing w:val="1"/>
                <w:sz w:val="24"/>
                <w:szCs w:val="24"/>
                <w:lang w:eastAsia="ru-RU"/>
              </w:rPr>
              <w:t>г</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8"/>
                <w:sz w:val="24"/>
                <w:szCs w:val="24"/>
                <w:lang w:eastAsia="ru-RU"/>
              </w:rPr>
              <w:t>у</w:t>
            </w:r>
            <w:r w:rsidRPr="004D3630">
              <w:rPr>
                <w:rFonts w:ascii="Times New Roman" w:eastAsia="Times New Roman" w:hAnsi="Times New Roman" w:cs="Times New Roman"/>
                <w:color w:val="000000"/>
                <w:sz w:val="24"/>
                <w:szCs w:val="24"/>
                <w:lang w:eastAsia="ru-RU"/>
              </w:rPr>
              <w:t xml:space="preserve">пп </w:t>
            </w: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sz w:val="24"/>
                <w:szCs w:val="24"/>
                <w:lang w:eastAsia="ru-RU"/>
              </w:rPr>
              <w:t>Н</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pacing w:val="1"/>
                <w:sz w:val="24"/>
                <w:szCs w:val="24"/>
                <w:lang w:eastAsia="ru-RU"/>
              </w:rPr>
              <w:t>в</w:t>
            </w:r>
            <w:r w:rsidRPr="004D3630">
              <w:rPr>
                <w:rFonts w:ascii="Times New Roman" w:eastAsia="Times New Roman" w:hAnsi="Times New Roman" w:cs="Times New Roman"/>
                <w:color w:val="000000"/>
                <w:sz w:val="24"/>
                <w:szCs w:val="24"/>
                <w:lang w:eastAsia="ru-RU"/>
              </w:rPr>
              <w:t>о</w:t>
            </w:r>
            <w:r w:rsidRPr="004D3630">
              <w:rPr>
                <w:rFonts w:ascii="Times New Roman" w:eastAsia="Times New Roman" w:hAnsi="Times New Roman" w:cs="Times New Roman"/>
                <w:color w:val="000000"/>
                <w:spacing w:val="-1"/>
                <w:w w:val="99"/>
                <w:sz w:val="24"/>
                <w:szCs w:val="24"/>
                <w:lang w:eastAsia="ru-RU"/>
              </w:rPr>
              <w:t>г</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pacing w:val="1"/>
                <w:w w:val="99"/>
                <w:sz w:val="24"/>
                <w:szCs w:val="24"/>
                <w:lang w:eastAsia="ru-RU"/>
              </w:rPr>
              <w:t>ни</w:t>
            </w:r>
            <w:r w:rsidRPr="004D3630">
              <w:rPr>
                <w:rFonts w:ascii="Times New Roman" w:eastAsia="Times New Roman" w:hAnsi="Times New Roman" w:cs="Times New Roman"/>
                <w:color w:val="000000"/>
                <w:sz w:val="24"/>
                <w:szCs w:val="24"/>
                <w:lang w:eastAsia="ru-RU"/>
              </w:rPr>
              <w:t>еч</w:t>
            </w:r>
            <w:r w:rsidRPr="004D3630">
              <w:rPr>
                <w:rFonts w:ascii="Times New Roman" w:eastAsia="Times New Roman" w:hAnsi="Times New Roman" w:cs="Times New Roman"/>
                <w:color w:val="000000"/>
                <w:spacing w:val="-8"/>
                <w:sz w:val="24"/>
                <w:szCs w:val="24"/>
                <w:lang w:eastAsia="ru-RU"/>
              </w:rPr>
              <w:t>у</w:t>
            </w:r>
            <w:r w:rsidRPr="004D3630">
              <w:rPr>
                <w:rFonts w:ascii="Times New Roman" w:eastAsia="Times New Roman" w:hAnsi="Times New Roman" w:cs="Times New Roman"/>
                <w:color w:val="000000"/>
                <w:sz w:val="24"/>
                <w:szCs w:val="24"/>
                <w:lang w:eastAsia="ru-RU"/>
              </w:rPr>
              <w:t>дес</w:t>
            </w:r>
            <w:r w:rsidRPr="004D3630">
              <w:rPr>
                <w:rFonts w:ascii="Times New Roman" w:eastAsia="Times New Roman" w:hAnsi="Times New Roman" w:cs="Times New Roman"/>
                <w:color w:val="000000"/>
                <w:spacing w:val="5"/>
                <w:sz w:val="24"/>
                <w:szCs w:val="24"/>
                <w:lang w:eastAsia="ru-RU"/>
              </w:rPr>
              <w:t>а</w:t>
            </w:r>
            <w:r w:rsidRPr="004D3630">
              <w:rPr>
                <w:rFonts w:ascii="Times New Roman" w:eastAsia="Times New Roman" w:hAnsi="Times New Roman" w:cs="Times New Roman"/>
                <w:color w:val="000000"/>
                <w:spacing w:val="-3"/>
                <w:sz w:val="24"/>
                <w:szCs w:val="24"/>
                <w:lang w:eastAsia="ru-RU"/>
              </w:rPr>
              <w:t>»</w:t>
            </w:r>
            <w:r w:rsidRPr="004D3630">
              <w:rPr>
                <w:rFonts w:ascii="Times New Roman" w:eastAsia="Times New Roman" w:hAnsi="Times New Roman" w:cs="Times New Roman"/>
                <w:color w:val="000000"/>
                <w:sz w:val="24"/>
                <w:szCs w:val="24"/>
                <w:lang w:eastAsia="ru-RU"/>
              </w:rPr>
              <w:t>.</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Все группы</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декабрь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 групп</w:t>
            </w:r>
          </w:p>
        </w:tc>
      </w:tr>
      <w:tr w:rsidR="006F3252" w:rsidRPr="004D3630" w:rsidTr="00456B18">
        <w:tc>
          <w:tcPr>
            <w:tcW w:w="3085" w:type="dxa"/>
          </w:tcPr>
          <w:p w:rsidR="006F3252" w:rsidRPr="004D3630" w:rsidRDefault="006F3252" w:rsidP="006F3252">
            <w:pPr>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z w:val="24"/>
                <w:szCs w:val="24"/>
                <w:lang w:eastAsia="ru-RU"/>
              </w:rPr>
              <w:t>Пер</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ф</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w w:val="99"/>
                <w:sz w:val="24"/>
                <w:szCs w:val="24"/>
                <w:lang w:eastAsia="ru-RU"/>
              </w:rPr>
              <w:t>р</w:t>
            </w:r>
            <w:r w:rsidRPr="004D3630">
              <w:rPr>
                <w:rFonts w:ascii="Times New Roman" w:eastAsia="Times New Roman" w:hAnsi="Times New Roman" w:cs="Times New Roman"/>
                <w:color w:val="000000"/>
                <w:spacing w:val="1"/>
                <w:sz w:val="24"/>
                <w:szCs w:val="24"/>
                <w:lang w:eastAsia="ru-RU"/>
              </w:rPr>
              <w:t>м</w:t>
            </w:r>
            <w:r w:rsidRPr="004D3630">
              <w:rPr>
                <w:rFonts w:ascii="Times New Roman" w:eastAsia="Times New Roman" w:hAnsi="Times New Roman" w:cs="Times New Roman"/>
                <w:color w:val="000000"/>
                <w:sz w:val="24"/>
                <w:szCs w:val="24"/>
                <w:lang w:eastAsia="ru-RU"/>
              </w:rPr>
              <w:t>лен</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z w:val="24"/>
                <w:szCs w:val="24"/>
                <w:lang w:eastAsia="ru-RU"/>
              </w:rPr>
              <w:tab/>
              <w:t>це</w:t>
            </w:r>
            <w:r w:rsidRPr="004D3630">
              <w:rPr>
                <w:rFonts w:ascii="Times New Roman" w:eastAsia="Times New Roman" w:hAnsi="Times New Roman" w:cs="Times New Roman"/>
                <w:color w:val="000000"/>
                <w:spacing w:val="-3"/>
                <w:sz w:val="24"/>
                <w:szCs w:val="24"/>
                <w:lang w:eastAsia="ru-RU"/>
              </w:rPr>
              <w:t>н</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 xml:space="preserve">ра </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pacing w:val="1"/>
                <w:sz w:val="24"/>
                <w:szCs w:val="24"/>
                <w:lang w:eastAsia="ru-RU"/>
              </w:rPr>
              <w:t>в</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pacing w:val="2"/>
                <w:w w:val="99"/>
                <w:sz w:val="24"/>
                <w:szCs w:val="24"/>
                <w:lang w:eastAsia="ru-RU"/>
              </w:rPr>
              <w:t>г</w:t>
            </w:r>
            <w:r w:rsidRPr="004D3630">
              <w:rPr>
                <w:rFonts w:ascii="Times New Roman" w:eastAsia="Times New Roman" w:hAnsi="Times New Roman" w:cs="Times New Roman"/>
                <w:color w:val="000000"/>
                <w:sz w:val="24"/>
                <w:szCs w:val="24"/>
                <w:lang w:eastAsia="ru-RU"/>
              </w:rPr>
              <w:t>атель</w:t>
            </w:r>
            <w:r w:rsidRPr="004D3630">
              <w:rPr>
                <w:rFonts w:ascii="Times New Roman" w:eastAsia="Times New Roman" w:hAnsi="Times New Roman" w:cs="Times New Roman"/>
                <w:color w:val="000000"/>
                <w:spacing w:val="-2"/>
                <w:sz w:val="24"/>
                <w:szCs w:val="24"/>
                <w:lang w:eastAsia="ru-RU"/>
              </w:rPr>
              <w:t>н</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й</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z w:val="24"/>
                <w:szCs w:val="24"/>
                <w:lang w:eastAsia="ru-RU"/>
              </w:rPr>
              <w:t>а</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и</w:t>
            </w:r>
            <w:r w:rsidRPr="004D3630">
              <w:rPr>
                <w:rFonts w:ascii="Times New Roman" w:eastAsia="Times New Roman" w:hAnsi="Times New Roman" w:cs="Times New Roman"/>
                <w:color w:val="000000"/>
                <w:spacing w:val="-2"/>
                <w:sz w:val="24"/>
                <w:szCs w:val="24"/>
                <w:lang w:eastAsia="ru-RU"/>
              </w:rPr>
              <w:t>в</w:t>
            </w:r>
            <w:r w:rsidRPr="004D3630">
              <w:rPr>
                <w:rFonts w:ascii="Times New Roman" w:eastAsia="Times New Roman" w:hAnsi="Times New Roman" w:cs="Times New Roman"/>
                <w:color w:val="000000"/>
                <w:spacing w:val="-3"/>
                <w:sz w:val="24"/>
                <w:szCs w:val="24"/>
                <w:lang w:eastAsia="ru-RU"/>
              </w:rPr>
              <w:t>н</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z w:val="24"/>
                <w:szCs w:val="24"/>
                <w:lang w:eastAsia="ru-RU"/>
              </w:rPr>
              <w:t>с</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z w:val="24"/>
                <w:szCs w:val="24"/>
                <w:lang w:eastAsia="ru-RU"/>
              </w:rPr>
              <w:t>и</w:t>
            </w:r>
            <w:r w:rsidR="00270757">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1"/>
                <w:sz w:val="24"/>
                <w:szCs w:val="24"/>
                <w:lang w:eastAsia="ru-RU"/>
              </w:rPr>
              <w:t>с</w:t>
            </w:r>
            <w:r w:rsidR="00270757">
              <w:rPr>
                <w:rFonts w:ascii="Times New Roman" w:eastAsia="Times New Roman" w:hAnsi="Times New Roman" w:cs="Times New Roman"/>
                <w:color w:val="000000"/>
                <w:spacing w:val="1"/>
                <w:sz w:val="24"/>
                <w:szCs w:val="24"/>
                <w:lang w:eastAsia="ru-RU"/>
              </w:rPr>
              <w:t xml:space="preserve"> </w:t>
            </w:r>
            <w:r w:rsidRPr="004D3630">
              <w:rPr>
                <w:rFonts w:ascii="Times New Roman" w:eastAsia="Times New Roman" w:hAnsi="Times New Roman" w:cs="Times New Roman"/>
                <w:color w:val="000000"/>
                <w:spacing w:val="-4"/>
                <w:sz w:val="24"/>
                <w:szCs w:val="24"/>
                <w:lang w:eastAsia="ru-RU"/>
              </w:rPr>
              <w:t>у</w:t>
            </w:r>
            <w:r w:rsidRPr="004D3630">
              <w:rPr>
                <w:rFonts w:ascii="Times New Roman" w:eastAsia="Times New Roman" w:hAnsi="Times New Roman" w:cs="Times New Roman"/>
                <w:color w:val="000000"/>
                <w:spacing w:val="-1"/>
                <w:sz w:val="24"/>
                <w:szCs w:val="24"/>
                <w:lang w:eastAsia="ru-RU"/>
              </w:rPr>
              <w:t>че</w:t>
            </w:r>
            <w:r w:rsidRPr="004D3630">
              <w:rPr>
                <w:rFonts w:ascii="Times New Roman" w:eastAsia="Times New Roman" w:hAnsi="Times New Roman" w:cs="Times New Roman"/>
                <w:color w:val="000000"/>
                <w:sz w:val="24"/>
                <w:szCs w:val="24"/>
                <w:lang w:eastAsia="ru-RU"/>
              </w:rPr>
              <w:t>т</w:t>
            </w:r>
            <w:r w:rsidRPr="004D3630">
              <w:rPr>
                <w:rFonts w:ascii="Times New Roman" w:eastAsia="Times New Roman" w:hAnsi="Times New Roman" w:cs="Times New Roman"/>
                <w:color w:val="000000"/>
                <w:spacing w:val="5"/>
                <w:sz w:val="24"/>
                <w:szCs w:val="24"/>
                <w:lang w:eastAsia="ru-RU"/>
              </w:rPr>
              <w:t>о</w:t>
            </w:r>
            <w:r w:rsidRPr="004D3630">
              <w:rPr>
                <w:rFonts w:ascii="Times New Roman" w:eastAsia="Times New Roman" w:hAnsi="Times New Roman" w:cs="Times New Roman"/>
                <w:color w:val="000000"/>
                <w:sz w:val="24"/>
                <w:szCs w:val="24"/>
                <w:lang w:eastAsia="ru-RU"/>
              </w:rPr>
              <w:t>м                  в</w:t>
            </w:r>
            <w:r w:rsidRPr="004D3630">
              <w:rPr>
                <w:rFonts w:ascii="Times New Roman" w:eastAsia="Times New Roman" w:hAnsi="Times New Roman" w:cs="Times New Roman"/>
                <w:color w:val="000000"/>
                <w:spacing w:val="1"/>
                <w:sz w:val="24"/>
                <w:szCs w:val="24"/>
                <w:lang w:eastAsia="ru-RU"/>
              </w:rPr>
              <w:t>н</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2"/>
                <w:sz w:val="24"/>
                <w:szCs w:val="24"/>
                <w:lang w:eastAsia="ru-RU"/>
              </w:rPr>
              <w:t>д</w:t>
            </w:r>
            <w:r w:rsidRPr="004D3630">
              <w:rPr>
                <w:rFonts w:ascii="Times New Roman" w:eastAsia="Times New Roman" w:hAnsi="Times New Roman" w:cs="Times New Roman"/>
                <w:color w:val="000000"/>
                <w:sz w:val="24"/>
                <w:szCs w:val="24"/>
                <w:lang w:eastAsia="ru-RU"/>
              </w:rPr>
              <w:t>рен</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z w:val="24"/>
                <w:szCs w:val="24"/>
                <w:lang w:eastAsia="ru-RU"/>
              </w:rPr>
              <w:t>я з</w:t>
            </w:r>
            <w:r w:rsidRPr="004D3630">
              <w:rPr>
                <w:rFonts w:ascii="Times New Roman" w:eastAsia="Times New Roman" w:hAnsi="Times New Roman" w:cs="Times New Roman"/>
                <w:color w:val="000000"/>
                <w:spacing w:val="-1"/>
                <w:sz w:val="24"/>
                <w:szCs w:val="24"/>
                <w:lang w:eastAsia="ru-RU"/>
              </w:rPr>
              <w:t>д</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4"/>
                <w:sz w:val="24"/>
                <w:szCs w:val="24"/>
                <w:lang w:eastAsia="ru-RU"/>
              </w:rPr>
              <w:t>р</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2"/>
                <w:sz w:val="24"/>
                <w:szCs w:val="24"/>
                <w:lang w:eastAsia="ru-RU"/>
              </w:rPr>
              <w:t>в</w:t>
            </w:r>
            <w:r w:rsidRPr="004D3630">
              <w:rPr>
                <w:rFonts w:ascii="Times New Roman" w:eastAsia="Times New Roman" w:hAnsi="Times New Roman" w:cs="Times New Roman"/>
                <w:color w:val="000000"/>
                <w:sz w:val="24"/>
                <w:szCs w:val="24"/>
                <w:lang w:eastAsia="ru-RU"/>
              </w:rPr>
              <w:t>ье</w:t>
            </w:r>
            <w:r w:rsidR="00270757">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z w:val="24"/>
                <w:szCs w:val="24"/>
                <w:lang w:eastAsia="ru-RU"/>
              </w:rPr>
              <w:t>с</w:t>
            </w:r>
            <w:r w:rsidRPr="004D3630">
              <w:rPr>
                <w:rFonts w:ascii="Times New Roman" w:eastAsia="Times New Roman" w:hAnsi="Times New Roman" w:cs="Times New Roman"/>
                <w:color w:val="000000"/>
                <w:spacing w:val="-2"/>
                <w:sz w:val="24"/>
                <w:szCs w:val="24"/>
                <w:lang w:eastAsia="ru-RU"/>
              </w:rPr>
              <w:t>б</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spacing w:val="2"/>
                <w:sz w:val="24"/>
                <w:szCs w:val="24"/>
                <w:lang w:eastAsia="ru-RU"/>
              </w:rPr>
              <w:t>г</w:t>
            </w:r>
            <w:r w:rsidRPr="004D3630">
              <w:rPr>
                <w:rFonts w:ascii="Times New Roman" w:eastAsia="Times New Roman" w:hAnsi="Times New Roman" w:cs="Times New Roman"/>
                <w:color w:val="000000"/>
                <w:sz w:val="24"/>
                <w:szCs w:val="24"/>
                <w:lang w:eastAsia="ru-RU"/>
              </w:rPr>
              <w:t>а</w:t>
            </w:r>
            <w:r w:rsidRPr="004D3630">
              <w:rPr>
                <w:rFonts w:ascii="Times New Roman" w:eastAsia="Times New Roman" w:hAnsi="Times New Roman" w:cs="Times New Roman"/>
                <w:color w:val="000000"/>
                <w:spacing w:val="-2"/>
                <w:w w:val="99"/>
                <w:sz w:val="24"/>
                <w:szCs w:val="24"/>
                <w:lang w:eastAsia="ru-RU"/>
              </w:rPr>
              <w:t>ю</w:t>
            </w:r>
            <w:r w:rsidRPr="004D3630">
              <w:rPr>
                <w:rFonts w:ascii="Times New Roman" w:eastAsia="Times New Roman" w:hAnsi="Times New Roman" w:cs="Times New Roman"/>
                <w:color w:val="000000"/>
                <w:spacing w:val="1"/>
                <w:w w:val="99"/>
                <w:sz w:val="24"/>
                <w:szCs w:val="24"/>
                <w:lang w:eastAsia="ru-RU"/>
              </w:rPr>
              <w:t>щ</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z w:val="24"/>
                <w:szCs w:val="24"/>
                <w:lang w:eastAsia="ru-RU"/>
              </w:rPr>
              <w:t>х те</w:t>
            </w:r>
            <w:r w:rsidRPr="004D3630">
              <w:rPr>
                <w:rFonts w:ascii="Times New Roman" w:eastAsia="Times New Roman" w:hAnsi="Times New Roman" w:cs="Times New Roman"/>
                <w:color w:val="000000"/>
                <w:spacing w:val="-5"/>
                <w:sz w:val="24"/>
                <w:szCs w:val="24"/>
                <w:lang w:eastAsia="ru-RU"/>
              </w:rPr>
              <w:t>х</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pacing w:val="5"/>
                <w:sz w:val="24"/>
                <w:szCs w:val="24"/>
                <w:lang w:eastAsia="ru-RU"/>
              </w:rPr>
              <w:t>о</w:t>
            </w:r>
            <w:r w:rsidRPr="004D3630">
              <w:rPr>
                <w:rFonts w:ascii="Times New Roman" w:eastAsia="Times New Roman" w:hAnsi="Times New Roman" w:cs="Times New Roman"/>
                <w:color w:val="000000"/>
                <w:sz w:val="24"/>
                <w:szCs w:val="24"/>
                <w:lang w:eastAsia="ru-RU"/>
              </w:rPr>
              <w:t>ло</w:t>
            </w:r>
            <w:r w:rsidRPr="004D3630">
              <w:rPr>
                <w:rFonts w:ascii="Times New Roman" w:eastAsia="Times New Roman" w:hAnsi="Times New Roman" w:cs="Times New Roman"/>
                <w:color w:val="000000"/>
                <w:spacing w:val="2"/>
                <w:w w:val="99"/>
                <w:sz w:val="24"/>
                <w:szCs w:val="24"/>
                <w:lang w:eastAsia="ru-RU"/>
              </w:rPr>
              <w:t>г</w:t>
            </w:r>
            <w:r w:rsidRPr="004D3630">
              <w:rPr>
                <w:rFonts w:ascii="Times New Roman" w:eastAsia="Times New Roman" w:hAnsi="Times New Roman" w:cs="Times New Roman"/>
                <w:color w:val="000000"/>
                <w:spacing w:val="1"/>
                <w:w w:val="99"/>
                <w:sz w:val="24"/>
                <w:szCs w:val="24"/>
                <w:lang w:eastAsia="ru-RU"/>
              </w:rPr>
              <w:t>и</w:t>
            </w:r>
            <w:r w:rsidRPr="004D3630">
              <w:rPr>
                <w:rFonts w:ascii="Times New Roman" w:eastAsia="Times New Roman" w:hAnsi="Times New Roman" w:cs="Times New Roman"/>
                <w:color w:val="000000"/>
                <w:sz w:val="24"/>
                <w:szCs w:val="24"/>
                <w:lang w:eastAsia="ru-RU"/>
              </w:rPr>
              <w:t>й</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Все группы</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март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Организация современной цифровой образовательной среды, как часть развивающей предметно-пространственной среды для воспитанников.</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Все группы</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 течение года</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 старший воспитатель, воспитатели</w:t>
            </w:r>
          </w:p>
        </w:tc>
      </w:tr>
    </w:tbl>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r w:rsidRPr="004D3630">
        <w:rPr>
          <w:rFonts w:ascii="Times New Roman" w:eastAsia="Times New Roman" w:hAnsi="Times New Roman" w:cs="Times New Roman"/>
          <w:i/>
          <w:sz w:val="24"/>
          <w:szCs w:val="24"/>
          <w:lang w:eastAsia="ru-RU"/>
        </w:rPr>
        <w:t xml:space="preserve">Традиционные события, праздники и развлечения </w:t>
      </w:r>
    </w:p>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tbl>
      <w:tblPr>
        <w:tblStyle w:val="3"/>
        <w:tblW w:w="0" w:type="auto"/>
        <w:tblInd w:w="-567" w:type="dxa"/>
        <w:tblLook w:val="04A0"/>
      </w:tblPr>
      <w:tblGrid>
        <w:gridCol w:w="3085"/>
        <w:gridCol w:w="1760"/>
        <w:gridCol w:w="2410"/>
        <w:gridCol w:w="2410"/>
      </w:tblGrid>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Тема мероприятия</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Возраст воспитанников</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Ориентировочное время проведения</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Ответственные</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День знаний»</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3-4 лет 4-5 лет 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сентябрь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Музыкальный руководитель </w:t>
            </w:r>
            <w:r w:rsidR="006654E3">
              <w:rPr>
                <w:rFonts w:ascii="Times New Roman" w:eastAsia="Times New Roman" w:hAnsi="Times New Roman" w:cs="Times New Roman"/>
                <w:sz w:val="24"/>
                <w:szCs w:val="24"/>
                <w:lang w:eastAsia="ru-RU"/>
              </w:rPr>
              <w:t>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Осенние праздники </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«День осенний так хорош!» «Осень разноцветная» «Загадки Золотой Осени»</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3-4 лет 4-5 лет 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октябрь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sidR="006654E3">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color w:val="000000"/>
                <w:spacing w:val="3"/>
                <w:sz w:val="24"/>
                <w:szCs w:val="24"/>
                <w:lang w:eastAsia="ru-RU"/>
              </w:rPr>
            </w:pPr>
            <w:r w:rsidRPr="004D3630">
              <w:rPr>
                <w:rFonts w:ascii="Times New Roman" w:eastAsia="Times New Roman" w:hAnsi="Times New Roman" w:cs="Times New Roman"/>
                <w:color w:val="000000"/>
                <w:sz w:val="24"/>
                <w:szCs w:val="24"/>
                <w:lang w:eastAsia="ru-RU"/>
              </w:rPr>
              <w:t>Д</w:t>
            </w:r>
            <w:r w:rsidRPr="004D3630">
              <w:rPr>
                <w:rFonts w:ascii="Times New Roman" w:eastAsia="Times New Roman" w:hAnsi="Times New Roman" w:cs="Times New Roman"/>
                <w:color w:val="000000"/>
                <w:spacing w:val="-1"/>
                <w:sz w:val="24"/>
                <w:szCs w:val="24"/>
                <w:lang w:eastAsia="ru-RU"/>
              </w:rPr>
              <w:t>е</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z w:val="24"/>
                <w:szCs w:val="24"/>
                <w:lang w:eastAsia="ru-RU"/>
              </w:rPr>
              <w:t>ь</w:t>
            </w:r>
            <w:r w:rsidR="0017287D">
              <w:rPr>
                <w:rFonts w:ascii="Times New Roman" w:eastAsia="Times New Roman" w:hAnsi="Times New Roman" w:cs="Times New Roman"/>
                <w:color w:val="000000"/>
                <w:sz w:val="24"/>
                <w:szCs w:val="24"/>
                <w:lang w:eastAsia="ru-RU"/>
              </w:rPr>
              <w:t xml:space="preserve"> </w:t>
            </w:r>
            <w:r w:rsidRPr="004D3630">
              <w:rPr>
                <w:rFonts w:ascii="Times New Roman" w:eastAsia="Times New Roman" w:hAnsi="Times New Roman" w:cs="Times New Roman"/>
                <w:color w:val="000000"/>
                <w:spacing w:val="1"/>
                <w:w w:val="99"/>
                <w:sz w:val="24"/>
                <w:szCs w:val="24"/>
                <w:lang w:eastAsia="ru-RU"/>
              </w:rPr>
              <w:t>Р</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1"/>
                <w:sz w:val="24"/>
                <w:szCs w:val="24"/>
                <w:lang w:eastAsia="ru-RU"/>
              </w:rPr>
              <w:t>с</w:t>
            </w:r>
            <w:r w:rsidRPr="004D3630">
              <w:rPr>
                <w:rFonts w:ascii="Times New Roman" w:eastAsia="Times New Roman" w:hAnsi="Times New Roman" w:cs="Times New Roman"/>
                <w:color w:val="000000"/>
                <w:w w:val="99"/>
                <w:sz w:val="24"/>
                <w:szCs w:val="24"/>
                <w:lang w:eastAsia="ru-RU"/>
              </w:rPr>
              <w:t>п</w:t>
            </w:r>
            <w:r w:rsidRPr="004D3630">
              <w:rPr>
                <w:rFonts w:ascii="Times New Roman" w:eastAsia="Times New Roman" w:hAnsi="Times New Roman" w:cs="Times New Roman"/>
                <w:color w:val="000000"/>
                <w:spacing w:val="-3"/>
                <w:sz w:val="24"/>
                <w:szCs w:val="24"/>
                <w:lang w:eastAsia="ru-RU"/>
              </w:rPr>
              <w:t>уб</w:t>
            </w:r>
            <w:r w:rsidRPr="004D3630">
              <w:rPr>
                <w:rFonts w:ascii="Times New Roman" w:eastAsia="Times New Roman" w:hAnsi="Times New Roman" w:cs="Times New Roman"/>
                <w:color w:val="000000"/>
                <w:sz w:val="24"/>
                <w:szCs w:val="24"/>
                <w:lang w:eastAsia="ru-RU"/>
              </w:rPr>
              <w:t>л</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z w:val="24"/>
                <w:szCs w:val="24"/>
                <w:lang w:eastAsia="ru-RU"/>
              </w:rPr>
              <w:t>и</w:t>
            </w:r>
          </w:p>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sz w:val="24"/>
                <w:szCs w:val="24"/>
                <w:lang w:eastAsia="ru-RU"/>
              </w:rPr>
              <w:t xml:space="preserve">В </w:t>
            </w:r>
            <w:r w:rsidRPr="004D3630">
              <w:rPr>
                <w:rFonts w:ascii="Times New Roman" w:eastAsia="Times New Roman" w:hAnsi="Times New Roman" w:cs="Times New Roman"/>
                <w:color w:val="000000"/>
                <w:spacing w:val="-1"/>
                <w:sz w:val="24"/>
                <w:szCs w:val="24"/>
                <w:lang w:eastAsia="ru-RU"/>
              </w:rPr>
              <w:t>к</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3"/>
                <w:sz w:val="24"/>
                <w:szCs w:val="24"/>
                <w:lang w:eastAsia="ru-RU"/>
              </w:rPr>
              <w:t>а</w:t>
            </w:r>
            <w:r w:rsidRPr="004D3630">
              <w:rPr>
                <w:rFonts w:ascii="Times New Roman" w:eastAsia="Times New Roman" w:hAnsi="Times New Roman" w:cs="Times New Roman"/>
                <w:color w:val="000000"/>
                <w:w w:val="99"/>
                <w:sz w:val="24"/>
                <w:szCs w:val="24"/>
                <w:lang w:eastAsia="ru-RU"/>
              </w:rPr>
              <w:t>ю</w:t>
            </w:r>
            <w:r w:rsidR="0017287D">
              <w:rPr>
                <w:rFonts w:ascii="Times New Roman" w:eastAsia="Times New Roman" w:hAnsi="Times New Roman" w:cs="Times New Roman"/>
                <w:color w:val="000000"/>
                <w:w w:val="99"/>
                <w:sz w:val="24"/>
                <w:szCs w:val="24"/>
                <w:lang w:eastAsia="ru-RU"/>
              </w:rPr>
              <w:t xml:space="preserve"> </w:t>
            </w:r>
            <w:r w:rsidRPr="004D3630">
              <w:rPr>
                <w:rFonts w:ascii="Times New Roman" w:eastAsia="Times New Roman" w:hAnsi="Times New Roman" w:cs="Times New Roman"/>
                <w:color w:val="000000"/>
                <w:sz w:val="24"/>
                <w:szCs w:val="24"/>
                <w:lang w:eastAsia="ru-RU"/>
              </w:rPr>
              <w:t>р</w:t>
            </w:r>
            <w:r w:rsidRPr="004D3630">
              <w:rPr>
                <w:rFonts w:ascii="Times New Roman" w:eastAsia="Times New Roman" w:hAnsi="Times New Roman" w:cs="Times New Roman"/>
                <w:color w:val="000000"/>
                <w:spacing w:val="4"/>
                <w:sz w:val="24"/>
                <w:szCs w:val="24"/>
                <w:lang w:eastAsia="ru-RU"/>
              </w:rPr>
              <w:t>о</w:t>
            </w:r>
            <w:r w:rsidRPr="004D3630">
              <w:rPr>
                <w:rFonts w:ascii="Times New Roman" w:eastAsia="Times New Roman" w:hAnsi="Times New Roman" w:cs="Times New Roman"/>
                <w:color w:val="000000"/>
                <w:spacing w:val="-1"/>
                <w:sz w:val="24"/>
                <w:szCs w:val="24"/>
                <w:lang w:eastAsia="ru-RU"/>
              </w:rPr>
              <w:t>д</w:t>
            </w:r>
            <w:r w:rsidRPr="004D3630">
              <w:rPr>
                <w:rFonts w:ascii="Times New Roman" w:eastAsia="Times New Roman" w:hAnsi="Times New Roman" w:cs="Times New Roman"/>
                <w:color w:val="000000"/>
                <w:spacing w:val="-3"/>
                <w:sz w:val="24"/>
                <w:szCs w:val="24"/>
                <w:lang w:eastAsia="ru-RU"/>
              </w:rPr>
              <w:t>н</w:t>
            </w:r>
            <w:r w:rsidRPr="004D3630">
              <w:rPr>
                <w:rFonts w:ascii="Times New Roman" w:eastAsia="Times New Roman" w:hAnsi="Times New Roman" w:cs="Times New Roman"/>
                <w:color w:val="000000"/>
                <w:spacing w:val="3"/>
                <w:sz w:val="24"/>
                <w:szCs w:val="24"/>
                <w:lang w:eastAsia="ru-RU"/>
              </w:rPr>
              <w:t>о</w:t>
            </w:r>
            <w:r w:rsidRPr="004D3630">
              <w:rPr>
                <w:rFonts w:ascii="Times New Roman" w:eastAsia="Times New Roman" w:hAnsi="Times New Roman" w:cs="Times New Roman"/>
                <w:color w:val="000000"/>
                <w:spacing w:val="2"/>
                <w:sz w:val="24"/>
                <w:szCs w:val="24"/>
                <w:lang w:eastAsia="ru-RU"/>
              </w:rPr>
              <w:t>м</w:t>
            </w:r>
            <w:r w:rsidRPr="004D3630">
              <w:rPr>
                <w:rFonts w:ascii="Times New Roman" w:eastAsia="Times New Roman" w:hAnsi="Times New Roman" w:cs="Times New Roman"/>
                <w:color w:val="000000"/>
                <w:sz w:val="24"/>
                <w:szCs w:val="24"/>
                <w:lang w:eastAsia="ru-RU"/>
              </w:rPr>
              <w:t>»</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октябрь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sidR="006654E3">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День матери»</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3-4 лет 4-5 лет 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ноябрь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sidR="006654E3">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Новогодние праздники «Новогодний карнавал на лесной полянке» «Подарки Дедушки Мороза» «Сказочный Новый год» «Карнавал в Новогоднюю ночь»</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3-4 лет 4-5 лет 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декабрь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sidR="006654E3">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color w:val="000000"/>
                <w:spacing w:val="1"/>
                <w:sz w:val="24"/>
                <w:szCs w:val="24"/>
                <w:lang w:eastAsia="ru-RU"/>
              </w:rPr>
              <w:t>Т</w:t>
            </w:r>
            <w:r w:rsidRPr="004D3630">
              <w:rPr>
                <w:rFonts w:ascii="Times New Roman" w:eastAsia="Times New Roman" w:hAnsi="Times New Roman" w:cs="Times New Roman"/>
                <w:color w:val="000000"/>
                <w:sz w:val="24"/>
                <w:szCs w:val="24"/>
                <w:lang w:eastAsia="ru-RU"/>
              </w:rPr>
              <w:t>емат</w:t>
            </w:r>
            <w:r w:rsidRPr="004D3630">
              <w:rPr>
                <w:rFonts w:ascii="Times New Roman" w:eastAsia="Times New Roman" w:hAnsi="Times New Roman" w:cs="Times New Roman"/>
                <w:color w:val="000000"/>
                <w:w w:val="99"/>
                <w:sz w:val="24"/>
                <w:szCs w:val="24"/>
                <w:lang w:eastAsia="ru-RU"/>
              </w:rPr>
              <w:t>и</w:t>
            </w:r>
            <w:r w:rsidRPr="004D3630">
              <w:rPr>
                <w:rFonts w:ascii="Times New Roman" w:eastAsia="Times New Roman" w:hAnsi="Times New Roman" w:cs="Times New Roman"/>
                <w:color w:val="000000"/>
                <w:sz w:val="24"/>
                <w:szCs w:val="24"/>
                <w:lang w:eastAsia="ru-RU"/>
              </w:rPr>
              <w:t>ческий</w:t>
            </w:r>
            <w:r w:rsidRPr="004D3630">
              <w:rPr>
                <w:rFonts w:ascii="Times New Roman" w:eastAsia="Times New Roman" w:hAnsi="Times New Roman" w:cs="Times New Roman"/>
                <w:color w:val="000000"/>
                <w:sz w:val="24"/>
                <w:szCs w:val="24"/>
                <w:lang w:eastAsia="ru-RU"/>
              </w:rPr>
              <w:tab/>
              <w:t>пра</w:t>
            </w:r>
            <w:r w:rsidRPr="004D3630">
              <w:rPr>
                <w:rFonts w:ascii="Times New Roman" w:eastAsia="Times New Roman" w:hAnsi="Times New Roman" w:cs="Times New Roman"/>
                <w:color w:val="000000"/>
                <w:spacing w:val="1"/>
                <w:w w:val="99"/>
                <w:sz w:val="24"/>
                <w:szCs w:val="24"/>
                <w:lang w:eastAsia="ru-RU"/>
              </w:rPr>
              <w:t>з</w:t>
            </w:r>
            <w:r w:rsidRPr="004D3630">
              <w:rPr>
                <w:rFonts w:ascii="Times New Roman" w:eastAsia="Times New Roman" w:hAnsi="Times New Roman" w:cs="Times New Roman"/>
                <w:color w:val="000000"/>
                <w:spacing w:val="1"/>
                <w:sz w:val="24"/>
                <w:szCs w:val="24"/>
                <w:lang w:eastAsia="ru-RU"/>
              </w:rPr>
              <w:t>дни</w:t>
            </w:r>
            <w:r w:rsidRPr="004D3630">
              <w:rPr>
                <w:rFonts w:ascii="Times New Roman" w:eastAsia="Times New Roman" w:hAnsi="Times New Roman" w:cs="Times New Roman"/>
                <w:color w:val="000000"/>
                <w:sz w:val="24"/>
                <w:szCs w:val="24"/>
                <w:lang w:eastAsia="ru-RU"/>
              </w:rPr>
              <w:t xml:space="preserve">к </w:t>
            </w: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sz w:val="24"/>
                <w:szCs w:val="24"/>
                <w:lang w:eastAsia="ru-RU"/>
              </w:rPr>
              <w:t>Д</w:t>
            </w:r>
            <w:r w:rsidRPr="004D3630">
              <w:rPr>
                <w:rFonts w:ascii="Times New Roman" w:eastAsia="Times New Roman" w:hAnsi="Times New Roman" w:cs="Times New Roman"/>
                <w:color w:val="000000"/>
                <w:spacing w:val="-2"/>
                <w:sz w:val="24"/>
                <w:szCs w:val="24"/>
                <w:lang w:eastAsia="ru-RU"/>
              </w:rPr>
              <w:t>е</w:t>
            </w:r>
            <w:r w:rsidRPr="004D3630">
              <w:rPr>
                <w:rFonts w:ascii="Times New Roman" w:eastAsia="Times New Roman" w:hAnsi="Times New Roman" w:cs="Times New Roman"/>
                <w:color w:val="000000"/>
                <w:w w:val="99"/>
                <w:sz w:val="24"/>
                <w:szCs w:val="24"/>
                <w:lang w:eastAsia="ru-RU"/>
              </w:rPr>
              <w:t>н</w:t>
            </w:r>
            <w:r w:rsidRPr="004D3630">
              <w:rPr>
                <w:rFonts w:ascii="Times New Roman" w:eastAsia="Times New Roman" w:hAnsi="Times New Roman" w:cs="Times New Roman"/>
                <w:color w:val="000000"/>
                <w:sz w:val="24"/>
                <w:szCs w:val="24"/>
                <w:lang w:eastAsia="ru-RU"/>
              </w:rPr>
              <w:t xml:space="preserve">ь                   </w:t>
            </w:r>
            <w:r w:rsidRPr="004D3630">
              <w:rPr>
                <w:rFonts w:ascii="Times New Roman" w:eastAsia="Times New Roman" w:hAnsi="Times New Roman" w:cs="Times New Roman"/>
                <w:color w:val="000000"/>
                <w:w w:val="99"/>
                <w:sz w:val="24"/>
                <w:szCs w:val="24"/>
                <w:lang w:eastAsia="ru-RU"/>
              </w:rPr>
              <w:t>з</w:t>
            </w:r>
            <w:r w:rsidRPr="004D3630">
              <w:rPr>
                <w:rFonts w:ascii="Times New Roman" w:eastAsia="Times New Roman" w:hAnsi="Times New Roman" w:cs="Times New Roman"/>
                <w:color w:val="000000"/>
                <w:sz w:val="24"/>
                <w:szCs w:val="24"/>
                <w:lang w:eastAsia="ru-RU"/>
              </w:rPr>
              <w:t>а</w:t>
            </w:r>
            <w:r w:rsidRPr="004D3630">
              <w:rPr>
                <w:rFonts w:ascii="Times New Roman" w:eastAsia="Times New Roman" w:hAnsi="Times New Roman" w:cs="Times New Roman"/>
                <w:color w:val="000000"/>
                <w:spacing w:val="2"/>
                <w:w w:val="99"/>
                <w:sz w:val="24"/>
                <w:szCs w:val="24"/>
                <w:lang w:eastAsia="ru-RU"/>
              </w:rPr>
              <w:t>щ</w:t>
            </w:r>
            <w:r w:rsidRPr="004D3630">
              <w:rPr>
                <w:rFonts w:ascii="Times New Roman" w:eastAsia="Times New Roman" w:hAnsi="Times New Roman" w:cs="Times New Roman"/>
                <w:color w:val="000000"/>
                <w:spacing w:val="1"/>
                <w:sz w:val="24"/>
                <w:szCs w:val="24"/>
                <w:lang w:eastAsia="ru-RU"/>
              </w:rPr>
              <w:t>и</w:t>
            </w:r>
            <w:r w:rsidRPr="004D3630">
              <w:rPr>
                <w:rFonts w:ascii="Times New Roman" w:eastAsia="Times New Roman" w:hAnsi="Times New Roman" w:cs="Times New Roman"/>
                <w:color w:val="000000"/>
                <w:w w:val="99"/>
                <w:sz w:val="24"/>
                <w:szCs w:val="24"/>
                <w:lang w:eastAsia="ru-RU"/>
              </w:rPr>
              <w:t>т</w:t>
            </w:r>
            <w:r w:rsidRPr="004D3630">
              <w:rPr>
                <w:rFonts w:ascii="Times New Roman" w:eastAsia="Times New Roman" w:hAnsi="Times New Roman" w:cs="Times New Roman"/>
                <w:color w:val="000000"/>
                <w:spacing w:val="1"/>
                <w:sz w:val="24"/>
                <w:szCs w:val="24"/>
                <w:lang w:eastAsia="ru-RU"/>
              </w:rPr>
              <w:t>ни</w:t>
            </w:r>
            <w:r w:rsidRPr="004D3630">
              <w:rPr>
                <w:rFonts w:ascii="Times New Roman" w:eastAsia="Times New Roman" w:hAnsi="Times New Roman" w:cs="Times New Roman"/>
                <w:color w:val="000000"/>
                <w:sz w:val="24"/>
                <w:szCs w:val="24"/>
                <w:lang w:eastAsia="ru-RU"/>
              </w:rPr>
              <w:t>ка Оте</w:t>
            </w:r>
            <w:r w:rsidRPr="004D3630">
              <w:rPr>
                <w:rFonts w:ascii="Times New Roman" w:eastAsia="Times New Roman" w:hAnsi="Times New Roman" w:cs="Times New Roman"/>
                <w:color w:val="000000"/>
                <w:spacing w:val="-1"/>
                <w:sz w:val="24"/>
                <w:szCs w:val="24"/>
                <w:lang w:eastAsia="ru-RU"/>
              </w:rPr>
              <w:t>ч</w:t>
            </w:r>
            <w:r w:rsidRPr="004D3630">
              <w:rPr>
                <w:rFonts w:ascii="Times New Roman" w:eastAsia="Times New Roman" w:hAnsi="Times New Roman" w:cs="Times New Roman"/>
                <w:color w:val="000000"/>
                <w:sz w:val="24"/>
                <w:szCs w:val="24"/>
                <w:lang w:eastAsia="ru-RU"/>
              </w:rPr>
              <w:t>е</w:t>
            </w:r>
            <w:r w:rsidRPr="004D3630">
              <w:rPr>
                <w:rFonts w:ascii="Times New Roman" w:eastAsia="Times New Roman" w:hAnsi="Times New Roman" w:cs="Times New Roman"/>
                <w:color w:val="000000"/>
                <w:spacing w:val="-1"/>
                <w:sz w:val="24"/>
                <w:szCs w:val="24"/>
                <w:lang w:eastAsia="ru-RU"/>
              </w:rPr>
              <w:t>с</w:t>
            </w:r>
            <w:r w:rsidRPr="004D3630">
              <w:rPr>
                <w:rFonts w:ascii="Times New Roman" w:eastAsia="Times New Roman" w:hAnsi="Times New Roman" w:cs="Times New Roman"/>
                <w:color w:val="000000"/>
                <w:sz w:val="24"/>
                <w:szCs w:val="24"/>
                <w:lang w:eastAsia="ru-RU"/>
              </w:rPr>
              <w:t>т</w:t>
            </w:r>
            <w:r w:rsidRPr="004D3630">
              <w:rPr>
                <w:rFonts w:ascii="Times New Roman" w:eastAsia="Times New Roman" w:hAnsi="Times New Roman" w:cs="Times New Roman"/>
                <w:color w:val="000000"/>
                <w:spacing w:val="1"/>
                <w:sz w:val="24"/>
                <w:szCs w:val="24"/>
                <w:lang w:eastAsia="ru-RU"/>
              </w:rPr>
              <w:t>в</w:t>
            </w:r>
            <w:r w:rsidRPr="004D3630">
              <w:rPr>
                <w:rFonts w:ascii="Times New Roman" w:eastAsia="Times New Roman" w:hAnsi="Times New Roman" w:cs="Times New Roman"/>
                <w:color w:val="000000"/>
                <w:sz w:val="24"/>
                <w:szCs w:val="24"/>
                <w:lang w:eastAsia="ru-RU"/>
              </w:rPr>
              <w:t>а</w:t>
            </w:r>
            <w:r w:rsidRPr="004D3630">
              <w:rPr>
                <w:rFonts w:ascii="Times New Roman" w:eastAsia="Times New Roman" w:hAnsi="Times New Roman" w:cs="Times New Roman"/>
                <w:color w:val="000000"/>
                <w:spacing w:val="-4"/>
                <w:sz w:val="24"/>
                <w:szCs w:val="24"/>
                <w:lang w:eastAsia="ru-RU"/>
              </w:rPr>
              <w:t>»</w:t>
            </w:r>
            <w:r w:rsidRPr="004D3630">
              <w:rPr>
                <w:rFonts w:ascii="Times New Roman" w:eastAsia="Times New Roman" w:hAnsi="Times New Roman" w:cs="Times New Roman"/>
                <w:color w:val="000000"/>
                <w:sz w:val="24"/>
                <w:szCs w:val="24"/>
                <w:lang w:eastAsia="ru-RU"/>
              </w:rPr>
              <w:t>.</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4-5 лет 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февраль</w:t>
            </w:r>
          </w:p>
        </w:tc>
        <w:tc>
          <w:tcPr>
            <w:tcW w:w="2410" w:type="dxa"/>
          </w:tcPr>
          <w:p w:rsidR="006F3252" w:rsidRPr="004D3630" w:rsidRDefault="006654E3"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Международный женский день «Мамочку и бабушку очень я люблю» «Сегодня солнцу очень жаль, что нет у солнца мамы» «День весны и красоты» «О </w:t>
            </w:r>
            <w:r w:rsidRPr="004D3630">
              <w:rPr>
                <w:rFonts w:ascii="Times New Roman" w:eastAsia="Times New Roman" w:hAnsi="Times New Roman" w:cs="Times New Roman"/>
                <w:sz w:val="24"/>
                <w:szCs w:val="24"/>
                <w:lang w:eastAsia="ru-RU"/>
              </w:rPr>
              <w:lastRenderedPageBreak/>
              <w:t>самых любимых на свете…»</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 xml:space="preserve">3-4 лет 4-5 лет 5-6 лет 6-7 лет </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март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Музыкальный руководитель воспитатели</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lastRenderedPageBreak/>
              <w:t>Праздник Весны</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 xml:space="preserve">3-4 лет 4-5 лет </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апрель</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sidR="006654E3">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«Мы внуки детей Победы»</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май</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sidR="006654E3">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Выпускной утренник «Сегодня мы – выпускники, а завтра будем – школьники!»</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май</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w:t>
            </w:r>
            <w:r w:rsidR="006654E3">
              <w:rPr>
                <w:rFonts w:ascii="Times New Roman" w:eastAsia="Times New Roman" w:hAnsi="Times New Roman" w:cs="Times New Roman"/>
                <w:sz w:val="24"/>
                <w:szCs w:val="24"/>
                <w:lang w:eastAsia="ru-RU"/>
              </w:rPr>
              <w:t>кальный руководитель воспитатель</w:t>
            </w:r>
          </w:p>
        </w:tc>
      </w:tr>
      <w:tr w:rsidR="006F3252" w:rsidRPr="004D3630" w:rsidTr="00456B18">
        <w:tc>
          <w:tcPr>
            <w:tcW w:w="3085"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День защиты детей музыкальное развлечение «Мы – весёлые ребята» «Счастье, когда улыбаются дети!»</w:t>
            </w:r>
          </w:p>
        </w:tc>
        <w:tc>
          <w:tcPr>
            <w:tcW w:w="1701"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3-4 лет 4-5 лет 5-6 лет 6-7 лет</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май</w:t>
            </w:r>
          </w:p>
        </w:tc>
        <w:tc>
          <w:tcPr>
            <w:tcW w:w="2410" w:type="dxa"/>
          </w:tcPr>
          <w:p w:rsidR="006F3252" w:rsidRPr="004D3630" w:rsidRDefault="006F3252" w:rsidP="006F3252">
            <w:pPr>
              <w:jc w:val="both"/>
              <w:rPr>
                <w:rFonts w:ascii="Times New Roman" w:eastAsia="Times New Roman" w:hAnsi="Times New Roman" w:cs="Times New Roman"/>
                <w:sz w:val="24"/>
                <w:szCs w:val="24"/>
                <w:lang w:eastAsia="ru-RU"/>
              </w:rPr>
            </w:pPr>
            <w:r w:rsidRPr="004D3630">
              <w:rPr>
                <w:rFonts w:ascii="Times New Roman" w:eastAsia="Times New Roman" w:hAnsi="Times New Roman" w:cs="Times New Roman"/>
                <w:sz w:val="24"/>
                <w:szCs w:val="24"/>
                <w:lang w:eastAsia="ru-RU"/>
              </w:rPr>
              <w:t>Музыкальный ру</w:t>
            </w:r>
            <w:r w:rsidR="006654E3">
              <w:rPr>
                <w:rFonts w:ascii="Times New Roman" w:eastAsia="Times New Roman" w:hAnsi="Times New Roman" w:cs="Times New Roman"/>
                <w:sz w:val="24"/>
                <w:szCs w:val="24"/>
                <w:lang w:eastAsia="ru-RU"/>
              </w:rPr>
              <w:t>ководитель воспитатель</w:t>
            </w:r>
          </w:p>
        </w:tc>
      </w:tr>
    </w:tbl>
    <w:p w:rsidR="006F3252" w:rsidRPr="004D3630" w:rsidRDefault="006F3252" w:rsidP="006F3252">
      <w:pPr>
        <w:spacing w:after="0" w:line="240" w:lineRule="auto"/>
        <w:ind w:left="-567"/>
        <w:jc w:val="both"/>
        <w:rPr>
          <w:rFonts w:ascii="Times New Roman" w:eastAsia="Times New Roman" w:hAnsi="Times New Roman" w:cs="Times New Roman"/>
          <w:i/>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spacing w:after="0" w:line="240" w:lineRule="auto"/>
        <w:ind w:left="-567"/>
        <w:jc w:val="both"/>
        <w:rPr>
          <w:rFonts w:ascii="Times New Roman" w:eastAsia="Times New Roman" w:hAnsi="Times New Roman" w:cs="Times New Roman"/>
          <w:sz w:val="24"/>
          <w:szCs w:val="24"/>
          <w:lang w:eastAsia="ru-RU"/>
        </w:rPr>
      </w:pPr>
    </w:p>
    <w:p w:rsidR="006F3252" w:rsidRPr="004D3630" w:rsidRDefault="006F3252" w:rsidP="006F3252">
      <w:pPr>
        <w:widowControl w:val="0"/>
        <w:autoSpaceDE w:val="0"/>
        <w:autoSpaceDN w:val="0"/>
        <w:spacing w:after="0" w:line="240" w:lineRule="auto"/>
        <w:ind w:right="243"/>
        <w:rPr>
          <w:rFonts w:ascii="Times New Roman" w:eastAsia="Times New Roman" w:hAnsi="Times New Roman" w:cs="Times New Roman"/>
          <w:spacing w:val="-58"/>
          <w:sz w:val="24"/>
          <w:szCs w:val="24"/>
        </w:rPr>
      </w:pPr>
    </w:p>
    <w:sectPr w:rsidR="006F3252" w:rsidRPr="004D3630" w:rsidSect="008E6E8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87D" w:rsidRDefault="0017287D">
      <w:pPr>
        <w:spacing w:after="0" w:line="240" w:lineRule="auto"/>
      </w:pPr>
      <w:r>
        <w:separator/>
      </w:r>
    </w:p>
  </w:endnote>
  <w:endnote w:type="continuationSeparator" w:id="1">
    <w:p w:rsidR="0017287D" w:rsidRDefault="00172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1862"/>
      <w:docPartObj>
        <w:docPartGallery w:val="Page Numbers (Bottom of Page)"/>
        <w:docPartUnique/>
      </w:docPartObj>
    </w:sdtPr>
    <w:sdtContent>
      <w:p w:rsidR="0017287D" w:rsidRDefault="0017287D">
        <w:pPr>
          <w:pStyle w:val="a8"/>
          <w:jc w:val="right"/>
        </w:pPr>
        <w:r>
          <w:rPr>
            <w:noProof/>
          </w:rPr>
          <w:fldChar w:fldCharType="begin"/>
        </w:r>
        <w:r>
          <w:rPr>
            <w:noProof/>
          </w:rPr>
          <w:instrText xml:space="preserve"> PAGE   \* MERGEFORMAT </w:instrText>
        </w:r>
        <w:r>
          <w:rPr>
            <w:noProof/>
          </w:rPr>
          <w:fldChar w:fldCharType="separate"/>
        </w:r>
        <w:r w:rsidR="007E6A3A">
          <w:rPr>
            <w:noProof/>
          </w:rPr>
          <w:t>20</w:t>
        </w:r>
        <w:r>
          <w:rPr>
            <w:noProof/>
          </w:rPr>
          <w:fldChar w:fldCharType="end"/>
        </w:r>
      </w:p>
    </w:sdtContent>
  </w:sdt>
  <w:p w:rsidR="0017287D" w:rsidRDefault="001728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87D" w:rsidRDefault="0017287D">
      <w:pPr>
        <w:spacing w:after="0" w:line="240" w:lineRule="auto"/>
      </w:pPr>
      <w:r>
        <w:separator/>
      </w:r>
    </w:p>
  </w:footnote>
  <w:footnote w:type="continuationSeparator" w:id="1">
    <w:p w:rsidR="0017287D" w:rsidRDefault="00172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multilevel"/>
    <w:tmpl w:val="00000006"/>
    <w:name w:val="WW8Num7"/>
    <w:lvl w:ilvl="0">
      <w:start w:val="1"/>
      <w:numFmt w:val="bullet"/>
      <w:lvlText w:val=""/>
      <w:lvlJc w:val="left"/>
      <w:pPr>
        <w:tabs>
          <w:tab w:val="num" w:pos="0"/>
        </w:tabs>
        <w:ind w:left="1429" w:hanging="360"/>
      </w:pPr>
      <w:rPr>
        <w:rFonts w:ascii="Symbol" w:hAnsi="Symbol" w:cs="Symbol"/>
        <w:color w:val="000000"/>
        <w:sz w:val="24"/>
        <w:szCs w:val="24"/>
        <w:lang w:val="ru-RU"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multilevel"/>
    <w:tmpl w:val="0000000D"/>
    <w:name w:val="WW8Num16"/>
    <w:lvl w:ilvl="0">
      <w:start w:val="1"/>
      <w:numFmt w:val="decimal"/>
      <w:lvlText w:val="%1)"/>
      <w:lvlJc w:val="left"/>
      <w:pPr>
        <w:tabs>
          <w:tab w:val="num" w:pos="0"/>
        </w:tabs>
        <w:ind w:left="720" w:hanging="360"/>
      </w:pPr>
      <w:rPr>
        <w:color w:val="000000"/>
        <w:sz w:val="24"/>
        <w:szCs w:val="24"/>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4">
    <w:nsid w:val="00B711F9"/>
    <w:multiLevelType w:val="multilevel"/>
    <w:tmpl w:val="05201606"/>
    <w:lvl w:ilvl="0">
      <w:start w:val="1"/>
      <w:numFmt w:val="decimal"/>
      <w:lvlText w:val="%1"/>
      <w:lvlJc w:val="left"/>
      <w:pPr>
        <w:ind w:left="1679" w:hanging="423"/>
      </w:pPr>
      <w:rPr>
        <w:rFonts w:hint="default"/>
        <w:lang w:val="ru-RU" w:eastAsia="en-US" w:bidi="ar-SA"/>
      </w:rPr>
    </w:lvl>
    <w:lvl w:ilvl="1">
      <w:start w:val="2"/>
      <w:numFmt w:val="decimal"/>
      <w:lvlText w:val="%1.%2."/>
      <w:lvlJc w:val="left"/>
      <w:pPr>
        <w:ind w:left="1679"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637" w:hanging="604"/>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5209" w:hanging="604"/>
      </w:pPr>
      <w:rPr>
        <w:rFonts w:hint="default"/>
        <w:lang w:val="ru-RU" w:eastAsia="en-US" w:bidi="ar-SA"/>
      </w:rPr>
    </w:lvl>
    <w:lvl w:ilvl="4">
      <w:numFmt w:val="bullet"/>
      <w:lvlText w:val="•"/>
      <w:lvlJc w:val="left"/>
      <w:pPr>
        <w:ind w:left="5994" w:hanging="604"/>
      </w:pPr>
      <w:rPr>
        <w:rFonts w:hint="default"/>
        <w:lang w:val="ru-RU" w:eastAsia="en-US" w:bidi="ar-SA"/>
      </w:rPr>
    </w:lvl>
    <w:lvl w:ilvl="5">
      <w:numFmt w:val="bullet"/>
      <w:lvlText w:val="•"/>
      <w:lvlJc w:val="left"/>
      <w:pPr>
        <w:ind w:left="6779" w:hanging="604"/>
      </w:pPr>
      <w:rPr>
        <w:rFonts w:hint="default"/>
        <w:lang w:val="ru-RU" w:eastAsia="en-US" w:bidi="ar-SA"/>
      </w:rPr>
    </w:lvl>
    <w:lvl w:ilvl="6">
      <w:numFmt w:val="bullet"/>
      <w:lvlText w:val="•"/>
      <w:lvlJc w:val="left"/>
      <w:pPr>
        <w:ind w:left="7564" w:hanging="604"/>
      </w:pPr>
      <w:rPr>
        <w:rFonts w:hint="default"/>
        <w:lang w:val="ru-RU" w:eastAsia="en-US" w:bidi="ar-SA"/>
      </w:rPr>
    </w:lvl>
    <w:lvl w:ilvl="7">
      <w:numFmt w:val="bullet"/>
      <w:lvlText w:val="•"/>
      <w:lvlJc w:val="left"/>
      <w:pPr>
        <w:ind w:left="8349" w:hanging="604"/>
      </w:pPr>
      <w:rPr>
        <w:rFonts w:hint="default"/>
        <w:lang w:val="ru-RU" w:eastAsia="en-US" w:bidi="ar-SA"/>
      </w:rPr>
    </w:lvl>
    <w:lvl w:ilvl="8">
      <w:numFmt w:val="bullet"/>
      <w:lvlText w:val="•"/>
      <w:lvlJc w:val="left"/>
      <w:pPr>
        <w:ind w:left="9134" w:hanging="604"/>
      </w:pPr>
      <w:rPr>
        <w:rFonts w:hint="default"/>
        <w:lang w:val="ru-RU" w:eastAsia="en-US" w:bidi="ar-SA"/>
      </w:rPr>
    </w:lvl>
  </w:abstractNum>
  <w:abstractNum w:abstractNumId="5">
    <w:nsid w:val="00E2020B"/>
    <w:multiLevelType w:val="hybridMultilevel"/>
    <w:tmpl w:val="7876A216"/>
    <w:lvl w:ilvl="0" w:tplc="44F84696">
      <w:start w:val="1"/>
      <w:numFmt w:val="decimal"/>
      <w:lvlText w:val="%1."/>
      <w:lvlJc w:val="left"/>
      <w:pPr>
        <w:ind w:left="1683" w:hanging="360"/>
      </w:pPr>
      <w:rPr>
        <w:rFonts w:hint="default"/>
      </w:rPr>
    </w:lvl>
    <w:lvl w:ilvl="1" w:tplc="04190019" w:tentative="1">
      <w:start w:val="1"/>
      <w:numFmt w:val="lowerLetter"/>
      <w:lvlText w:val="%2."/>
      <w:lvlJc w:val="left"/>
      <w:pPr>
        <w:ind w:left="2403" w:hanging="360"/>
      </w:pPr>
    </w:lvl>
    <w:lvl w:ilvl="2" w:tplc="0419001B" w:tentative="1">
      <w:start w:val="1"/>
      <w:numFmt w:val="lowerRoman"/>
      <w:lvlText w:val="%3."/>
      <w:lvlJc w:val="right"/>
      <w:pPr>
        <w:ind w:left="3123" w:hanging="180"/>
      </w:pPr>
    </w:lvl>
    <w:lvl w:ilvl="3" w:tplc="0419000F" w:tentative="1">
      <w:start w:val="1"/>
      <w:numFmt w:val="decimal"/>
      <w:lvlText w:val="%4."/>
      <w:lvlJc w:val="left"/>
      <w:pPr>
        <w:ind w:left="3843" w:hanging="360"/>
      </w:pPr>
    </w:lvl>
    <w:lvl w:ilvl="4" w:tplc="04190019" w:tentative="1">
      <w:start w:val="1"/>
      <w:numFmt w:val="lowerLetter"/>
      <w:lvlText w:val="%5."/>
      <w:lvlJc w:val="left"/>
      <w:pPr>
        <w:ind w:left="4563" w:hanging="360"/>
      </w:pPr>
    </w:lvl>
    <w:lvl w:ilvl="5" w:tplc="0419001B" w:tentative="1">
      <w:start w:val="1"/>
      <w:numFmt w:val="lowerRoman"/>
      <w:lvlText w:val="%6."/>
      <w:lvlJc w:val="right"/>
      <w:pPr>
        <w:ind w:left="5283" w:hanging="180"/>
      </w:pPr>
    </w:lvl>
    <w:lvl w:ilvl="6" w:tplc="0419000F" w:tentative="1">
      <w:start w:val="1"/>
      <w:numFmt w:val="decimal"/>
      <w:lvlText w:val="%7."/>
      <w:lvlJc w:val="left"/>
      <w:pPr>
        <w:ind w:left="6003" w:hanging="360"/>
      </w:pPr>
    </w:lvl>
    <w:lvl w:ilvl="7" w:tplc="04190019" w:tentative="1">
      <w:start w:val="1"/>
      <w:numFmt w:val="lowerLetter"/>
      <w:lvlText w:val="%8."/>
      <w:lvlJc w:val="left"/>
      <w:pPr>
        <w:ind w:left="6723" w:hanging="360"/>
      </w:pPr>
    </w:lvl>
    <w:lvl w:ilvl="8" w:tplc="0419001B" w:tentative="1">
      <w:start w:val="1"/>
      <w:numFmt w:val="lowerRoman"/>
      <w:lvlText w:val="%9."/>
      <w:lvlJc w:val="right"/>
      <w:pPr>
        <w:ind w:left="7443" w:hanging="180"/>
      </w:pPr>
    </w:lvl>
  </w:abstractNum>
  <w:abstractNum w:abstractNumId="6">
    <w:nsid w:val="02B806E3"/>
    <w:multiLevelType w:val="hybridMultilevel"/>
    <w:tmpl w:val="14FC7594"/>
    <w:lvl w:ilvl="0" w:tplc="D0140532">
      <w:start w:val="1"/>
      <w:numFmt w:val="decimal"/>
      <w:lvlText w:val="%1)"/>
      <w:lvlJc w:val="left"/>
      <w:pPr>
        <w:ind w:left="1386" w:hanging="423"/>
      </w:pPr>
      <w:rPr>
        <w:rFonts w:ascii="Times New Roman" w:eastAsia="Times New Roman" w:hAnsi="Times New Roman" w:cs="Times New Roman" w:hint="default"/>
        <w:w w:val="99"/>
        <w:sz w:val="24"/>
        <w:szCs w:val="24"/>
        <w:lang w:val="ru-RU" w:eastAsia="en-US" w:bidi="ar-SA"/>
      </w:rPr>
    </w:lvl>
    <w:lvl w:ilvl="1" w:tplc="A044F9C6">
      <w:numFmt w:val="bullet"/>
      <w:lvlText w:val="•"/>
      <w:lvlJc w:val="left"/>
      <w:pPr>
        <w:ind w:left="2312" w:hanging="423"/>
      </w:pPr>
      <w:rPr>
        <w:rFonts w:hint="default"/>
        <w:lang w:val="ru-RU" w:eastAsia="en-US" w:bidi="ar-SA"/>
      </w:rPr>
    </w:lvl>
    <w:lvl w:ilvl="2" w:tplc="A2BA3304">
      <w:numFmt w:val="bullet"/>
      <w:lvlText w:val="•"/>
      <w:lvlJc w:val="left"/>
      <w:pPr>
        <w:ind w:left="3244" w:hanging="423"/>
      </w:pPr>
      <w:rPr>
        <w:rFonts w:hint="default"/>
        <w:lang w:val="ru-RU" w:eastAsia="en-US" w:bidi="ar-SA"/>
      </w:rPr>
    </w:lvl>
    <w:lvl w:ilvl="3" w:tplc="6DE66DA2">
      <w:numFmt w:val="bullet"/>
      <w:lvlText w:val="•"/>
      <w:lvlJc w:val="left"/>
      <w:pPr>
        <w:ind w:left="4177" w:hanging="423"/>
      </w:pPr>
      <w:rPr>
        <w:rFonts w:hint="default"/>
        <w:lang w:val="ru-RU" w:eastAsia="en-US" w:bidi="ar-SA"/>
      </w:rPr>
    </w:lvl>
    <w:lvl w:ilvl="4" w:tplc="42FC3590">
      <w:numFmt w:val="bullet"/>
      <w:lvlText w:val="•"/>
      <w:lvlJc w:val="left"/>
      <w:pPr>
        <w:ind w:left="5109" w:hanging="423"/>
      </w:pPr>
      <w:rPr>
        <w:rFonts w:hint="default"/>
        <w:lang w:val="ru-RU" w:eastAsia="en-US" w:bidi="ar-SA"/>
      </w:rPr>
    </w:lvl>
    <w:lvl w:ilvl="5" w:tplc="27A67B56">
      <w:numFmt w:val="bullet"/>
      <w:lvlText w:val="•"/>
      <w:lvlJc w:val="left"/>
      <w:pPr>
        <w:ind w:left="6042" w:hanging="423"/>
      </w:pPr>
      <w:rPr>
        <w:rFonts w:hint="default"/>
        <w:lang w:val="ru-RU" w:eastAsia="en-US" w:bidi="ar-SA"/>
      </w:rPr>
    </w:lvl>
    <w:lvl w:ilvl="6" w:tplc="237253B2">
      <w:numFmt w:val="bullet"/>
      <w:lvlText w:val="•"/>
      <w:lvlJc w:val="left"/>
      <w:pPr>
        <w:ind w:left="6974" w:hanging="423"/>
      </w:pPr>
      <w:rPr>
        <w:rFonts w:hint="default"/>
        <w:lang w:val="ru-RU" w:eastAsia="en-US" w:bidi="ar-SA"/>
      </w:rPr>
    </w:lvl>
    <w:lvl w:ilvl="7" w:tplc="231A0A36">
      <w:numFmt w:val="bullet"/>
      <w:lvlText w:val="•"/>
      <w:lvlJc w:val="left"/>
      <w:pPr>
        <w:ind w:left="7906" w:hanging="423"/>
      </w:pPr>
      <w:rPr>
        <w:rFonts w:hint="default"/>
        <w:lang w:val="ru-RU" w:eastAsia="en-US" w:bidi="ar-SA"/>
      </w:rPr>
    </w:lvl>
    <w:lvl w:ilvl="8" w:tplc="F612939A">
      <w:numFmt w:val="bullet"/>
      <w:lvlText w:val="•"/>
      <w:lvlJc w:val="left"/>
      <w:pPr>
        <w:ind w:left="8839" w:hanging="423"/>
      </w:pPr>
      <w:rPr>
        <w:rFonts w:hint="default"/>
        <w:lang w:val="ru-RU" w:eastAsia="en-US" w:bidi="ar-SA"/>
      </w:rPr>
    </w:lvl>
  </w:abstractNum>
  <w:abstractNum w:abstractNumId="7">
    <w:nsid w:val="0D9E2AB9"/>
    <w:multiLevelType w:val="hybridMultilevel"/>
    <w:tmpl w:val="72602542"/>
    <w:lvl w:ilvl="0" w:tplc="EB2E04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E6615F4"/>
    <w:multiLevelType w:val="multilevel"/>
    <w:tmpl w:val="64E6302E"/>
    <w:lvl w:ilvl="0">
      <w:start w:val="2"/>
      <w:numFmt w:val="decimal"/>
      <w:lvlText w:val="%1"/>
      <w:lvlJc w:val="left"/>
      <w:pPr>
        <w:ind w:left="2269" w:hanging="422"/>
      </w:pPr>
      <w:rPr>
        <w:rFonts w:hint="default"/>
        <w:lang w:val="ru-RU" w:eastAsia="en-US" w:bidi="ar-SA"/>
      </w:rPr>
    </w:lvl>
    <w:lvl w:ilvl="1">
      <w:start w:val="1"/>
      <w:numFmt w:val="decimal"/>
      <w:lvlText w:val="%1.%2."/>
      <w:lvlJc w:val="left"/>
      <w:pPr>
        <w:ind w:left="2269" w:hanging="422"/>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3364" w:hanging="605"/>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992" w:hanging="605"/>
      </w:pPr>
      <w:rPr>
        <w:rFonts w:hint="default"/>
        <w:lang w:val="ru-RU" w:eastAsia="en-US" w:bidi="ar-SA"/>
      </w:rPr>
    </w:lvl>
    <w:lvl w:ilvl="4">
      <w:numFmt w:val="bullet"/>
      <w:lvlText w:val="•"/>
      <w:lvlJc w:val="left"/>
      <w:pPr>
        <w:ind w:left="5808" w:hanging="605"/>
      </w:pPr>
      <w:rPr>
        <w:rFonts w:hint="default"/>
        <w:lang w:val="ru-RU" w:eastAsia="en-US" w:bidi="ar-SA"/>
      </w:rPr>
    </w:lvl>
    <w:lvl w:ilvl="5">
      <w:numFmt w:val="bullet"/>
      <w:lvlText w:val="•"/>
      <w:lvlJc w:val="left"/>
      <w:pPr>
        <w:ind w:left="6624" w:hanging="605"/>
      </w:pPr>
      <w:rPr>
        <w:rFonts w:hint="default"/>
        <w:lang w:val="ru-RU" w:eastAsia="en-US" w:bidi="ar-SA"/>
      </w:rPr>
    </w:lvl>
    <w:lvl w:ilvl="6">
      <w:numFmt w:val="bullet"/>
      <w:lvlText w:val="•"/>
      <w:lvlJc w:val="left"/>
      <w:pPr>
        <w:ind w:left="7440" w:hanging="605"/>
      </w:pPr>
      <w:rPr>
        <w:rFonts w:hint="default"/>
        <w:lang w:val="ru-RU" w:eastAsia="en-US" w:bidi="ar-SA"/>
      </w:rPr>
    </w:lvl>
    <w:lvl w:ilvl="7">
      <w:numFmt w:val="bullet"/>
      <w:lvlText w:val="•"/>
      <w:lvlJc w:val="left"/>
      <w:pPr>
        <w:ind w:left="8256" w:hanging="605"/>
      </w:pPr>
      <w:rPr>
        <w:rFonts w:hint="default"/>
        <w:lang w:val="ru-RU" w:eastAsia="en-US" w:bidi="ar-SA"/>
      </w:rPr>
    </w:lvl>
    <w:lvl w:ilvl="8">
      <w:numFmt w:val="bullet"/>
      <w:lvlText w:val="•"/>
      <w:lvlJc w:val="left"/>
      <w:pPr>
        <w:ind w:left="9072" w:hanging="605"/>
      </w:pPr>
      <w:rPr>
        <w:rFonts w:hint="default"/>
        <w:lang w:val="ru-RU" w:eastAsia="en-US" w:bidi="ar-SA"/>
      </w:rPr>
    </w:lvl>
  </w:abstractNum>
  <w:abstractNum w:abstractNumId="9">
    <w:nsid w:val="0EF74B90"/>
    <w:multiLevelType w:val="hybridMultilevel"/>
    <w:tmpl w:val="24D2DE1C"/>
    <w:lvl w:ilvl="0" w:tplc="5B54359C">
      <w:numFmt w:val="bullet"/>
      <w:lvlText w:val="–"/>
      <w:lvlJc w:val="left"/>
      <w:pPr>
        <w:ind w:left="283" w:hanging="178"/>
      </w:pPr>
      <w:rPr>
        <w:rFonts w:ascii="Times New Roman" w:eastAsia="Times New Roman" w:hAnsi="Times New Roman" w:cs="Times New Roman" w:hint="default"/>
        <w:w w:val="100"/>
        <w:sz w:val="24"/>
        <w:szCs w:val="24"/>
        <w:lang w:val="ru-RU" w:eastAsia="en-US" w:bidi="ar-SA"/>
      </w:rPr>
    </w:lvl>
    <w:lvl w:ilvl="1" w:tplc="F2621E46">
      <w:numFmt w:val="bullet"/>
      <w:lvlText w:val="•"/>
      <w:lvlJc w:val="left"/>
      <w:pPr>
        <w:ind w:left="690" w:hanging="178"/>
      </w:pPr>
      <w:rPr>
        <w:rFonts w:hint="default"/>
        <w:lang w:val="ru-RU" w:eastAsia="en-US" w:bidi="ar-SA"/>
      </w:rPr>
    </w:lvl>
    <w:lvl w:ilvl="2" w:tplc="BE60E7CE">
      <w:numFmt w:val="bullet"/>
      <w:lvlText w:val="•"/>
      <w:lvlJc w:val="left"/>
      <w:pPr>
        <w:ind w:left="1101" w:hanging="178"/>
      </w:pPr>
      <w:rPr>
        <w:rFonts w:hint="default"/>
        <w:lang w:val="ru-RU" w:eastAsia="en-US" w:bidi="ar-SA"/>
      </w:rPr>
    </w:lvl>
    <w:lvl w:ilvl="3" w:tplc="5A82878A">
      <w:numFmt w:val="bullet"/>
      <w:lvlText w:val="•"/>
      <w:lvlJc w:val="left"/>
      <w:pPr>
        <w:ind w:left="1512" w:hanging="178"/>
      </w:pPr>
      <w:rPr>
        <w:rFonts w:hint="default"/>
        <w:lang w:val="ru-RU" w:eastAsia="en-US" w:bidi="ar-SA"/>
      </w:rPr>
    </w:lvl>
    <w:lvl w:ilvl="4" w:tplc="4274DF24">
      <w:numFmt w:val="bullet"/>
      <w:lvlText w:val="•"/>
      <w:lvlJc w:val="left"/>
      <w:pPr>
        <w:ind w:left="1923" w:hanging="178"/>
      </w:pPr>
      <w:rPr>
        <w:rFonts w:hint="default"/>
        <w:lang w:val="ru-RU" w:eastAsia="en-US" w:bidi="ar-SA"/>
      </w:rPr>
    </w:lvl>
    <w:lvl w:ilvl="5" w:tplc="0DDE3D9A">
      <w:numFmt w:val="bullet"/>
      <w:lvlText w:val="•"/>
      <w:lvlJc w:val="left"/>
      <w:pPr>
        <w:ind w:left="2334" w:hanging="178"/>
      </w:pPr>
      <w:rPr>
        <w:rFonts w:hint="default"/>
        <w:lang w:val="ru-RU" w:eastAsia="en-US" w:bidi="ar-SA"/>
      </w:rPr>
    </w:lvl>
    <w:lvl w:ilvl="6" w:tplc="CE288414">
      <w:numFmt w:val="bullet"/>
      <w:lvlText w:val="•"/>
      <w:lvlJc w:val="left"/>
      <w:pPr>
        <w:ind w:left="2744" w:hanging="178"/>
      </w:pPr>
      <w:rPr>
        <w:rFonts w:hint="default"/>
        <w:lang w:val="ru-RU" w:eastAsia="en-US" w:bidi="ar-SA"/>
      </w:rPr>
    </w:lvl>
    <w:lvl w:ilvl="7" w:tplc="987C3DEA">
      <w:numFmt w:val="bullet"/>
      <w:lvlText w:val="•"/>
      <w:lvlJc w:val="left"/>
      <w:pPr>
        <w:ind w:left="3155" w:hanging="178"/>
      </w:pPr>
      <w:rPr>
        <w:rFonts w:hint="default"/>
        <w:lang w:val="ru-RU" w:eastAsia="en-US" w:bidi="ar-SA"/>
      </w:rPr>
    </w:lvl>
    <w:lvl w:ilvl="8" w:tplc="89C4AE9A">
      <w:numFmt w:val="bullet"/>
      <w:lvlText w:val="•"/>
      <w:lvlJc w:val="left"/>
      <w:pPr>
        <w:ind w:left="3566" w:hanging="178"/>
      </w:pPr>
      <w:rPr>
        <w:rFonts w:hint="default"/>
        <w:lang w:val="ru-RU" w:eastAsia="en-US" w:bidi="ar-SA"/>
      </w:rPr>
    </w:lvl>
  </w:abstractNum>
  <w:abstractNum w:abstractNumId="10">
    <w:nsid w:val="10C75397"/>
    <w:multiLevelType w:val="multilevel"/>
    <w:tmpl w:val="589E06A6"/>
    <w:lvl w:ilvl="0">
      <w:start w:val="1"/>
      <w:numFmt w:val="decimal"/>
      <w:lvlText w:val="%1"/>
      <w:lvlJc w:val="left"/>
      <w:pPr>
        <w:ind w:left="3792" w:hanging="605"/>
      </w:pPr>
      <w:rPr>
        <w:rFonts w:hint="default"/>
        <w:lang w:val="ru-RU" w:eastAsia="en-US" w:bidi="ar-SA"/>
      </w:rPr>
    </w:lvl>
    <w:lvl w:ilvl="1">
      <w:start w:val="3"/>
      <w:numFmt w:val="decimal"/>
      <w:lvlText w:val="%1.%2"/>
      <w:lvlJc w:val="left"/>
      <w:pPr>
        <w:ind w:left="3792" w:hanging="605"/>
      </w:pPr>
      <w:rPr>
        <w:rFonts w:hint="default"/>
        <w:lang w:val="ru-RU" w:eastAsia="en-US" w:bidi="ar-SA"/>
      </w:rPr>
    </w:lvl>
    <w:lvl w:ilvl="2">
      <w:start w:val="1"/>
      <w:numFmt w:val="decimal"/>
      <w:lvlText w:val="%1.%2.%3."/>
      <w:lvlJc w:val="left"/>
      <w:pPr>
        <w:ind w:left="3792" w:hanging="605"/>
        <w:jc w:val="right"/>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53" w:hanging="423"/>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101" w:hanging="423"/>
      </w:pPr>
      <w:rPr>
        <w:rFonts w:hint="default"/>
        <w:lang w:val="ru-RU" w:eastAsia="en-US" w:bidi="ar-SA"/>
      </w:rPr>
    </w:lvl>
    <w:lvl w:ilvl="5">
      <w:numFmt w:val="bullet"/>
      <w:lvlText w:val="•"/>
      <w:lvlJc w:val="left"/>
      <w:pPr>
        <w:ind w:left="6868" w:hanging="423"/>
      </w:pPr>
      <w:rPr>
        <w:rFonts w:hint="default"/>
        <w:lang w:val="ru-RU" w:eastAsia="en-US" w:bidi="ar-SA"/>
      </w:rPr>
    </w:lvl>
    <w:lvl w:ilvl="6">
      <w:numFmt w:val="bullet"/>
      <w:lvlText w:val="•"/>
      <w:lvlJc w:val="left"/>
      <w:pPr>
        <w:ind w:left="7635" w:hanging="423"/>
      </w:pPr>
      <w:rPr>
        <w:rFonts w:hint="default"/>
        <w:lang w:val="ru-RU" w:eastAsia="en-US" w:bidi="ar-SA"/>
      </w:rPr>
    </w:lvl>
    <w:lvl w:ilvl="7">
      <w:numFmt w:val="bullet"/>
      <w:lvlText w:val="•"/>
      <w:lvlJc w:val="left"/>
      <w:pPr>
        <w:ind w:left="8402" w:hanging="423"/>
      </w:pPr>
      <w:rPr>
        <w:rFonts w:hint="default"/>
        <w:lang w:val="ru-RU" w:eastAsia="en-US" w:bidi="ar-SA"/>
      </w:rPr>
    </w:lvl>
    <w:lvl w:ilvl="8">
      <w:numFmt w:val="bullet"/>
      <w:lvlText w:val="•"/>
      <w:lvlJc w:val="left"/>
      <w:pPr>
        <w:ind w:left="9169" w:hanging="423"/>
      </w:pPr>
      <w:rPr>
        <w:rFonts w:hint="default"/>
        <w:lang w:val="ru-RU" w:eastAsia="en-US" w:bidi="ar-SA"/>
      </w:rPr>
    </w:lvl>
  </w:abstractNum>
  <w:abstractNum w:abstractNumId="11">
    <w:nsid w:val="1A184344"/>
    <w:multiLevelType w:val="multilevel"/>
    <w:tmpl w:val="05201606"/>
    <w:lvl w:ilvl="0">
      <w:start w:val="1"/>
      <w:numFmt w:val="decimal"/>
      <w:lvlText w:val="%1"/>
      <w:lvlJc w:val="left"/>
      <w:pPr>
        <w:ind w:left="1679" w:hanging="423"/>
      </w:pPr>
      <w:rPr>
        <w:rFonts w:hint="default"/>
        <w:lang w:val="ru-RU" w:eastAsia="en-US" w:bidi="ar-SA"/>
      </w:rPr>
    </w:lvl>
    <w:lvl w:ilvl="1">
      <w:start w:val="2"/>
      <w:numFmt w:val="decimal"/>
      <w:lvlText w:val="%1.%2."/>
      <w:lvlJc w:val="left"/>
      <w:pPr>
        <w:ind w:left="1679"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637" w:hanging="604"/>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5209" w:hanging="604"/>
      </w:pPr>
      <w:rPr>
        <w:rFonts w:hint="default"/>
        <w:lang w:val="ru-RU" w:eastAsia="en-US" w:bidi="ar-SA"/>
      </w:rPr>
    </w:lvl>
    <w:lvl w:ilvl="4">
      <w:numFmt w:val="bullet"/>
      <w:lvlText w:val="•"/>
      <w:lvlJc w:val="left"/>
      <w:pPr>
        <w:ind w:left="5994" w:hanging="604"/>
      </w:pPr>
      <w:rPr>
        <w:rFonts w:hint="default"/>
        <w:lang w:val="ru-RU" w:eastAsia="en-US" w:bidi="ar-SA"/>
      </w:rPr>
    </w:lvl>
    <w:lvl w:ilvl="5">
      <w:numFmt w:val="bullet"/>
      <w:lvlText w:val="•"/>
      <w:lvlJc w:val="left"/>
      <w:pPr>
        <w:ind w:left="6779" w:hanging="604"/>
      </w:pPr>
      <w:rPr>
        <w:rFonts w:hint="default"/>
        <w:lang w:val="ru-RU" w:eastAsia="en-US" w:bidi="ar-SA"/>
      </w:rPr>
    </w:lvl>
    <w:lvl w:ilvl="6">
      <w:numFmt w:val="bullet"/>
      <w:lvlText w:val="•"/>
      <w:lvlJc w:val="left"/>
      <w:pPr>
        <w:ind w:left="7564" w:hanging="604"/>
      </w:pPr>
      <w:rPr>
        <w:rFonts w:hint="default"/>
        <w:lang w:val="ru-RU" w:eastAsia="en-US" w:bidi="ar-SA"/>
      </w:rPr>
    </w:lvl>
    <w:lvl w:ilvl="7">
      <w:numFmt w:val="bullet"/>
      <w:lvlText w:val="•"/>
      <w:lvlJc w:val="left"/>
      <w:pPr>
        <w:ind w:left="8349" w:hanging="604"/>
      </w:pPr>
      <w:rPr>
        <w:rFonts w:hint="default"/>
        <w:lang w:val="ru-RU" w:eastAsia="en-US" w:bidi="ar-SA"/>
      </w:rPr>
    </w:lvl>
    <w:lvl w:ilvl="8">
      <w:numFmt w:val="bullet"/>
      <w:lvlText w:val="•"/>
      <w:lvlJc w:val="left"/>
      <w:pPr>
        <w:ind w:left="9134" w:hanging="604"/>
      </w:pPr>
      <w:rPr>
        <w:rFonts w:hint="default"/>
        <w:lang w:val="ru-RU" w:eastAsia="en-US" w:bidi="ar-SA"/>
      </w:rPr>
    </w:lvl>
  </w:abstractNum>
  <w:abstractNum w:abstractNumId="12">
    <w:nsid w:val="1DC961F2"/>
    <w:multiLevelType w:val="hybridMultilevel"/>
    <w:tmpl w:val="C628A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601E5A"/>
    <w:multiLevelType w:val="multilevel"/>
    <w:tmpl w:val="05201606"/>
    <w:lvl w:ilvl="0">
      <w:start w:val="1"/>
      <w:numFmt w:val="decimal"/>
      <w:lvlText w:val="%1"/>
      <w:lvlJc w:val="left"/>
      <w:pPr>
        <w:ind w:left="1679" w:hanging="423"/>
      </w:pPr>
      <w:rPr>
        <w:rFonts w:hint="default"/>
        <w:lang w:val="ru-RU" w:eastAsia="en-US" w:bidi="ar-SA"/>
      </w:rPr>
    </w:lvl>
    <w:lvl w:ilvl="1">
      <w:start w:val="2"/>
      <w:numFmt w:val="decimal"/>
      <w:lvlText w:val="%1.%2."/>
      <w:lvlJc w:val="left"/>
      <w:pPr>
        <w:ind w:left="1679"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637" w:hanging="604"/>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5209" w:hanging="604"/>
      </w:pPr>
      <w:rPr>
        <w:rFonts w:hint="default"/>
        <w:lang w:val="ru-RU" w:eastAsia="en-US" w:bidi="ar-SA"/>
      </w:rPr>
    </w:lvl>
    <w:lvl w:ilvl="4">
      <w:numFmt w:val="bullet"/>
      <w:lvlText w:val="•"/>
      <w:lvlJc w:val="left"/>
      <w:pPr>
        <w:ind w:left="5994" w:hanging="604"/>
      </w:pPr>
      <w:rPr>
        <w:rFonts w:hint="default"/>
        <w:lang w:val="ru-RU" w:eastAsia="en-US" w:bidi="ar-SA"/>
      </w:rPr>
    </w:lvl>
    <w:lvl w:ilvl="5">
      <w:numFmt w:val="bullet"/>
      <w:lvlText w:val="•"/>
      <w:lvlJc w:val="left"/>
      <w:pPr>
        <w:ind w:left="6779" w:hanging="604"/>
      </w:pPr>
      <w:rPr>
        <w:rFonts w:hint="default"/>
        <w:lang w:val="ru-RU" w:eastAsia="en-US" w:bidi="ar-SA"/>
      </w:rPr>
    </w:lvl>
    <w:lvl w:ilvl="6">
      <w:numFmt w:val="bullet"/>
      <w:lvlText w:val="•"/>
      <w:lvlJc w:val="left"/>
      <w:pPr>
        <w:ind w:left="7564" w:hanging="604"/>
      </w:pPr>
      <w:rPr>
        <w:rFonts w:hint="default"/>
        <w:lang w:val="ru-RU" w:eastAsia="en-US" w:bidi="ar-SA"/>
      </w:rPr>
    </w:lvl>
    <w:lvl w:ilvl="7">
      <w:numFmt w:val="bullet"/>
      <w:lvlText w:val="•"/>
      <w:lvlJc w:val="left"/>
      <w:pPr>
        <w:ind w:left="8349" w:hanging="604"/>
      </w:pPr>
      <w:rPr>
        <w:rFonts w:hint="default"/>
        <w:lang w:val="ru-RU" w:eastAsia="en-US" w:bidi="ar-SA"/>
      </w:rPr>
    </w:lvl>
    <w:lvl w:ilvl="8">
      <w:numFmt w:val="bullet"/>
      <w:lvlText w:val="•"/>
      <w:lvlJc w:val="left"/>
      <w:pPr>
        <w:ind w:left="9134" w:hanging="604"/>
      </w:pPr>
      <w:rPr>
        <w:rFonts w:hint="default"/>
        <w:lang w:val="ru-RU" w:eastAsia="en-US" w:bidi="ar-SA"/>
      </w:rPr>
    </w:lvl>
  </w:abstractNum>
  <w:abstractNum w:abstractNumId="14">
    <w:nsid w:val="23F80CF6"/>
    <w:multiLevelType w:val="hybridMultilevel"/>
    <w:tmpl w:val="F44E0780"/>
    <w:lvl w:ilvl="0" w:tplc="374E3908">
      <w:numFmt w:val="bullet"/>
      <w:lvlText w:val=""/>
      <w:lvlJc w:val="left"/>
      <w:pPr>
        <w:ind w:left="253" w:hanging="284"/>
      </w:pPr>
      <w:rPr>
        <w:rFonts w:ascii="Symbol" w:eastAsia="Symbol" w:hAnsi="Symbol" w:cs="Symbol" w:hint="default"/>
        <w:w w:val="100"/>
        <w:sz w:val="24"/>
        <w:szCs w:val="24"/>
        <w:lang w:val="ru-RU" w:eastAsia="en-US" w:bidi="ar-SA"/>
      </w:rPr>
    </w:lvl>
    <w:lvl w:ilvl="1" w:tplc="41189902">
      <w:numFmt w:val="bullet"/>
      <w:lvlText w:val="•"/>
      <w:lvlJc w:val="left"/>
      <w:pPr>
        <w:ind w:left="1304" w:hanging="284"/>
      </w:pPr>
      <w:rPr>
        <w:rFonts w:hint="default"/>
        <w:lang w:val="ru-RU" w:eastAsia="en-US" w:bidi="ar-SA"/>
      </w:rPr>
    </w:lvl>
    <w:lvl w:ilvl="2" w:tplc="5CF82E0C">
      <w:numFmt w:val="bullet"/>
      <w:lvlText w:val="•"/>
      <w:lvlJc w:val="left"/>
      <w:pPr>
        <w:ind w:left="2348" w:hanging="284"/>
      </w:pPr>
      <w:rPr>
        <w:rFonts w:hint="default"/>
        <w:lang w:val="ru-RU" w:eastAsia="en-US" w:bidi="ar-SA"/>
      </w:rPr>
    </w:lvl>
    <w:lvl w:ilvl="3" w:tplc="F9E67CC0">
      <w:numFmt w:val="bullet"/>
      <w:lvlText w:val="•"/>
      <w:lvlJc w:val="left"/>
      <w:pPr>
        <w:ind w:left="3393" w:hanging="284"/>
      </w:pPr>
      <w:rPr>
        <w:rFonts w:hint="default"/>
        <w:lang w:val="ru-RU" w:eastAsia="en-US" w:bidi="ar-SA"/>
      </w:rPr>
    </w:lvl>
    <w:lvl w:ilvl="4" w:tplc="4CD86AB4">
      <w:numFmt w:val="bullet"/>
      <w:lvlText w:val="•"/>
      <w:lvlJc w:val="left"/>
      <w:pPr>
        <w:ind w:left="4437" w:hanging="284"/>
      </w:pPr>
      <w:rPr>
        <w:rFonts w:hint="default"/>
        <w:lang w:val="ru-RU" w:eastAsia="en-US" w:bidi="ar-SA"/>
      </w:rPr>
    </w:lvl>
    <w:lvl w:ilvl="5" w:tplc="0150A806">
      <w:numFmt w:val="bullet"/>
      <w:lvlText w:val="•"/>
      <w:lvlJc w:val="left"/>
      <w:pPr>
        <w:ind w:left="5482" w:hanging="284"/>
      </w:pPr>
      <w:rPr>
        <w:rFonts w:hint="default"/>
        <w:lang w:val="ru-RU" w:eastAsia="en-US" w:bidi="ar-SA"/>
      </w:rPr>
    </w:lvl>
    <w:lvl w:ilvl="6" w:tplc="8A742D4A">
      <w:numFmt w:val="bullet"/>
      <w:lvlText w:val="•"/>
      <w:lvlJc w:val="left"/>
      <w:pPr>
        <w:ind w:left="6526" w:hanging="284"/>
      </w:pPr>
      <w:rPr>
        <w:rFonts w:hint="default"/>
        <w:lang w:val="ru-RU" w:eastAsia="en-US" w:bidi="ar-SA"/>
      </w:rPr>
    </w:lvl>
    <w:lvl w:ilvl="7" w:tplc="F2E87440">
      <w:numFmt w:val="bullet"/>
      <w:lvlText w:val="•"/>
      <w:lvlJc w:val="left"/>
      <w:pPr>
        <w:ind w:left="7570" w:hanging="284"/>
      </w:pPr>
      <w:rPr>
        <w:rFonts w:hint="default"/>
        <w:lang w:val="ru-RU" w:eastAsia="en-US" w:bidi="ar-SA"/>
      </w:rPr>
    </w:lvl>
    <w:lvl w:ilvl="8" w:tplc="32AEA83A">
      <w:numFmt w:val="bullet"/>
      <w:lvlText w:val="•"/>
      <w:lvlJc w:val="left"/>
      <w:pPr>
        <w:ind w:left="8615" w:hanging="284"/>
      </w:pPr>
      <w:rPr>
        <w:rFonts w:hint="default"/>
        <w:lang w:val="ru-RU" w:eastAsia="en-US" w:bidi="ar-SA"/>
      </w:rPr>
    </w:lvl>
  </w:abstractNum>
  <w:abstractNum w:abstractNumId="15">
    <w:nsid w:val="24EA4C94"/>
    <w:multiLevelType w:val="multilevel"/>
    <w:tmpl w:val="1918F1A8"/>
    <w:lvl w:ilvl="0">
      <w:start w:val="1"/>
      <w:numFmt w:val="decimal"/>
      <w:lvlText w:val="%1."/>
      <w:lvlJc w:val="left"/>
      <w:pPr>
        <w:ind w:left="720" w:hanging="360"/>
      </w:pPr>
      <w:rPr>
        <w:rFonts w:hint="default"/>
      </w:rPr>
    </w:lvl>
    <w:lvl w:ilvl="1">
      <w:start w:val="2"/>
      <w:numFmt w:val="decimal"/>
      <w:isLgl/>
      <w:lvlText w:val="%1.%2"/>
      <w:lvlJc w:val="left"/>
      <w:pPr>
        <w:ind w:left="1323" w:hanging="360"/>
      </w:pPr>
      <w:rPr>
        <w:rFonts w:hint="default"/>
      </w:rPr>
    </w:lvl>
    <w:lvl w:ilvl="2">
      <w:start w:val="1"/>
      <w:numFmt w:val="decimal"/>
      <w:isLgl/>
      <w:lvlText w:val="%1.%2.%3"/>
      <w:lvlJc w:val="left"/>
      <w:pPr>
        <w:ind w:left="2286" w:hanging="720"/>
      </w:pPr>
      <w:rPr>
        <w:rFonts w:hint="default"/>
      </w:rPr>
    </w:lvl>
    <w:lvl w:ilvl="3">
      <w:start w:val="1"/>
      <w:numFmt w:val="decimal"/>
      <w:isLgl/>
      <w:lvlText w:val="%1.%2.%3.%4"/>
      <w:lvlJc w:val="left"/>
      <w:pPr>
        <w:ind w:left="2889" w:hanging="72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455" w:hanging="1080"/>
      </w:pPr>
      <w:rPr>
        <w:rFonts w:hint="default"/>
      </w:rPr>
    </w:lvl>
    <w:lvl w:ilvl="6">
      <w:start w:val="1"/>
      <w:numFmt w:val="decimal"/>
      <w:isLgl/>
      <w:lvlText w:val="%1.%2.%3.%4.%5.%6.%7"/>
      <w:lvlJc w:val="left"/>
      <w:pPr>
        <w:ind w:left="5418" w:hanging="1440"/>
      </w:pPr>
      <w:rPr>
        <w:rFonts w:hint="default"/>
      </w:rPr>
    </w:lvl>
    <w:lvl w:ilvl="7">
      <w:start w:val="1"/>
      <w:numFmt w:val="decimal"/>
      <w:isLgl/>
      <w:lvlText w:val="%1.%2.%3.%4.%5.%6.%7.%8"/>
      <w:lvlJc w:val="left"/>
      <w:pPr>
        <w:ind w:left="6021" w:hanging="1440"/>
      </w:pPr>
      <w:rPr>
        <w:rFonts w:hint="default"/>
      </w:rPr>
    </w:lvl>
    <w:lvl w:ilvl="8">
      <w:start w:val="1"/>
      <w:numFmt w:val="decimal"/>
      <w:isLgl/>
      <w:lvlText w:val="%1.%2.%3.%4.%5.%6.%7.%8.%9"/>
      <w:lvlJc w:val="left"/>
      <w:pPr>
        <w:ind w:left="6984" w:hanging="1800"/>
      </w:pPr>
      <w:rPr>
        <w:rFonts w:hint="default"/>
      </w:rPr>
    </w:lvl>
  </w:abstractNum>
  <w:abstractNum w:abstractNumId="16">
    <w:nsid w:val="25974A5E"/>
    <w:multiLevelType w:val="multilevel"/>
    <w:tmpl w:val="64E6302E"/>
    <w:lvl w:ilvl="0">
      <w:start w:val="2"/>
      <w:numFmt w:val="decimal"/>
      <w:lvlText w:val="%1"/>
      <w:lvlJc w:val="left"/>
      <w:pPr>
        <w:ind w:left="2269" w:hanging="422"/>
      </w:pPr>
      <w:rPr>
        <w:rFonts w:hint="default"/>
        <w:lang w:val="ru-RU" w:eastAsia="en-US" w:bidi="ar-SA"/>
      </w:rPr>
    </w:lvl>
    <w:lvl w:ilvl="1">
      <w:start w:val="1"/>
      <w:numFmt w:val="decimal"/>
      <w:lvlText w:val="%1.%2."/>
      <w:lvlJc w:val="left"/>
      <w:pPr>
        <w:ind w:left="2269" w:hanging="422"/>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3441" w:hanging="605"/>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992" w:hanging="605"/>
      </w:pPr>
      <w:rPr>
        <w:rFonts w:hint="default"/>
        <w:lang w:val="ru-RU" w:eastAsia="en-US" w:bidi="ar-SA"/>
      </w:rPr>
    </w:lvl>
    <w:lvl w:ilvl="4">
      <w:numFmt w:val="bullet"/>
      <w:lvlText w:val="•"/>
      <w:lvlJc w:val="left"/>
      <w:pPr>
        <w:ind w:left="5808" w:hanging="605"/>
      </w:pPr>
      <w:rPr>
        <w:rFonts w:hint="default"/>
        <w:lang w:val="ru-RU" w:eastAsia="en-US" w:bidi="ar-SA"/>
      </w:rPr>
    </w:lvl>
    <w:lvl w:ilvl="5">
      <w:numFmt w:val="bullet"/>
      <w:lvlText w:val="•"/>
      <w:lvlJc w:val="left"/>
      <w:pPr>
        <w:ind w:left="6624" w:hanging="605"/>
      </w:pPr>
      <w:rPr>
        <w:rFonts w:hint="default"/>
        <w:lang w:val="ru-RU" w:eastAsia="en-US" w:bidi="ar-SA"/>
      </w:rPr>
    </w:lvl>
    <w:lvl w:ilvl="6">
      <w:numFmt w:val="bullet"/>
      <w:lvlText w:val="•"/>
      <w:lvlJc w:val="left"/>
      <w:pPr>
        <w:ind w:left="7440" w:hanging="605"/>
      </w:pPr>
      <w:rPr>
        <w:rFonts w:hint="default"/>
        <w:lang w:val="ru-RU" w:eastAsia="en-US" w:bidi="ar-SA"/>
      </w:rPr>
    </w:lvl>
    <w:lvl w:ilvl="7">
      <w:numFmt w:val="bullet"/>
      <w:lvlText w:val="•"/>
      <w:lvlJc w:val="left"/>
      <w:pPr>
        <w:ind w:left="8256" w:hanging="605"/>
      </w:pPr>
      <w:rPr>
        <w:rFonts w:hint="default"/>
        <w:lang w:val="ru-RU" w:eastAsia="en-US" w:bidi="ar-SA"/>
      </w:rPr>
    </w:lvl>
    <w:lvl w:ilvl="8">
      <w:numFmt w:val="bullet"/>
      <w:lvlText w:val="•"/>
      <w:lvlJc w:val="left"/>
      <w:pPr>
        <w:ind w:left="9072" w:hanging="605"/>
      </w:pPr>
      <w:rPr>
        <w:rFonts w:hint="default"/>
        <w:lang w:val="ru-RU" w:eastAsia="en-US" w:bidi="ar-SA"/>
      </w:rPr>
    </w:lvl>
  </w:abstractNum>
  <w:abstractNum w:abstractNumId="17">
    <w:nsid w:val="25A9019C"/>
    <w:multiLevelType w:val="hybridMultilevel"/>
    <w:tmpl w:val="6C2078DA"/>
    <w:lvl w:ilvl="0" w:tplc="AFCCAC16">
      <w:start w:val="1"/>
      <w:numFmt w:val="decimal"/>
      <w:lvlText w:val="%1."/>
      <w:lvlJc w:val="left"/>
      <w:pPr>
        <w:ind w:left="1323" w:hanging="360"/>
      </w:pPr>
      <w:rPr>
        <w:rFonts w:ascii="Times New Roman" w:eastAsia="Times New Roman" w:hAnsi="Times New Roman" w:cs="Times New Roman"/>
      </w:rPr>
    </w:lvl>
    <w:lvl w:ilvl="1" w:tplc="04190019" w:tentative="1">
      <w:start w:val="1"/>
      <w:numFmt w:val="lowerLetter"/>
      <w:lvlText w:val="%2."/>
      <w:lvlJc w:val="left"/>
      <w:pPr>
        <w:ind w:left="2043" w:hanging="360"/>
      </w:pPr>
    </w:lvl>
    <w:lvl w:ilvl="2" w:tplc="0419001B" w:tentative="1">
      <w:start w:val="1"/>
      <w:numFmt w:val="lowerRoman"/>
      <w:lvlText w:val="%3."/>
      <w:lvlJc w:val="right"/>
      <w:pPr>
        <w:ind w:left="2763" w:hanging="180"/>
      </w:pPr>
    </w:lvl>
    <w:lvl w:ilvl="3" w:tplc="0419000F" w:tentative="1">
      <w:start w:val="1"/>
      <w:numFmt w:val="decimal"/>
      <w:lvlText w:val="%4."/>
      <w:lvlJc w:val="left"/>
      <w:pPr>
        <w:ind w:left="3483" w:hanging="360"/>
      </w:pPr>
    </w:lvl>
    <w:lvl w:ilvl="4" w:tplc="04190019" w:tentative="1">
      <w:start w:val="1"/>
      <w:numFmt w:val="lowerLetter"/>
      <w:lvlText w:val="%5."/>
      <w:lvlJc w:val="left"/>
      <w:pPr>
        <w:ind w:left="4203" w:hanging="360"/>
      </w:pPr>
    </w:lvl>
    <w:lvl w:ilvl="5" w:tplc="0419001B" w:tentative="1">
      <w:start w:val="1"/>
      <w:numFmt w:val="lowerRoman"/>
      <w:lvlText w:val="%6."/>
      <w:lvlJc w:val="right"/>
      <w:pPr>
        <w:ind w:left="4923" w:hanging="180"/>
      </w:pPr>
    </w:lvl>
    <w:lvl w:ilvl="6" w:tplc="0419000F" w:tentative="1">
      <w:start w:val="1"/>
      <w:numFmt w:val="decimal"/>
      <w:lvlText w:val="%7."/>
      <w:lvlJc w:val="left"/>
      <w:pPr>
        <w:ind w:left="5643" w:hanging="360"/>
      </w:pPr>
    </w:lvl>
    <w:lvl w:ilvl="7" w:tplc="04190019" w:tentative="1">
      <w:start w:val="1"/>
      <w:numFmt w:val="lowerLetter"/>
      <w:lvlText w:val="%8."/>
      <w:lvlJc w:val="left"/>
      <w:pPr>
        <w:ind w:left="6363" w:hanging="360"/>
      </w:pPr>
    </w:lvl>
    <w:lvl w:ilvl="8" w:tplc="0419001B" w:tentative="1">
      <w:start w:val="1"/>
      <w:numFmt w:val="lowerRoman"/>
      <w:lvlText w:val="%9."/>
      <w:lvlJc w:val="right"/>
      <w:pPr>
        <w:ind w:left="7083" w:hanging="180"/>
      </w:pPr>
    </w:lvl>
  </w:abstractNum>
  <w:abstractNum w:abstractNumId="18">
    <w:nsid w:val="25F84AFF"/>
    <w:multiLevelType w:val="multilevel"/>
    <w:tmpl w:val="8586DD0C"/>
    <w:lvl w:ilvl="0">
      <w:start w:val="3"/>
      <w:numFmt w:val="decimal"/>
      <w:lvlText w:val="%1"/>
      <w:lvlJc w:val="left"/>
      <w:pPr>
        <w:ind w:left="2221" w:hanging="422"/>
      </w:pPr>
      <w:rPr>
        <w:rFonts w:hint="default"/>
        <w:lang w:val="ru-RU" w:eastAsia="en-US" w:bidi="ar-SA"/>
      </w:rPr>
    </w:lvl>
    <w:lvl w:ilvl="1">
      <w:start w:val="1"/>
      <w:numFmt w:val="decimal"/>
      <w:lvlText w:val="%1.%2."/>
      <w:lvlJc w:val="left"/>
      <w:pPr>
        <w:ind w:left="2221" w:hanging="422"/>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253" w:hanging="284"/>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105" w:hanging="284"/>
      </w:pPr>
      <w:rPr>
        <w:rFonts w:hint="default"/>
        <w:lang w:val="ru-RU" w:eastAsia="en-US" w:bidi="ar-SA"/>
      </w:rPr>
    </w:lvl>
    <w:lvl w:ilvl="4">
      <w:numFmt w:val="bullet"/>
      <w:lvlText w:val="•"/>
      <w:lvlJc w:val="left"/>
      <w:pPr>
        <w:ind w:left="5048" w:hanging="284"/>
      </w:pPr>
      <w:rPr>
        <w:rFonts w:hint="default"/>
        <w:lang w:val="ru-RU" w:eastAsia="en-US" w:bidi="ar-SA"/>
      </w:rPr>
    </w:lvl>
    <w:lvl w:ilvl="5">
      <w:numFmt w:val="bullet"/>
      <w:lvlText w:val="•"/>
      <w:lvlJc w:val="left"/>
      <w:pPr>
        <w:ind w:left="5990" w:hanging="284"/>
      </w:pPr>
      <w:rPr>
        <w:rFonts w:hint="default"/>
        <w:lang w:val="ru-RU" w:eastAsia="en-US" w:bidi="ar-SA"/>
      </w:rPr>
    </w:lvl>
    <w:lvl w:ilvl="6">
      <w:numFmt w:val="bullet"/>
      <w:lvlText w:val="•"/>
      <w:lvlJc w:val="left"/>
      <w:pPr>
        <w:ind w:left="6933" w:hanging="284"/>
      </w:pPr>
      <w:rPr>
        <w:rFonts w:hint="default"/>
        <w:lang w:val="ru-RU" w:eastAsia="en-US" w:bidi="ar-SA"/>
      </w:rPr>
    </w:lvl>
    <w:lvl w:ilvl="7">
      <w:numFmt w:val="bullet"/>
      <w:lvlText w:val="•"/>
      <w:lvlJc w:val="left"/>
      <w:pPr>
        <w:ind w:left="7876" w:hanging="284"/>
      </w:pPr>
      <w:rPr>
        <w:rFonts w:hint="default"/>
        <w:lang w:val="ru-RU" w:eastAsia="en-US" w:bidi="ar-SA"/>
      </w:rPr>
    </w:lvl>
    <w:lvl w:ilvl="8">
      <w:numFmt w:val="bullet"/>
      <w:lvlText w:val="•"/>
      <w:lvlJc w:val="left"/>
      <w:pPr>
        <w:ind w:left="8818" w:hanging="284"/>
      </w:pPr>
      <w:rPr>
        <w:rFonts w:hint="default"/>
        <w:lang w:val="ru-RU" w:eastAsia="en-US" w:bidi="ar-SA"/>
      </w:rPr>
    </w:lvl>
  </w:abstractNum>
  <w:abstractNum w:abstractNumId="19">
    <w:nsid w:val="268901E5"/>
    <w:multiLevelType w:val="multilevel"/>
    <w:tmpl w:val="589E06A6"/>
    <w:lvl w:ilvl="0">
      <w:start w:val="1"/>
      <w:numFmt w:val="decimal"/>
      <w:lvlText w:val="%1"/>
      <w:lvlJc w:val="left"/>
      <w:pPr>
        <w:ind w:left="3792" w:hanging="605"/>
      </w:pPr>
      <w:rPr>
        <w:rFonts w:hint="default"/>
        <w:lang w:val="ru-RU" w:eastAsia="en-US" w:bidi="ar-SA"/>
      </w:rPr>
    </w:lvl>
    <w:lvl w:ilvl="1">
      <w:start w:val="3"/>
      <w:numFmt w:val="decimal"/>
      <w:lvlText w:val="%1.%2"/>
      <w:lvlJc w:val="left"/>
      <w:pPr>
        <w:ind w:left="3792" w:hanging="605"/>
      </w:pPr>
      <w:rPr>
        <w:rFonts w:hint="default"/>
        <w:lang w:val="ru-RU" w:eastAsia="en-US" w:bidi="ar-SA"/>
      </w:rPr>
    </w:lvl>
    <w:lvl w:ilvl="2">
      <w:start w:val="1"/>
      <w:numFmt w:val="decimal"/>
      <w:lvlText w:val="%1.%2.%3."/>
      <w:lvlJc w:val="left"/>
      <w:pPr>
        <w:ind w:left="3792" w:hanging="605"/>
        <w:jc w:val="right"/>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53" w:hanging="423"/>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101" w:hanging="423"/>
      </w:pPr>
      <w:rPr>
        <w:rFonts w:hint="default"/>
        <w:lang w:val="ru-RU" w:eastAsia="en-US" w:bidi="ar-SA"/>
      </w:rPr>
    </w:lvl>
    <w:lvl w:ilvl="5">
      <w:numFmt w:val="bullet"/>
      <w:lvlText w:val="•"/>
      <w:lvlJc w:val="left"/>
      <w:pPr>
        <w:ind w:left="6868" w:hanging="423"/>
      </w:pPr>
      <w:rPr>
        <w:rFonts w:hint="default"/>
        <w:lang w:val="ru-RU" w:eastAsia="en-US" w:bidi="ar-SA"/>
      </w:rPr>
    </w:lvl>
    <w:lvl w:ilvl="6">
      <w:numFmt w:val="bullet"/>
      <w:lvlText w:val="•"/>
      <w:lvlJc w:val="left"/>
      <w:pPr>
        <w:ind w:left="7635" w:hanging="423"/>
      </w:pPr>
      <w:rPr>
        <w:rFonts w:hint="default"/>
        <w:lang w:val="ru-RU" w:eastAsia="en-US" w:bidi="ar-SA"/>
      </w:rPr>
    </w:lvl>
    <w:lvl w:ilvl="7">
      <w:numFmt w:val="bullet"/>
      <w:lvlText w:val="•"/>
      <w:lvlJc w:val="left"/>
      <w:pPr>
        <w:ind w:left="8402" w:hanging="423"/>
      </w:pPr>
      <w:rPr>
        <w:rFonts w:hint="default"/>
        <w:lang w:val="ru-RU" w:eastAsia="en-US" w:bidi="ar-SA"/>
      </w:rPr>
    </w:lvl>
    <w:lvl w:ilvl="8">
      <w:numFmt w:val="bullet"/>
      <w:lvlText w:val="•"/>
      <w:lvlJc w:val="left"/>
      <w:pPr>
        <w:ind w:left="9169" w:hanging="423"/>
      </w:pPr>
      <w:rPr>
        <w:rFonts w:hint="default"/>
        <w:lang w:val="ru-RU" w:eastAsia="en-US" w:bidi="ar-SA"/>
      </w:rPr>
    </w:lvl>
  </w:abstractNum>
  <w:abstractNum w:abstractNumId="20">
    <w:nsid w:val="27412CB5"/>
    <w:multiLevelType w:val="multilevel"/>
    <w:tmpl w:val="C6F685C4"/>
    <w:lvl w:ilvl="0">
      <w:start w:val="1"/>
      <w:numFmt w:val="decimal"/>
      <w:lvlText w:val="%1."/>
      <w:lvlJc w:val="left"/>
      <w:pPr>
        <w:ind w:left="720" w:hanging="360"/>
      </w:pPr>
      <w:rPr>
        <w:rFonts w:hint="default"/>
      </w:rPr>
    </w:lvl>
    <w:lvl w:ilvl="1">
      <w:start w:val="5"/>
      <w:numFmt w:val="decimal"/>
      <w:isLgl/>
      <w:lvlText w:val="%1.%2"/>
      <w:lvlJc w:val="left"/>
      <w:pPr>
        <w:ind w:left="1323" w:hanging="360"/>
      </w:pPr>
      <w:rPr>
        <w:rFonts w:hint="default"/>
      </w:rPr>
    </w:lvl>
    <w:lvl w:ilvl="2">
      <w:start w:val="1"/>
      <w:numFmt w:val="decimal"/>
      <w:isLgl/>
      <w:lvlText w:val="%1.%2.%3"/>
      <w:lvlJc w:val="left"/>
      <w:pPr>
        <w:ind w:left="2286" w:hanging="720"/>
      </w:pPr>
      <w:rPr>
        <w:rFonts w:hint="default"/>
      </w:rPr>
    </w:lvl>
    <w:lvl w:ilvl="3">
      <w:start w:val="1"/>
      <w:numFmt w:val="decimal"/>
      <w:isLgl/>
      <w:lvlText w:val="%1.%2.%3.%4"/>
      <w:lvlJc w:val="left"/>
      <w:pPr>
        <w:ind w:left="2889" w:hanging="72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455" w:hanging="1080"/>
      </w:pPr>
      <w:rPr>
        <w:rFonts w:hint="default"/>
      </w:rPr>
    </w:lvl>
    <w:lvl w:ilvl="6">
      <w:start w:val="1"/>
      <w:numFmt w:val="decimal"/>
      <w:isLgl/>
      <w:lvlText w:val="%1.%2.%3.%4.%5.%6.%7"/>
      <w:lvlJc w:val="left"/>
      <w:pPr>
        <w:ind w:left="5418" w:hanging="1440"/>
      </w:pPr>
      <w:rPr>
        <w:rFonts w:hint="default"/>
      </w:rPr>
    </w:lvl>
    <w:lvl w:ilvl="7">
      <w:start w:val="1"/>
      <w:numFmt w:val="decimal"/>
      <w:isLgl/>
      <w:lvlText w:val="%1.%2.%3.%4.%5.%6.%7.%8"/>
      <w:lvlJc w:val="left"/>
      <w:pPr>
        <w:ind w:left="6021" w:hanging="1440"/>
      </w:pPr>
      <w:rPr>
        <w:rFonts w:hint="default"/>
      </w:rPr>
    </w:lvl>
    <w:lvl w:ilvl="8">
      <w:start w:val="1"/>
      <w:numFmt w:val="decimal"/>
      <w:isLgl/>
      <w:lvlText w:val="%1.%2.%3.%4.%5.%6.%7.%8.%9"/>
      <w:lvlJc w:val="left"/>
      <w:pPr>
        <w:ind w:left="6984" w:hanging="1800"/>
      </w:pPr>
      <w:rPr>
        <w:rFonts w:hint="default"/>
      </w:rPr>
    </w:lvl>
  </w:abstractNum>
  <w:abstractNum w:abstractNumId="21">
    <w:nsid w:val="276931CF"/>
    <w:multiLevelType w:val="multilevel"/>
    <w:tmpl w:val="FCC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AF1383"/>
    <w:multiLevelType w:val="hybridMultilevel"/>
    <w:tmpl w:val="6242FF90"/>
    <w:lvl w:ilvl="0" w:tplc="BE30AF0E">
      <w:start w:val="1"/>
      <w:numFmt w:val="bullet"/>
      <w:lvlText w:val="-"/>
      <w:lvlJc w:val="left"/>
      <w:pPr>
        <w:ind w:left="8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162F574">
      <w:start w:val="1"/>
      <w:numFmt w:val="bullet"/>
      <w:lvlText w:val="o"/>
      <w:lvlJc w:val="left"/>
      <w:pPr>
        <w:ind w:left="1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B8A1552">
      <w:start w:val="1"/>
      <w:numFmt w:val="bullet"/>
      <w:lvlText w:val="▪"/>
      <w:lvlJc w:val="left"/>
      <w:pPr>
        <w:ind w:left="2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E484316">
      <w:start w:val="1"/>
      <w:numFmt w:val="bullet"/>
      <w:lvlText w:val="•"/>
      <w:lvlJc w:val="left"/>
      <w:pPr>
        <w:ind w:left="3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68AC284">
      <w:start w:val="1"/>
      <w:numFmt w:val="bullet"/>
      <w:lvlText w:val="o"/>
      <w:lvlJc w:val="left"/>
      <w:pPr>
        <w:ind w:left="39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45A083A">
      <w:start w:val="1"/>
      <w:numFmt w:val="bullet"/>
      <w:lvlText w:val="▪"/>
      <w:lvlJc w:val="left"/>
      <w:pPr>
        <w:ind w:left="46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B98B65C">
      <w:start w:val="1"/>
      <w:numFmt w:val="bullet"/>
      <w:lvlText w:val="•"/>
      <w:lvlJc w:val="left"/>
      <w:pPr>
        <w:ind w:left="53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6ECFEBC">
      <w:start w:val="1"/>
      <w:numFmt w:val="bullet"/>
      <w:lvlText w:val="o"/>
      <w:lvlJc w:val="left"/>
      <w:pPr>
        <w:ind w:left="61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BFA9750">
      <w:start w:val="1"/>
      <w:numFmt w:val="bullet"/>
      <w:lvlText w:val="▪"/>
      <w:lvlJc w:val="left"/>
      <w:pPr>
        <w:ind w:left="68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nsid w:val="33ED56D7"/>
    <w:multiLevelType w:val="hybridMultilevel"/>
    <w:tmpl w:val="9A52D248"/>
    <w:lvl w:ilvl="0" w:tplc="04190001">
      <w:start w:val="1"/>
      <w:numFmt w:val="bullet"/>
      <w:lvlText w:val=""/>
      <w:lvlJc w:val="left"/>
      <w:pPr>
        <w:ind w:left="1683" w:hanging="360"/>
      </w:pPr>
      <w:rPr>
        <w:rFonts w:ascii="Symbol" w:hAnsi="Symbol" w:hint="default"/>
      </w:rPr>
    </w:lvl>
    <w:lvl w:ilvl="1" w:tplc="04190003" w:tentative="1">
      <w:start w:val="1"/>
      <w:numFmt w:val="bullet"/>
      <w:lvlText w:val="o"/>
      <w:lvlJc w:val="left"/>
      <w:pPr>
        <w:ind w:left="2403" w:hanging="360"/>
      </w:pPr>
      <w:rPr>
        <w:rFonts w:ascii="Courier New" w:hAnsi="Courier New" w:cs="Courier New" w:hint="default"/>
      </w:rPr>
    </w:lvl>
    <w:lvl w:ilvl="2" w:tplc="04190005" w:tentative="1">
      <w:start w:val="1"/>
      <w:numFmt w:val="bullet"/>
      <w:lvlText w:val=""/>
      <w:lvlJc w:val="left"/>
      <w:pPr>
        <w:ind w:left="3123" w:hanging="360"/>
      </w:pPr>
      <w:rPr>
        <w:rFonts w:ascii="Wingdings" w:hAnsi="Wingdings" w:hint="default"/>
      </w:rPr>
    </w:lvl>
    <w:lvl w:ilvl="3" w:tplc="04190001" w:tentative="1">
      <w:start w:val="1"/>
      <w:numFmt w:val="bullet"/>
      <w:lvlText w:val=""/>
      <w:lvlJc w:val="left"/>
      <w:pPr>
        <w:ind w:left="3843" w:hanging="360"/>
      </w:pPr>
      <w:rPr>
        <w:rFonts w:ascii="Symbol" w:hAnsi="Symbol" w:hint="default"/>
      </w:rPr>
    </w:lvl>
    <w:lvl w:ilvl="4" w:tplc="04190003" w:tentative="1">
      <w:start w:val="1"/>
      <w:numFmt w:val="bullet"/>
      <w:lvlText w:val="o"/>
      <w:lvlJc w:val="left"/>
      <w:pPr>
        <w:ind w:left="4563" w:hanging="360"/>
      </w:pPr>
      <w:rPr>
        <w:rFonts w:ascii="Courier New" w:hAnsi="Courier New" w:cs="Courier New" w:hint="default"/>
      </w:rPr>
    </w:lvl>
    <w:lvl w:ilvl="5" w:tplc="04190005" w:tentative="1">
      <w:start w:val="1"/>
      <w:numFmt w:val="bullet"/>
      <w:lvlText w:val=""/>
      <w:lvlJc w:val="left"/>
      <w:pPr>
        <w:ind w:left="5283" w:hanging="360"/>
      </w:pPr>
      <w:rPr>
        <w:rFonts w:ascii="Wingdings" w:hAnsi="Wingdings" w:hint="default"/>
      </w:rPr>
    </w:lvl>
    <w:lvl w:ilvl="6" w:tplc="04190001" w:tentative="1">
      <w:start w:val="1"/>
      <w:numFmt w:val="bullet"/>
      <w:lvlText w:val=""/>
      <w:lvlJc w:val="left"/>
      <w:pPr>
        <w:ind w:left="6003" w:hanging="360"/>
      </w:pPr>
      <w:rPr>
        <w:rFonts w:ascii="Symbol" w:hAnsi="Symbol" w:hint="default"/>
      </w:rPr>
    </w:lvl>
    <w:lvl w:ilvl="7" w:tplc="04190003" w:tentative="1">
      <w:start w:val="1"/>
      <w:numFmt w:val="bullet"/>
      <w:lvlText w:val="o"/>
      <w:lvlJc w:val="left"/>
      <w:pPr>
        <w:ind w:left="6723" w:hanging="360"/>
      </w:pPr>
      <w:rPr>
        <w:rFonts w:ascii="Courier New" w:hAnsi="Courier New" w:cs="Courier New" w:hint="default"/>
      </w:rPr>
    </w:lvl>
    <w:lvl w:ilvl="8" w:tplc="04190005" w:tentative="1">
      <w:start w:val="1"/>
      <w:numFmt w:val="bullet"/>
      <w:lvlText w:val=""/>
      <w:lvlJc w:val="left"/>
      <w:pPr>
        <w:ind w:left="7443" w:hanging="360"/>
      </w:pPr>
      <w:rPr>
        <w:rFonts w:ascii="Wingdings" w:hAnsi="Wingdings" w:hint="default"/>
      </w:rPr>
    </w:lvl>
  </w:abstractNum>
  <w:abstractNum w:abstractNumId="24">
    <w:nsid w:val="37156B34"/>
    <w:multiLevelType w:val="multilevel"/>
    <w:tmpl w:val="8586DD0C"/>
    <w:lvl w:ilvl="0">
      <w:start w:val="3"/>
      <w:numFmt w:val="decimal"/>
      <w:lvlText w:val="%1"/>
      <w:lvlJc w:val="left"/>
      <w:pPr>
        <w:ind w:left="2221" w:hanging="422"/>
      </w:pPr>
      <w:rPr>
        <w:rFonts w:hint="default"/>
        <w:lang w:val="ru-RU" w:eastAsia="en-US" w:bidi="ar-SA"/>
      </w:rPr>
    </w:lvl>
    <w:lvl w:ilvl="1">
      <w:start w:val="1"/>
      <w:numFmt w:val="decimal"/>
      <w:lvlText w:val="%1.%2."/>
      <w:lvlJc w:val="left"/>
      <w:pPr>
        <w:ind w:left="2221" w:hanging="422"/>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253" w:hanging="284"/>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105" w:hanging="284"/>
      </w:pPr>
      <w:rPr>
        <w:rFonts w:hint="default"/>
        <w:lang w:val="ru-RU" w:eastAsia="en-US" w:bidi="ar-SA"/>
      </w:rPr>
    </w:lvl>
    <w:lvl w:ilvl="4">
      <w:numFmt w:val="bullet"/>
      <w:lvlText w:val="•"/>
      <w:lvlJc w:val="left"/>
      <w:pPr>
        <w:ind w:left="5048" w:hanging="284"/>
      </w:pPr>
      <w:rPr>
        <w:rFonts w:hint="default"/>
        <w:lang w:val="ru-RU" w:eastAsia="en-US" w:bidi="ar-SA"/>
      </w:rPr>
    </w:lvl>
    <w:lvl w:ilvl="5">
      <w:numFmt w:val="bullet"/>
      <w:lvlText w:val="•"/>
      <w:lvlJc w:val="left"/>
      <w:pPr>
        <w:ind w:left="5990" w:hanging="284"/>
      </w:pPr>
      <w:rPr>
        <w:rFonts w:hint="default"/>
        <w:lang w:val="ru-RU" w:eastAsia="en-US" w:bidi="ar-SA"/>
      </w:rPr>
    </w:lvl>
    <w:lvl w:ilvl="6">
      <w:numFmt w:val="bullet"/>
      <w:lvlText w:val="•"/>
      <w:lvlJc w:val="left"/>
      <w:pPr>
        <w:ind w:left="6933" w:hanging="284"/>
      </w:pPr>
      <w:rPr>
        <w:rFonts w:hint="default"/>
        <w:lang w:val="ru-RU" w:eastAsia="en-US" w:bidi="ar-SA"/>
      </w:rPr>
    </w:lvl>
    <w:lvl w:ilvl="7">
      <w:numFmt w:val="bullet"/>
      <w:lvlText w:val="•"/>
      <w:lvlJc w:val="left"/>
      <w:pPr>
        <w:ind w:left="7876" w:hanging="284"/>
      </w:pPr>
      <w:rPr>
        <w:rFonts w:hint="default"/>
        <w:lang w:val="ru-RU" w:eastAsia="en-US" w:bidi="ar-SA"/>
      </w:rPr>
    </w:lvl>
    <w:lvl w:ilvl="8">
      <w:numFmt w:val="bullet"/>
      <w:lvlText w:val="•"/>
      <w:lvlJc w:val="left"/>
      <w:pPr>
        <w:ind w:left="8818" w:hanging="284"/>
      </w:pPr>
      <w:rPr>
        <w:rFonts w:hint="default"/>
        <w:lang w:val="ru-RU" w:eastAsia="en-US" w:bidi="ar-SA"/>
      </w:rPr>
    </w:lvl>
  </w:abstractNum>
  <w:abstractNum w:abstractNumId="25">
    <w:nsid w:val="38FA0F81"/>
    <w:multiLevelType w:val="multilevel"/>
    <w:tmpl w:val="1102DA9C"/>
    <w:lvl w:ilvl="0">
      <w:start w:val="1"/>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6">
    <w:nsid w:val="3C7A5514"/>
    <w:multiLevelType w:val="multilevel"/>
    <w:tmpl w:val="3F88CC3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5E64287"/>
    <w:multiLevelType w:val="multilevel"/>
    <w:tmpl w:val="063C8F0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327B3C"/>
    <w:multiLevelType w:val="multilevel"/>
    <w:tmpl w:val="77AA2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D31A74"/>
    <w:multiLevelType w:val="hybridMultilevel"/>
    <w:tmpl w:val="57164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525121"/>
    <w:multiLevelType w:val="multilevel"/>
    <w:tmpl w:val="05201606"/>
    <w:lvl w:ilvl="0">
      <w:start w:val="1"/>
      <w:numFmt w:val="decimal"/>
      <w:lvlText w:val="%1"/>
      <w:lvlJc w:val="left"/>
      <w:pPr>
        <w:ind w:left="1679" w:hanging="423"/>
      </w:pPr>
      <w:rPr>
        <w:rFonts w:hint="default"/>
        <w:lang w:val="ru-RU" w:eastAsia="en-US" w:bidi="ar-SA"/>
      </w:rPr>
    </w:lvl>
    <w:lvl w:ilvl="1">
      <w:start w:val="2"/>
      <w:numFmt w:val="decimal"/>
      <w:lvlText w:val="%1.%2."/>
      <w:lvlJc w:val="left"/>
      <w:pPr>
        <w:ind w:left="1679"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637" w:hanging="604"/>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5209" w:hanging="604"/>
      </w:pPr>
      <w:rPr>
        <w:rFonts w:hint="default"/>
        <w:lang w:val="ru-RU" w:eastAsia="en-US" w:bidi="ar-SA"/>
      </w:rPr>
    </w:lvl>
    <w:lvl w:ilvl="4">
      <w:numFmt w:val="bullet"/>
      <w:lvlText w:val="•"/>
      <w:lvlJc w:val="left"/>
      <w:pPr>
        <w:ind w:left="5994" w:hanging="604"/>
      </w:pPr>
      <w:rPr>
        <w:rFonts w:hint="default"/>
        <w:lang w:val="ru-RU" w:eastAsia="en-US" w:bidi="ar-SA"/>
      </w:rPr>
    </w:lvl>
    <w:lvl w:ilvl="5">
      <w:numFmt w:val="bullet"/>
      <w:lvlText w:val="•"/>
      <w:lvlJc w:val="left"/>
      <w:pPr>
        <w:ind w:left="6779" w:hanging="604"/>
      </w:pPr>
      <w:rPr>
        <w:rFonts w:hint="default"/>
        <w:lang w:val="ru-RU" w:eastAsia="en-US" w:bidi="ar-SA"/>
      </w:rPr>
    </w:lvl>
    <w:lvl w:ilvl="6">
      <w:numFmt w:val="bullet"/>
      <w:lvlText w:val="•"/>
      <w:lvlJc w:val="left"/>
      <w:pPr>
        <w:ind w:left="7564" w:hanging="604"/>
      </w:pPr>
      <w:rPr>
        <w:rFonts w:hint="default"/>
        <w:lang w:val="ru-RU" w:eastAsia="en-US" w:bidi="ar-SA"/>
      </w:rPr>
    </w:lvl>
    <w:lvl w:ilvl="7">
      <w:numFmt w:val="bullet"/>
      <w:lvlText w:val="•"/>
      <w:lvlJc w:val="left"/>
      <w:pPr>
        <w:ind w:left="8349" w:hanging="604"/>
      </w:pPr>
      <w:rPr>
        <w:rFonts w:hint="default"/>
        <w:lang w:val="ru-RU" w:eastAsia="en-US" w:bidi="ar-SA"/>
      </w:rPr>
    </w:lvl>
    <w:lvl w:ilvl="8">
      <w:numFmt w:val="bullet"/>
      <w:lvlText w:val="•"/>
      <w:lvlJc w:val="left"/>
      <w:pPr>
        <w:ind w:left="9134" w:hanging="604"/>
      </w:pPr>
      <w:rPr>
        <w:rFonts w:hint="default"/>
        <w:lang w:val="ru-RU" w:eastAsia="en-US" w:bidi="ar-SA"/>
      </w:rPr>
    </w:lvl>
  </w:abstractNum>
  <w:abstractNum w:abstractNumId="31">
    <w:nsid w:val="59AB479D"/>
    <w:multiLevelType w:val="hybridMultilevel"/>
    <w:tmpl w:val="0E8427E8"/>
    <w:lvl w:ilvl="0" w:tplc="71EA8E92">
      <w:numFmt w:val="bullet"/>
      <w:lvlText w:val=""/>
      <w:lvlJc w:val="left"/>
      <w:pPr>
        <w:ind w:left="253" w:hanging="361"/>
      </w:pPr>
      <w:rPr>
        <w:rFonts w:ascii="Symbol" w:eastAsia="Symbol" w:hAnsi="Symbol" w:cs="Symbol" w:hint="default"/>
        <w:w w:val="100"/>
        <w:sz w:val="24"/>
        <w:szCs w:val="24"/>
        <w:lang w:val="ru-RU" w:eastAsia="en-US" w:bidi="ar-SA"/>
      </w:rPr>
    </w:lvl>
    <w:lvl w:ilvl="1" w:tplc="09042B6C">
      <w:numFmt w:val="bullet"/>
      <w:lvlText w:val="•"/>
      <w:lvlJc w:val="left"/>
      <w:pPr>
        <w:ind w:left="1304" w:hanging="361"/>
      </w:pPr>
      <w:rPr>
        <w:rFonts w:hint="default"/>
        <w:lang w:val="ru-RU" w:eastAsia="en-US" w:bidi="ar-SA"/>
      </w:rPr>
    </w:lvl>
    <w:lvl w:ilvl="2" w:tplc="48E04C20">
      <w:numFmt w:val="bullet"/>
      <w:lvlText w:val="•"/>
      <w:lvlJc w:val="left"/>
      <w:pPr>
        <w:ind w:left="2348" w:hanging="361"/>
      </w:pPr>
      <w:rPr>
        <w:rFonts w:hint="default"/>
        <w:lang w:val="ru-RU" w:eastAsia="en-US" w:bidi="ar-SA"/>
      </w:rPr>
    </w:lvl>
    <w:lvl w:ilvl="3" w:tplc="CD6C1E80">
      <w:numFmt w:val="bullet"/>
      <w:lvlText w:val="•"/>
      <w:lvlJc w:val="left"/>
      <w:pPr>
        <w:ind w:left="3393" w:hanging="361"/>
      </w:pPr>
      <w:rPr>
        <w:rFonts w:hint="default"/>
        <w:lang w:val="ru-RU" w:eastAsia="en-US" w:bidi="ar-SA"/>
      </w:rPr>
    </w:lvl>
    <w:lvl w:ilvl="4" w:tplc="94DC3C44">
      <w:numFmt w:val="bullet"/>
      <w:lvlText w:val="•"/>
      <w:lvlJc w:val="left"/>
      <w:pPr>
        <w:ind w:left="4437" w:hanging="361"/>
      </w:pPr>
      <w:rPr>
        <w:rFonts w:hint="default"/>
        <w:lang w:val="ru-RU" w:eastAsia="en-US" w:bidi="ar-SA"/>
      </w:rPr>
    </w:lvl>
    <w:lvl w:ilvl="5" w:tplc="87BE0284">
      <w:numFmt w:val="bullet"/>
      <w:lvlText w:val="•"/>
      <w:lvlJc w:val="left"/>
      <w:pPr>
        <w:ind w:left="5482" w:hanging="361"/>
      </w:pPr>
      <w:rPr>
        <w:rFonts w:hint="default"/>
        <w:lang w:val="ru-RU" w:eastAsia="en-US" w:bidi="ar-SA"/>
      </w:rPr>
    </w:lvl>
    <w:lvl w:ilvl="6" w:tplc="DB98CEBC">
      <w:numFmt w:val="bullet"/>
      <w:lvlText w:val="•"/>
      <w:lvlJc w:val="left"/>
      <w:pPr>
        <w:ind w:left="6526" w:hanging="361"/>
      </w:pPr>
      <w:rPr>
        <w:rFonts w:hint="default"/>
        <w:lang w:val="ru-RU" w:eastAsia="en-US" w:bidi="ar-SA"/>
      </w:rPr>
    </w:lvl>
    <w:lvl w:ilvl="7" w:tplc="7700DF72">
      <w:numFmt w:val="bullet"/>
      <w:lvlText w:val="•"/>
      <w:lvlJc w:val="left"/>
      <w:pPr>
        <w:ind w:left="7570" w:hanging="361"/>
      </w:pPr>
      <w:rPr>
        <w:rFonts w:hint="default"/>
        <w:lang w:val="ru-RU" w:eastAsia="en-US" w:bidi="ar-SA"/>
      </w:rPr>
    </w:lvl>
    <w:lvl w:ilvl="8" w:tplc="C00E8068">
      <w:numFmt w:val="bullet"/>
      <w:lvlText w:val="•"/>
      <w:lvlJc w:val="left"/>
      <w:pPr>
        <w:ind w:left="8615" w:hanging="361"/>
      </w:pPr>
      <w:rPr>
        <w:rFonts w:hint="default"/>
        <w:lang w:val="ru-RU" w:eastAsia="en-US" w:bidi="ar-SA"/>
      </w:rPr>
    </w:lvl>
  </w:abstractNum>
  <w:abstractNum w:abstractNumId="32">
    <w:nsid w:val="5BE23115"/>
    <w:multiLevelType w:val="multilevel"/>
    <w:tmpl w:val="E4CAA8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1774C7F"/>
    <w:multiLevelType w:val="hybridMultilevel"/>
    <w:tmpl w:val="8F868268"/>
    <w:lvl w:ilvl="0" w:tplc="20442DEE">
      <w:start w:val="4"/>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4">
    <w:nsid w:val="63296606"/>
    <w:multiLevelType w:val="hybridMultilevel"/>
    <w:tmpl w:val="2F2E7006"/>
    <w:lvl w:ilvl="0" w:tplc="EC54DF0A">
      <w:start w:val="1"/>
      <w:numFmt w:val="upperRoman"/>
      <w:lvlText w:val="%1."/>
      <w:lvlJc w:val="left"/>
      <w:pPr>
        <w:ind w:left="1854" w:hanging="720"/>
      </w:pPr>
      <w:rPr>
        <w:rFonts w:ascii="Times New Roman" w:hAnsi="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5">
    <w:nsid w:val="649A3A4B"/>
    <w:multiLevelType w:val="hybridMultilevel"/>
    <w:tmpl w:val="8F868268"/>
    <w:lvl w:ilvl="0" w:tplc="20442DEE">
      <w:start w:val="4"/>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6">
    <w:nsid w:val="64E57BF5"/>
    <w:multiLevelType w:val="multilevel"/>
    <w:tmpl w:val="86500F14"/>
    <w:lvl w:ilvl="0">
      <w:start w:val="2"/>
      <w:numFmt w:val="decimal"/>
      <w:lvlText w:val="%1"/>
      <w:lvlJc w:val="left"/>
      <w:pPr>
        <w:ind w:left="375" w:hanging="375"/>
      </w:pPr>
      <w:rPr>
        <w:rFonts w:hint="default"/>
      </w:rPr>
    </w:lvl>
    <w:lvl w:ilvl="1">
      <w:start w:val="1"/>
      <w:numFmt w:val="decimal"/>
      <w:lvlText w:val="%1.%2"/>
      <w:lvlJc w:val="left"/>
      <w:pPr>
        <w:ind w:left="-192" w:hanging="37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7">
    <w:nsid w:val="6738292C"/>
    <w:multiLevelType w:val="hybridMultilevel"/>
    <w:tmpl w:val="D8164FFA"/>
    <w:lvl w:ilvl="0" w:tplc="991C6D48">
      <w:start w:val="1"/>
      <w:numFmt w:val="decimal"/>
      <w:lvlText w:val="%1)"/>
      <w:lvlJc w:val="left"/>
      <w:pPr>
        <w:ind w:left="253" w:hanging="284"/>
      </w:pPr>
      <w:rPr>
        <w:rFonts w:ascii="Times New Roman" w:eastAsia="Times New Roman" w:hAnsi="Times New Roman" w:cs="Times New Roman" w:hint="default"/>
        <w:w w:val="99"/>
        <w:sz w:val="24"/>
        <w:szCs w:val="24"/>
        <w:lang w:val="ru-RU" w:eastAsia="en-US" w:bidi="ar-SA"/>
      </w:rPr>
    </w:lvl>
    <w:lvl w:ilvl="1" w:tplc="FD8CAAB6">
      <w:numFmt w:val="bullet"/>
      <w:lvlText w:val="•"/>
      <w:lvlJc w:val="left"/>
      <w:pPr>
        <w:ind w:left="1304" w:hanging="284"/>
      </w:pPr>
      <w:rPr>
        <w:rFonts w:hint="default"/>
        <w:lang w:val="ru-RU" w:eastAsia="en-US" w:bidi="ar-SA"/>
      </w:rPr>
    </w:lvl>
    <w:lvl w:ilvl="2" w:tplc="8B4A400A">
      <w:numFmt w:val="bullet"/>
      <w:lvlText w:val="•"/>
      <w:lvlJc w:val="left"/>
      <w:pPr>
        <w:ind w:left="2348" w:hanging="284"/>
      </w:pPr>
      <w:rPr>
        <w:rFonts w:hint="default"/>
        <w:lang w:val="ru-RU" w:eastAsia="en-US" w:bidi="ar-SA"/>
      </w:rPr>
    </w:lvl>
    <w:lvl w:ilvl="3" w:tplc="46EC3B74">
      <w:numFmt w:val="bullet"/>
      <w:lvlText w:val="•"/>
      <w:lvlJc w:val="left"/>
      <w:pPr>
        <w:ind w:left="3393" w:hanging="284"/>
      </w:pPr>
      <w:rPr>
        <w:rFonts w:hint="default"/>
        <w:lang w:val="ru-RU" w:eastAsia="en-US" w:bidi="ar-SA"/>
      </w:rPr>
    </w:lvl>
    <w:lvl w:ilvl="4" w:tplc="2F64881C">
      <w:numFmt w:val="bullet"/>
      <w:lvlText w:val="•"/>
      <w:lvlJc w:val="left"/>
      <w:pPr>
        <w:ind w:left="4437" w:hanging="284"/>
      </w:pPr>
      <w:rPr>
        <w:rFonts w:hint="default"/>
        <w:lang w:val="ru-RU" w:eastAsia="en-US" w:bidi="ar-SA"/>
      </w:rPr>
    </w:lvl>
    <w:lvl w:ilvl="5" w:tplc="07BCF69C">
      <w:numFmt w:val="bullet"/>
      <w:lvlText w:val="•"/>
      <w:lvlJc w:val="left"/>
      <w:pPr>
        <w:ind w:left="5482" w:hanging="284"/>
      </w:pPr>
      <w:rPr>
        <w:rFonts w:hint="default"/>
        <w:lang w:val="ru-RU" w:eastAsia="en-US" w:bidi="ar-SA"/>
      </w:rPr>
    </w:lvl>
    <w:lvl w:ilvl="6" w:tplc="7FFED55A">
      <w:numFmt w:val="bullet"/>
      <w:lvlText w:val="•"/>
      <w:lvlJc w:val="left"/>
      <w:pPr>
        <w:ind w:left="6526" w:hanging="284"/>
      </w:pPr>
      <w:rPr>
        <w:rFonts w:hint="default"/>
        <w:lang w:val="ru-RU" w:eastAsia="en-US" w:bidi="ar-SA"/>
      </w:rPr>
    </w:lvl>
    <w:lvl w:ilvl="7" w:tplc="5C7EA9F0">
      <w:numFmt w:val="bullet"/>
      <w:lvlText w:val="•"/>
      <w:lvlJc w:val="left"/>
      <w:pPr>
        <w:ind w:left="7570" w:hanging="284"/>
      </w:pPr>
      <w:rPr>
        <w:rFonts w:hint="default"/>
        <w:lang w:val="ru-RU" w:eastAsia="en-US" w:bidi="ar-SA"/>
      </w:rPr>
    </w:lvl>
    <w:lvl w:ilvl="8" w:tplc="04FECC46">
      <w:numFmt w:val="bullet"/>
      <w:lvlText w:val="•"/>
      <w:lvlJc w:val="left"/>
      <w:pPr>
        <w:ind w:left="8615" w:hanging="284"/>
      </w:pPr>
      <w:rPr>
        <w:rFonts w:hint="default"/>
        <w:lang w:val="ru-RU" w:eastAsia="en-US" w:bidi="ar-SA"/>
      </w:rPr>
    </w:lvl>
  </w:abstractNum>
  <w:abstractNum w:abstractNumId="38">
    <w:nsid w:val="69F824F8"/>
    <w:multiLevelType w:val="multilevel"/>
    <w:tmpl w:val="6338E46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D0247B7"/>
    <w:multiLevelType w:val="hybridMultilevel"/>
    <w:tmpl w:val="03BE0BCE"/>
    <w:lvl w:ilvl="0" w:tplc="4A423E54">
      <w:start w:val="1"/>
      <w:numFmt w:val="decimal"/>
      <w:lvlText w:val="%1)"/>
      <w:lvlJc w:val="left"/>
      <w:pPr>
        <w:ind w:left="253" w:hanging="299"/>
      </w:pPr>
      <w:rPr>
        <w:rFonts w:ascii="Times New Roman" w:eastAsia="Times New Roman" w:hAnsi="Times New Roman" w:cs="Times New Roman" w:hint="default"/>
        <w:w w:val="99"/>
        <w:sz w:val="24"/>
        <w:szCs w:val="24"/>
        <w:lang w:val="ru-RU" w:eastAsia="en-US" w:bidi="ar-SA"/>
      </w:rPr>
    </w:lvl>
    <w:lvl w:ilvl="1" w:tplc="A84CE5A8">
      <w:numFmt w:val="bullet"/>
      <w:lvlText w:val="•"/>
      <w:lvlJc w:val="left"/>
      <w:pPr>
        <w:ind w:left="1304" w:hanging="299"/>
      </w:pPr>
      <w:rPr>
        <w:rFonts w:hint="default"/>
        <w:lang w:val="ru-RU" w:eastAsia="en-US" w:bidi="ar-SA"/>
      </w:rPr>
    </w:lvl>
    <w:lvl w:ilvl="2" w:tplc="13308510">
      <w:numFmt w:val="bullet"/>
      <w:lvlText w:val="•"/>
      <w:lvlJc w:val="left"/>
      <w:pPr>
        <w:ind w:left="2348" w:hanging="299"/>
      </w:pPr>
      <w:rPr>
        <w:rFonts w:hint="default"/>
        <w:lang w:val="ru-RU" w:eastAsia="en-US" w:bidi="ar-SA"/>
      </w:rPr>
    </w:lvl>
    <w:lvl w:ilvl="3" w:tplc="31EA547E">
      <w:numFmt w:val="bullet"/>
      <w:lvlText w:val="•"/>
      <w:lvlJc w:val="left"/>
      <w:pPr>
        <w:ind w:left="3393" w:hanging="299"/>
      </w:pPr>
      <w:rPr>
        <w:rFonts w:hint="default"/>
        <w:lang w:val="ru-RU" w:eastAsia="en-US" w:bidi="ar-SA"/>
      </w:rPr>
    </w:lvl>
    <w:lvl w:ilvl="4" w:tplc="FF82D64A">
      <w:numFmt w:val="bullet"/>
      <w:lvlText w:val="•"/>
      <w:lvlJc w:val="left"/>
      <w:pPr>
        <w:ind w:left="4437" w:hanging="299"/>
      </w:pPr>
      <w:rPr>
        <w:rFonts w:hint="default"/>
        <w:lang w:val="ru-RU" w:eastAsia="en-US" w:bidi="ar-SA"/>
      </w:rPr>
    </w:lvl>
    <w:lvl w:ilvl="5" w:tplc="538EF51E">
      <w:numFmt w:val="bullet"/>
      <w:lvlText w:val="•"/>
      <w:lvlJc w:val="left"/>
      <w:pPr>
        <w:ind w:left="5482" w:hanging="299"/>
      </w:pPr>
      <w:rPr>
        <w:rFonts w:hint="default"/>
        <w:lang w:val="ru-RU" w:eastAsia="en-US" w:bidi="ar-SA"/>
      </w:rPr>
    </w:lvl>
    <w:lvl w:ilvl="6" w:tplc="2BA0100E">
      <w:numFmt w:val="bullet"/>
      <w:lvlText w:val="•"/>
      <w:lvlJc w:val="left"/>
      <w:pPr>
        <w:ind w:left="6526" w:hanging="299"/>
      </w:pPr>
      <w:rPr>
        <w:rFonts w:hint="default"/>
        <w:lang w:val="ru-RU" w:eastAsia="en-US" w:bidi="ar-SA"/>
      </w:rPr>
    </w:lvl>
    <w:lvl w:ilvl="7" w:tplc="2E1E8EE2">
      <w:numFmt w:val="bullet"/>
      <w:lvlText w:val="•"/>
      <w:lvlJc w:val="left"/>
      <w:pPr>
        <w:ind w:left="7570" w:hanging="299"/>
      </w:pPr>
      <w:rPr>
        <w:rFonts w:hint="default"/>
        <w:lang w:val="ru-RU" w:eastAsia="en-US" w:bidi="ar-SA"/>
      </w:rPr>
    </w:lvl>
    <w:lvl w:ilvl="8" w:tplc="21621748">
      <w:numFmt w:val="bullet"/>
      <w:lvlText w:val="•"/>
      <w:lvlJc w:val="left"/>
      <w:pPr>
        <w:ind w:left="8615" w:hanging="299"/>
      </w:pPr>
      <w:rPr>
        <w:rFonts w:hint="default"/>
        <w:lang w:val="ru-RU" w:eastAsia="en-US" w:bidi="ar-SA"/>
      </w:rPr>
    </w:lvl>
  </w:abstractNum>
  <w:abstractNum w:abstractNumId="40">
    <w:nsid w:val="71B341CB"/>
    <w:multiLevelType w:val="multilevel"/>
    <w:tmpl w:val="7B004FA4"/>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1">
    <w:nsid w:val="788960E4"/>
    <w:multiLevelType w:val="multilevel"/>
    <w:tmpl w:val="90E4E17A"/>
    <w:lvl w:ilvl="0">
      <w:start w:val="1"/>
      <w:numFmt w:val="decimal"/>
      <w:lvlText w:val="%1"/>
      <w:lvlJc w:val="left"/>
      <w:pPr>
        <w:ind w:left="480" w:hanging="480"/>
      </w:pPr>
      <w:rPr>
        <w:rFonts w:hint="default"/>
      </w:rPr>
    </w:lvl>
    <w:lvl w:ilvl="1">
      <w:start w:val="2"/>
      <w:numFmt w:val="decimal"/>
      <w:lvlText w:val="%1.%2"/>
      <w:lvlJc w:val="left"/>
      <w:pPr>
        <w:ind w:left="789" w:hanging="480"/>
      </w:pPr>
      <w:rPr>
        <w:rFonts w:hint="default"/>
      </w:rPr>
    </w:lvl>
    <w:lvl w:ilvl="2">
      <w:start w:val="3"/>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42">
    <w:nsid w:val="7FE00515"/>
    <w:multiLevelType w:val="multilevel"/>
    <w:tmpl w:val="64E6302E"/>
    <w:lvl w:ilvl="0">
      <w:start w:val="2"/>
      <w:numFmt w:val="decimal"/>
      <w:lvlText w:val="%1"/>
      <w:lvlJc w:val="left"/>
      <w:pPr>
        <w:ind w:left="2269" w:hanging="422"/>
      </w:pPr>
      <w:rPr>
        <w:rFonts w:hint="default"/>
        <w:lang w:val="ru-RU" w:eastAsia="en-US" w:bidi="ar-SA"/>
      </w:rPr>
    </w:lvl>
    <w:lvl w:ilvl="1">
      <w:start w:val="1"/>
      <w:numFmt w:val="decimal"/>
      <w:lvlText w:val="%1.%2."/>
      <w:lvlJc w:val="left"/>
      <w:pPr>
        <w:ind w:left="2269" w:hanging="422"/>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3441" w:hanging="605"/>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992" w:hanging="605"/>
      </w:pPr>
      <w:rPr>
        <w:rFonts w:hint="default"/>
        <w:lang w:val="ru-RU" w:eastAsia="en-US" w:bidi="ar-SA"/>
      </w:rPr>
    </w:lvl>
    <w:lvl w:ilvl="4">
      <w:numFmt w:val="bullet"/>
      <w:lvlText w:val="•"/>
      <w:lvlJc w:val="left"/>
      <w:pPr>
        <w:ind w:left="5808" w:hanging="605"/>
      </w:pPr>
      <w:rPr>
        <w:rFonts w:hint="default"/>
        <w:lang w:val="ru-RU" w:eastAsia="en-US" w:bidi="ar-SA"/>
      </w:rPr>
    </w:lvl>
    <w:lvl w:ilvl="5">
      <w:numFmt w:val="bullet"/>
      <w:lvlText w:val="•"/>
      <w:lvlJc w:val="left"/>
      <w:pPr>
        <w:ind w:left="6624" w:hanging="605"/>
      </w:pPr>
      <w:rPr>
        <w:rFonts w:hint="default"/>
        <w:lang w:val="ru-RU" w:eastAsia="en-US" w:bidi="ar-SA"/>
      </w:rPr>
    </w:lvl>
    <w:lvl w:ilvl="6">
      <w:numFmt w:val="bullet"/>
      <w:lvlText w:val="•"/>
      <w:lvlJc w:val="left"/>
      <w:pPr>
        <w:ind w:left="7440" w:hanging="605"/>
      </w:pPr>
      <w:rPr>
        <w:rFonts w:hint="default"/>
        <w:lang w:val="ru-RU" w:eastAsia="en-US" w:bidi="ar-SA"/>
      </w:rPr>
    </w:lvl>
    <w:lvl w:ilvl="7">
      <w:numFmt w:val="bullet"/>
      <w:lvlText w:val="•"/>
      <w:lvlJc w:val="left"/>
      <w:pPr>
        <w:ind w:left="8256" w:hanging="605"/>
      </w:pPr>
      <w:rPr>
        <w:rFonts w:hint="default"/>
        <w:lang w:val="ru-RU" w:eastAsia="en-US" w:bidi="ar-SA"/>
      </w:rPr>
    </w:lvl>
    <w:lvl w:ilvl="8">
      <w:numFmt w:val="bullet"/>
      <w:lvlText w:val="•"/>
      <w:lvlJc w:val="left"/>
      <w:pPr>
        <w:ind w:left="9072" w:hanging="605"/>
      </w:pPr>
      <w:rPr>
        <w:rFonts w:hint="default"/>
        <w:lang w:val="ru-RU" w:eastAsia="en-US" w:bidi="ar-SA"/>
      </w:rPr>
    </w:lvl>
  </w:abstractNum>
  <w:num w:numId="1">
    <w:abstractNumId w:val="11"/>
  </w:num>
  <w:num w:numId="2">
    <w:abstractNumId w:val="7"/>
  </w:num>
  <w:num w:numId="3">
    <w:abstractNumId w:val="6"/>
  </w:num>
  <w:num w:numId="4">
    <w:abstractNumId w:val="28"/>
  </w:num>
  <w:num w:numId="5">
    <w:abstractNumId w:val="14"/>
  </w:num>
  <w:num w:numId="6">
    <w:abstractNumId w:val="17"/>
  </w:num>
  <w:num w:numId="7">
    <w:abstractNumId w:val="5"/>
  </w:num>
  <w:num w:numId="8">
    <w:abstractNumId w:val="1"/>
  </w:num>
  <w:num w:numId="9">
    <w:abstractNumId w:val="3"/>
  </w:num>
  <w:num w:numId="10">
    <w:abstractNumId w:val="25"/>
  </w:num>
  <w:num w:numId="11">
    <w:abstractNumId w:val="16"/>
  </w:num>
  <w:num w:numId="12">
    <w:abstractNumId w:val="19"/>
  </w:num>
  <w:num w:numId="13">
    <w:abstractNumId w:val="33"/>
  </w:num>
  <w:num w:numId="14">
    <w:abstractNumId w:val="23"/>
  </w:num>
  <w:num w:numId="15">
    <w:abstractNumId w:val="36"/>
  </w:num>
  <w:num w:numId="16">
    <w:abstractNumId w:val="4"/>
  </w:num>
  <w:num w:numId="17">
    <w:abstractNumId w:val="30"/>
  </w:num>
  <w:num w:numId="18">
    <w:abstractNumId w:val="13"/>
  </w:num>
  <w:num w:numId="19">
    <w:abstractNumId w:val="10"/>
  </w:num>
  <w:num w:numId="20">
    <w:abstractNumId w:val="41"/>
  </w:num>
  <w:num w:numId="21">
    <w:abstractNumId w:val="32"/>
  </w:num>
  <w:num w:numId="22">
    <w:abstractNumId w:val="38"/>
  </w:num>
  <w:num w:numId="23">
    <w:abstractNumId w:val="8"/>
  </w:num>
  <w:num w:numId="24">
    <w:abstractNumId w:val="20"/>
  </w:num>
  <w:num w:numId="25">
    <w:abstractNumId w:val="31"/>
  </w:num>
  <w:num w:numId="26">
    <w:abstractNumId w:val="15"/>
  </w:num>
  <w:num w:numId="27">
    <w:abstractNumId w:val="29"/>
  </w:num>
  <w:num w:numId="28">
    <w:abstractNumId w:val="39"/>
  </w:num>
  <w:num w:numId="29">
    <w:abstractNumId w:val="24"/>
  </w:num>
  <w:num w:numId="30">
    <w:abstractNumId w:val="9"/>
  </w:num>
  <w:num w:numId="31">
    <w:abstractNumId w:val="18"/>
  </w:num>
  <w:num w:numId="32">
    <w:abstractNumId w:val="37"/>
  </w:num>
  <w:num w:numId="33">
    <w:abstractNumId w:val="12"/>
  </w:num>
  <w:num w:numId="34">
    <w:abstractNumId w:val="34"/>
  </w:num>
  <w:num w:numId="35">
    <w:abstractNumId w:val="0"/>
  </w:num>
  <w:num w:numId="36">
    <w:abstractNumId w:val="2"/>
  </w:num>
  <w:num w:numId="37">
    <w:abstractNumId w:val="35"/>
  </w:num>
  <w:num w:numId="38">
    <w:abstractNumId w:val="42"/>
  </w:num>
  <w:num w:numId="39">
    <w:abstractNumId w:val="21"/>
  </w:num>
  <w:num w:numId="40">
    <w:abstractNumId w:val="26"/>
  </w:num>
  <w:num w:numId="41">
    <w:abstractNumId w:val="27"/>
  </w:num>
  <w:num w:numId="42">
    <w:abstractNumId w:val="22"/>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C63AF"/>
    <w:rsid w:val="00052B37"/>
    <w:rsid w:val="000B2C73"/>
    <w:rsid w:val="000B3FFF"/>
    <w:rsid w:val="00134B5A"/>
    <w:rsid w:val="001424F4"/>
    <w:rsid w:val="00166F76"/>
    <w:rsid w:val="0017287D"/>
    <w:rsid w:val="001E5EE6"/>
    <w:rsid w:val="00206DF8"/>
    <w:rsid w:val="0023419B"/>
    <w:rsid w:val="00263545"/>
    <w:rsid w:val="00270757"/>
    <w:rsid w:val="00287A84"/>
    <w:rsid w:val="00290247"/>
    <w:rsid w:val="002931A7"/>
    <w:rsid w:val="002B6235"/>
    <w:rsid w:val="002D4F80"/>
    <w:rsid w:val="002F7505"/>
    <w:rsid w:val="00332B77"/>
    <w:rsid w:val="00381AB2"/>
    <w:rsid w:val="003A5B9F"/>
    <w:rsid w:val="003D426D"/>
    <w:rsid w:val="003F1306"/>
    <w:rsid w:val="003F781F"/>
    <w:rsid w:val="00410BF5"/>
    <w:rsid w:val="00421B84"/>
    <w:rsid w:val="0044034F"/>
    <w:rsid w:val="004423BC"/>
    <w:rsid w:val="00456B18"/>
    <w:rsid w:val="00480F81"/>
    <w:rsid w:val="004C63AF"/>
    <w:rsid w:val="004D3630"/>
    <w:rsid w:val="004D688A"/>
    <w:rsid w:val="004F1776"/>
    <w:rsid w:val="00502332"/>
    <w:rsid w:val="00507DBC"/>
    <w:rsid w:val="00547426"/>
    <w:rsid w:val="00561085"/>
    <w:rsid w:val="005C3CAC"/>
    <w:rsid w:val="005D7630"/>
    <w:rsid w:val="005E7070"/>
    <w:rsid w:val="00603BAF"/>
    <w:rsid w:val="0064238C"/>
    <w:rsid w:val="00650002"/>
    <w:rsid w:val="006518D6"/>
    <w:rsid w:val="00653F85"/>
    <w:rsid w:val="006654E3"/>
    <w:rsid w:val="00692FA1"/>
    <w:rsid w:val="006A16FB"/>
    <w:rsid w:val="006B69C3"/>
    <w:rsid w:val="006D6EDB"/>
    <w:rsid w:val="006F3252"/>
    <w:rsid w:val="00724E65"/>
    <w:rsid w:val="007A6DB5"/>
    <w:rsid w:val="007E6A3A"/>
    <w:rsid w:val="007F76BF"/>
    <w:rsid w:val="00811A74"/>
    <w:rsid w:val="00827B81"/>
    <w:rsid w:val="0085363E"/>
    <w:rsid w:val="00860359"/>
    <w:rsid w:val="00874D21"/>
    <w:rsid w:val="00882774"/>
    <w:rsid w:val="008E4264"/>
    <w:rsid w:val="008E491E"/>
    <w:rsid w:val="008E6E8F"/>
    <w:rsid w:val="008F22A9"/>
    <w:rsid w:val="0093614D"/>
    <w:rsid w:val="00936F2F"/>
    <w:rsid w:val="009A06C2"/>
    <w:rsid w:val="00A01509"/>
    <w:rsid w:val="00A2345E"/>
    <w:rsid w:val="00A36A52"/>
    <w:rsid w:val="00A526C2"/>
    <w:rsid w:val="00A8067D"/>
    <w:rsid w:val="00A92BA7"/>
    <w:rsid w:val="00B32211"/>
    <w:rsid w:val="00B3779A"/>
    <w:rsid w:val="00B42B4B"/>
    <w:rsid w:val="00B517C1"/>
    <w:rsid w:val="00B76C4E"/>
    <w:rsid w:val="00B81292"/>
    <w:rsid w:val="00BE5C37"/>
    <w:rsid w:val="00C31DAD"/>
    <w:rsid w:val="00C44E9E"/>
    <w:rsid w:val="00C703D1"/>
    <w:rsid w:val="00C76A18"/>
    <w:rsid w:val="00CA43BC"/>
    <w:rsid w:val="00CB3565"/>
    <w:rsid w:val="00CD0DA8"/>
    <w:rsid w:val="00CE5ED6"/>
    <w:rsid w:val="00CF0FCF"/>
    <w:rsid w:val="00D13B5E"/>
    <w:rsid w:val="00D338FC"/>
    <w:rsid w:val="00DE718D"/>
    <w:rsid w:val="00DE73AA"/>
    <w:rsid w:val="00E02E4D"/>
    <w:rsid w:val="00E10549"/>
    <w:rsid w:val="00E1185A"/>
    <w:rsid w:val="00E459AC"/>
    <w:rsid w:val="00E80668"/>
    <w:rsid w:val="00E967AC"/>
    <w:rsid w:val="00EA3679"/>
    <w:rsid w:val="00F10B2E"/>
    <w:rsid w:val="00F10EB5"/>
    <w:rsid w:val="00F23274"/>
    <w:rsid w:val="00F35548"/>
    <w:rsid w:val="00F42614"/>
    <w:rsid w:val="00F63127"/>
    <w:rsid w:val="00FE4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E8F"/>
  </w:style>
  <w:style w:type="paragraph" w:styleId="1">
    <w:name w:val="heading 1"/>
    <w:basedOn w:val="a"/>
    <w:next w:val="a"/>
    <w:link w:val="10"/>
    <w:qFormat/>
    <w:rsid w:val="00A8067D"/>
    <w:pPr>
      <w:keepNext/>
      <w:keepLines/>
      <w:suppressAutoHyphens/>
      <w:spacing w:before="240" w:after="0" w:line="240" w:lineRule="auto"/>
      <w:ind w:left="1679" w:hanging="423"/>
      <w:outlineLvl w:val="0"/>
    </w:pPr>
    <w:rPr>
      <w:rFonts w:ascii="Calibri Light" w:eastAsia="Times New Roman" w:hAnsi="Calibri Light" w:cs="Calibri Light"/>
      <w:color w:val="2F5496"/>
      <w:sz w:val="32"/>
      <w:szCs w:val="32"/>
      <w:lang w:eastAsia="zh-CN"/>
    </w:rPr>
  </w:style>
  <w:style w:type="paragraph" w:styleId="2">
    <w:name w:val="heading 2"/>
    <w:basedOn w:val="a"/>
    <w:next w:val="a"/>
    <w:link w:val="20"/>
    <w:uiPriority w:val="9"/>
    <w:unhideWhenUsed/>
    <w:qFormat/>
    <w:rsid w:val="00A8067D"/>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E73AA"/>
    <w:pPr>
      <w:ind w:left="720"/>
      <w:contextualSpacing/>
    </w:pPr>
  </w:style>
  <w:style w:type="table" w:styleId="a5">
    <w:name w:val="Table Grid"/>
    <w:basedOn w:val="a1"/>
    <w:uiPriority w:val="39"/>
    <w:rsid w:val="00DE7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39"/>
    <w:rsid w:val="00CA4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E5E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A8067D"/>
    <w:rPr>
      <w:rFonts w:ascii="Calibri Light" w:eastAsia="Times New Roman" w:hAnsi="Calibri Light" w:cs="Calibri Light"/>
      <w:color w:val="2F5496"/>
      <w:sz w:val="32"/>
      <w:szCs w:val="32"/>
      <w:lang w:eastAsia="zh-CN"/>
    </w:rPr>
  </w:style>
  <w:style w:type="paragraph" w:customStyle="1" w:styleId="21">
    <w:name w:val="Заголовок 21"/>
    <w:basedOn w:val="a"/>
    <w:next w:val="a"/>
    <w:uiPriority w:val="9"/>
    <w:unhideWhenUsed/>
    <w:qFormat/>
    <w:rsid w:val="00A8067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A8067D"/>
  </w:style>
  <w:style w:type="paragraph" w:styleId="a6">
    <w:name w:val="header"/>
    <w:basedOn w:val="a"/>
    <w:link w:val="a7"/>
    <w:uiPriority w:val="99"/>
    <w:unhideWhenUsed/>
    <w:rsid w:val="00A806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A8067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806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A8067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A8067D"/>
    <w:pPr>
      <w:widowControl w:val="0"/>
      <w:autoSpaceDE w:val="0"/>
      <w:autoSpaceDN w:val="0"/>
      <w:spacing w:after="0" w:line="240" w:lineRule="auto"/>
      <w:ind w:left="618"/>
      <w:outlineLvl w:val="1"/>
    </w:pPr>
    <w:rPr>
      <w:rFonts w:ascii="Times New Roman" w:eastAsia="Times New Roman" w:hAnsi="Times New Roman" w:cs="Times New Roman"/>
      <w:b/>
      <w:bCs/>
      <w:sz w:val="24"/>
      <w:szCs w:val="24"/>
    </w:rPr>
  </w:style>
  <w:style w:type="paragraph" w:styleId="aa">
    <w:name w:val="Body Text"/>
    <w:basedOn w:val="a"/>
    <w:link w:val="ab"/>
    <w:uiPriority w:val="1"/>
    <w:qFormat/>
    <w:rsid w:val="00A8067D"/>
    <w:pPr>
      <w:widowControl w:val="0"/>
      <w:autoSpaceDE w:val="0"/>
      <w:autoSpaceDN w:val="0"/>
      <w:spacing w:after="0" w:line="240" w:lineRule="auto"/>
      <w:ind w:left="253" w:firstLine="710"/>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A8067D"/>
    <w:rPr>
      <w:rFonts w:ascii="Times New Roman" w:eastAsia="Times New Roman" w:hAnsi="Times New Roman" w:cs="Times New Roman"/>
      <w:sz w:val="24"/>
      <w:szCs w:val="24"/>
    </w:rPr>
  </w:style>
  <w:style w:type="paragraph" w:customStyle="1" w:styleId="TableParagraph">
    <w:name w:val="Table Paragraph"/>
    <w:basedOn w:val="a"/>
    <w:uiPriority w:val="1"/>
    <w:qFormat/>
    <w:rsid w:val="00A8067D"/>
    <w:pPr>
      <w:widowControl w:val="0"/>
      <w:autoSpaceDE w:val="0"/>
      <w:autoSpaceDN w:val="0"/>
      <w:spacing w:after="0" w:line="268" w:lineRule="exact"/>
      <w:ind w:left="110"/>
    </w:pPr>
    <w:rPr>
      <w:rFonts w:ascii="Times New Roman" w:eastAsia="Times New Roman" w:hAnsi="Times New Roman" w:cs="Times New Roman"/>
    </w:rPr>
  </w:style>
  <w:style w:type="table" w:customStyle="1" w:styleId="111">
    <w:name w:val="Сетка таблицы11"/>
    <w:basedOn w:val="a1"/>
    <w:uiPriority w:val="39"/>
    <w:rsid w:val="00A80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39"/>
    <w:rsid w:val="00A80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806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c">
    <w:name w:val="Strong"/>
    <w:basedOn w:val="a0"/>
    <w:uiPriority w:val="22"/>
    <w:qFormat/>
    <w:rsid w:val="00A8067D"/>
    <w:rPr>
      <w:b/>
      <w:bCs/>
    </w:rPr>
  </w:style>
  <w:style w:type="paragraph" w:styleId="ad">
    <w:name w:val="Balloon Text"/>
    <w:basedOn w:val="a"/>
    <w:link w:val="ae"/>
    <w:uiPriority w:val="99"/>
    <w:semiHidden/>
    <w:unhideWhenUsed/>
    <w:rsid w:val="00A8067D"/>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semiHidden/>
    <w:rsid w:val="00A8067D"/>
    <w:rPr>
      <w:rFonts w:ascii="Segoe UI" w:eastAsia="Times New Roman" w:hAnsi="Segoe UI" w:cs="Segoe UI"/>
      <w:sz w:val="18"/>
      <w:szCs w:val="18"/>
      <w:lang w:eastAsia="ru-RU"/>
    </w:rPr>
  </w:style>
  <w:style w:type="character" w:customStyle="1" w:styleId="a4">
    <w:name w:val="Абзац списка Знак"/>
    <w:link w:val="a3"/>
    <w:uiPriority w:val="34"/>
    <w:qFormat/>
    <w:locked/>
    <w:rsid w:val="00A8067D"/>
  </w:style>
  <w:style w:type="character" w:customStyle="1" w:styleId="c11">
    <w:name w:val="c11 Знак"/>
    <w:basedOn w:val="a0"/>
    <w:rsid w:val="00A8067D"/>
    <w:rPr>
      <w:rFonts w:ascii="Times New Roman" w:eastAsia="Times New Roman" w:hAnsi="Times New Roman" w:cs="Times New Roman"/>
      <w:sz w:val="24"/>
      <w:szCs w:val="24"/>
      <w:lang w:eastAsia="ru-RU"/>
    </w:rPr>
  </w:style>
  <w:style w:type="paragraph" w:styleId="af">
    <w:name w:val="No Spacing"/>
    <w:uiPriority w:val="1"/>
    <w:qFormat/>
    <w:rsid w:val="00A8067D"/>
    <w:pPr>
      <w:spacing w:after="0" w:line="240" w:lineRule="auto"/>
    </w:pPr>
  </w:style>
  <w:style w:type="character" w:customStyle="1" w:styleId="20">
    <w:name w:val="Заголовок 2 Знак"/>
    <w:basedOn w:val="a0"/>
    <w:link w:val="2"/>
    <w:uiPriority w:val="9"/>
    <w:rsid w:val="00A8067D"/>
    <w:rPr>
      <w:rFonts w:ascii="Cambria" w:eastAsia="Times New Roman" w:hAnsi="Cambria" w:cs="Times New Roman"/>
      <w:b/>
      <w:bCs/>
      <w:color w:val="4F81BD"/>
      <w:sz w:val="26"/>
      <w:szCs w:val="26"/>
      <w:lang w:eastAsia="ru-RU"/>
    </w:rPr>
  </w:style>
  <w:style w:type="paragraph" w:customStyle="1" w:styleId="13">
    <w:name w:val="Абзац списка1"/>
    <w:basedOn w:val="a"/>
    <w:rsid w:val="00A8067D"/>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styleId="af0">
    <w:name w:val="Normal (Web)"/>
    <w:basedOn w:val="a"/>
    <w:uiPriority w:val="99"/>
    <w:rsid w:val="00A80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Гиперссылка1"/>
    <w:basedOn w:val="a0"/>
    <w:uiPriority w:val="99"/>
    <w:unhideWhenUsed/>
    <w:rsid w:val="00A8067D"/>
    <w:rPr>
      <w:color w:val="0000FF"/>
      <w:u w:val="single"/>
    </w:rPr>
  </w:style>
  <w:style w:type="table" w:customStyle="1" w:styleId="210">
    <w:name w:val="Сетка таблицы21"/>
    <w:basedOn w:val="a1"/>
    <w:next w:val="a5"/>
    <w:rsid w:val="00A806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
    <w:name w:val="Заголовок 2 Знак1"/>
    <w:basedOn w:val="a0"/>
    <w:uiPriority w:val="9"/>
    <w:semiHidden/>
    <w:rsid w:val="00A8067D"/>
    <w:rPr>
      <w:rFonts w:asciiTheme="majorHAnsi" w:eastAsiaTheme="majorEastAsia" w:hAnsiTheme="majorHAnsi" w:cstheme="majorBidi"/>
      <w:color w:val="2E74B5" w:themeColor="accent1" w:themeShade="BF"/>
      <w:sz w:val="26"/>
      <w:szCs w:val="26"/>
    </w:rPr>
  </w:style>
  <w:style w:type="character" w:styleId="af1">
    <w:name w:val="Hyperlink"/>
    <w:basedOn w:val="a0"/>
    <w:uiPriority w:val="99"/>
    <w:unhideWhenUsed/>
    <w:rsid w:val="00A8067D"/>
    <w:rPr>
      <w:color w:val="0563C1" w:themeColor="hyperlink"/>
      <w:u w:val="single"/>
    </w:rPr>
  </w:style>
  <w:style w:type="table" w:customStyle="1" w:styleId="TableNormal2">
    <w:name w:val="Table Normal2"/>
    <w:uiPriority w:val="2"/>
    <w:semiHidden/>
    <w:unhideWhenUsed/>
    <w:qFormat/>
    <w:rsid w:val="00A806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3">
    <w:name w:val="Нет списка2"/>
    <w:next w:val="a2"/>
    <w:uiPriority w:val="99"/>
    <w:semiHidden/>
    <w:unhideWhenUsed/>
    <w:rsid w:val="006F3252"/>
  </w:style>
  <w:style w:type="table" w:customStyle="1" w:styleId="120">
    <w:name w:val="Сетка таблицы12"/>
    <w:basedOn w:val="a1"/>
    <w:uiPriority w:val="39"/>
    <w:rsid w:val="006F3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6F3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F3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5"/>
    <w:rsid w:val="006F32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3F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4D363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8067D"/>
    <w:pPr>
      <w:keepNext/>
      <w:keepLines/>
      <w:suppressAutoHyphens/>
      <w:spacing w:before="240" w:after="0" w:line="240" w:lineRule="auto"/>
      <w:ind w:left="1679" w:hanging="423"/>
      <w:outlineLvl w:val="0"/>
    </w:pPr>
    <w:rPr>
      <w:rFonts w:ascii="Calibri Light" w:eastAsia="Times New Roman" w:hAnsi="Calibri Light" w:cs="Calibri Light"/>
      <w:color w:val="2F5496"/>
      <w:sz w:val="32"/>
      <w:szCs w:val="32"/>
      <w:lang w:eastAsia="zh-CN"/>
    </w:rPr>
  </w:style>
  <w:style w:type="paragraph" w:styleId="2">
    <w:name w:val="heading 2"/>
    <w:basedOn w:val="a"/>
    <w:next w:val="a"/>
    <w:link w:val="20"/>
    <w:uiPriority w:val="9"/>
    <w:unhideWhenUsed/>
    <w:qFormat/>
    <w:rsid w:val="00A8067D"/>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E73AA"/>
    <w:pPr>
      <w:ind w:left="720"/>
      <w:contextualSpacing/>
    </w:pPr>
  </w:style>
  <w:style w:type="table" w:styleId="a5">
    <w:name w:val="Table Grid"/>
    <w:basedOn w:val="a1"/>
    <w:uiPriority w:val="39"/>
    <w:rsid w:val="00DE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39"/>
    <w:rsid w:val="00CA4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E5E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A8067D"/>
    <w:rPr>
      <w:rFonts w:ascii="Calibri Light" w:eastAsia="Times New Roman" w:hAnsi="Calibri Light" w:cs="Calibri Light"/>
      <w:color w:val="2F5496"/>
      <w:sz w:val="32"/>
      <w:szCs w:val="32"/>
      <w:lang w:eastAsia="zh-CN"/>
    </w:rPr>
  </w:style>
  <w:style w:type="paragraph" w:customStyle="1" w:styleId="21">
    <w:name w:val="Заголовок 21"/>
    <w:basedOn w:val="a"/>
    <w:next w:val="a"/>
    <w:uiPriority w:val="9"/>
    <w:unhideWhenUsed/>
    <w:qFormat/>
    <w:rsid w:val="00A8067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A8067D"/>
  </w:style>
  <w:style w:type="paragraph" w:styleId="a6">
    <w:name w:val="header"/>
    <w:basedOn w:val="a"/>
    <w:link w:val="a7"/>
    <w:uiPriority w:val="99"/>
    <w:unhideWhenUsed/>
    <w:rsid w:val="00A806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A8067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806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A8067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A8067D"/>
    <w:pPr>
      <w:widowControl w:val="0"/>
      <w:autoSpaceDE w:val="0"/>
      <w:autoSpaceDN w:val="0"/>
      <w:spacing w:after="0" w:line="240" w:lineRule="auto"/>
      <w:ind w:left="618"/>
      <w:outlineLvl w:val="1"/>
    </w:pPr>
    <w:rPr>
      <w:rFonts w:ascii="Times New Roman" w:eastAsia="Times New Roman" w:hAnsi="Times New Roman" w:cs="Times New Roman"/>
      <w:b/>
      <w:bCs/>
      <w:sz w:val="24"/>
      <w:szCs w:val="24"/>
    </w:rPr>
  </w:style>
  <w:style w:type="paragraph" w:styleId="aa">
    <w:name w:val="Body Text"/>
    <w:basedOn w:val="a"/>
    <w:link w:val="ab"/>
    <w:uiPriority w:val="1"/>
    <w:qFormat/>
    <w:rsid w:val="00A8067D"/>
    <w:pPr>
      <w:widowControl w:val="0"/>
      <w:autoSpaceDE w:val="0"/>
      <w:autoSpaceDN w:val="0"/>
      <w:spacing w:after="0" w:line="240" w:lineRule="auto"/>
      <w:ind w:left="253" w:firstLine="710"/>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A8067D"/>
    <w:rPr>
      <w:rFonts w:ascii="Times New Roman" w:eastAsia="Times New Roman" w:hAnsi="Times New Roman" w:cs="Times New Roman"/>
      <w:sz w:val="24"/>
      <w:szCs w:val="24"/>
    </w:rPr>
  </w:style>
  <w:style w:type="paragraph" w:customStyle="1" w:styleId="TableParagraph">
    <w:name w:val="Table Paragraph"/>
    <w:basedOn w:val="a"/>
    <w:uiPriority w:val="1"/>
    <w:qFormat/>
    <w:rsid w:val="00A8067D"/>
    <w:pPr>
      <w:widowControl w:val="0"/>
      <w:autoSpaceDE w:val="0"/>
      <w:autoSpaceDN w:val="0"/>
      <w:spacing w:after="0" w:line="268" w:lineRule="exact"/>
      <w:ind w:left="110"/>
    </w:pPr>
    <w:rPr>
      <w:rFonts w:ascii="Times New Roman" w:eastAsia="Times New Roman" w:hAnsi="Times New Roman" w:cs="Times New Roman"/>
    </w:rPr>
  </w:style>
  <w:style w:type="table" w:customStyle="1" w:styleId="111">
    <w:name w:val="Сетка таблицы11"/>
    <w:basedOn w:val="a1"/>
    <w:uiPriority w:val="39"/>
    <w:rsid w:val="00A8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39"/>
    <w:rsid w:val="00A8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06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c">
    <w:name w:val="Strong"/>
    <w:basedOn w:val="a0"/>
    <w:uiPriority w:val="22"/>
    <w:qFormat/>
    <w:rsid w:val="00A8067D"/>
    <w:rPr>
      <w:b/>
      <w:bCs/>
    </w:rPr>
  </w:style>
  <w:style w:type="paragraph" w:styleId="ad">
    <w:name w:val="Balloon Text"/>
    <w:basedOn w:val="a"/>
    <w:link w:val="ae"/>
    <w:uiPriority w:val="99"/>
    <w:semiHidden/>
    <w:unhideWhenUsed/>
    <w:rsid w:val="00A8067D"/>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semiHidden/>
    <w:rsid w:val="00A8067D"/>
    <w:rPr>
      <w:rFonts w:ascii="Segoe UI" w:eastAsia="Times New Roman" w:hAnsi="Segoe UI" w:cs="Segoe UI"/>
      <w:sz w:val="18"/>
      <w:szCs w:val="18"/>
      <w:lang w:eastAsia="ru-RU"/>
    </w:rPr>
  </w:style>
  <w:style w:type="character" w:customStyle="1" w:styleId="a4">
    <w:name w:val="Абзац списка Знак"/>
    <w:link w:val="a3"/>
    <w:uiPriority w:val="34"/>
    <w:qFormat/>
    <w:locked/>
    <w:rsid w:val="00A8067D"/>
  </w:style>
  <w:style w:type="character" w:customStyle="1" w:styleId="c11">
    <w:name w:val="c11 Знак"/>
    <w:basedOn w:val="a0"/>
    <w:rsid w:val="00A8067D"/>
    <w:rPr>
      <w:rFonts w:ascii="Times New Roman" w:eastAsia="Times New Roman" w:hAnsi="Times New Roman" w:cs="Times New Roman"/>
      <w:sz w:val="24"/>
      <w:szCs w:val="24"/>
      <w:lang w:eastAsia="ru-RU"/>
    </w:rPr>
  </w:style>
  <w:style w:type="paragraph" w:styleId="af">
    <w:name w:val="No Spacing"/>
    <w:uiPriority w:val="1"/>
    <w:qFormat/>
    <w:rsid w:val="00A8067D"/>
    <w:pPr>
      <w:spacing w:after="0" w:line="240" w:lineRule="auto"/>
    </w:pPr>
  </w:style>
  <w:style w:type="character" w:customStyle="1" w:styleId="20">
    <w:name w:val="Заголовок 2 Знак"/>
    <w:basedOn w:val="a0"/>
    <w:link w:val="2"/>
    <w:uiPriority w:val="9"/>
    <w:rsid w:val="00A8067D"/>
    <w:rPr>
      <w:rFonts w:ascii="Cambria" w:eastAsia="Times New Roman" w:hAnsi="Cambria" w:cs="Times New Roman"/>
      <w:b/>
      <w:bCs/>
      <w:color w:val="4F81BD"/>
      <w:sz w:val="26"/>
      <w:szCs w:val="26"/>
      <w:lang w:eastAsia="ru-RU"/>
    </w:rPr>
  </w:style>
  <w:style w:type="paragraph" w:customStyle="1" w:styleId="13">
    <w:name w:val="Абзац списка1"/>
    <w:basedOn w:val="a"/>
    <w:rsid w:val="00A8067D"/>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styleId="af0">
    <w:name w:val="Normal (Web)"/>
    <w:basedOn w:val="a"/>
    <w:uiPriority w:val="99"/>
    <w:rsid w:val="00A80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Гиперссылка1"/>
    <w:basedOn w:val="a0"/>
    <w:uiPriority w:val="99"/>
    <w:unhideWhenUsed/>
    <w:rsid w:val="00A8067D"/>
    <w:rPr>
      <w:color w:val="0000FF"/>
      <w:u w:val="single"/>
    </w:rPr>
  </w:style>
  <w:style w:type="table" w:customStyle="1" w:styleId="210">
    <w:name w:val="Сетка таблицы21"/>
    <w:basedOn w:val="a1"/>
    <w:next w:val="a5"/>
    <w:rsid w:val="00A806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
    <w:name w:val="Заголовок 2 Знак1"/>
    <w:basedOn w:val="a0"/>
    <w:uiPriority w:val="9"/>
    <w:semiHidden/>
    <w:rsid w:val="00A8067D"/>
    <w:rPr>
      <w:rFonts w:asciiTheme="majorHAnsi" w:eastAsiaTheme="majorEastAsia" w:hAnsiTheme="majorHAnsi" w:cstheme="majorBidi"/>
      <w:color w:val="2E74B5" w:themeColor="accent1" w:themeShade="BF"/>
      <w:sz w:val="26"/>
      <w:szCs w:val="26"/>
    </w:rPr>
  </w:style>
  <w:style w:type="character" w:styleId="af1">
    <w:name w:val="Hyperlink"/>
    <w:basedOn w:val="a0"/>
    <w:uiPriority w:val="99"/>
    <w:unhideWhenUsed/>
    <w:rsid w:val="00A8067D"/>
    <w:rPr>
      <w:color w:val="0563C1" w:themeColor="hyperlink"/>
      <w:u w:val="single"/>
    </w:rPr>
  </w:style>
  <w:style w:type="table" w:customStyle="1" w:styleId="TableNormal2">
    <w:name w:val="Table Normal2"/>
    <w:uiPriority w:val="2"/>
    <w:semiHidden/>
    <w:unhideWhenUsed/>
    <w:qFormat/>
    <w:rsid w:val="00A806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3">
    <w:name w:val="Нет списка2"/>
    <w:next w:val="a2"/>
    <w:uiPriority w:val="99"/>
    <w:semiHidden/>
    <w:unhideWhenUsed/>
    <w:rsid w:val="006F3252"/>
  </w:style>
  <w:style w:type="table" w:customStyle="1" w:styleId="120">
    <w:name w:val="Сетка таблицы12"/>
    <w:basedOn w:val="a1"/>
    <w:uiPriority w:val="39"/>
    <w:rsid w:val="006F3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6F3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F3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5"/>
    <w:rsid w:val="006F3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F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4D363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1095691">
      <w:bodyDiv w:val="1"/>
      <w:marLeft w:val="0"/>
      <w:marRight w:val="0"/>
      <w:marTop w:val="0"/>
      <w:marBottom w:val="0"/>
      <w:divBdr>
        <w:top w:val="none" w:sz="0" w:space="0" w:color="auto"/>
        <w:left w:val="none" w:sz="0" w:space="0" w:color="auto"/>
        <w:bottom w:val="none" w:sz="0" w:space="0" w:color="auto"/>
        <w:right w:val="none" w:sz="0" w:space="0" w:color="auto"/>
      </w:divBdr>
    </w:div>
    <w:div w:id="1381858345">
      <w:bodyDiv w:val="1"/>
      <w:marLeft w:val="0"/>
      <w:marRight w:val="0"/>
      <w:marTop w:val="0"/>
      <w:marBottom w:val="0"/>
      <w:divBdr>
        <w:top w:val="none" w:sz="0" w:space="0" w:color="auto"/>
        <w:left w:val="none" w:sz="0" w:space="0" w:color="auto"/>
        <w:bottom w:val="none" w:sz="0" w:space="0" w:color="auto"/>
        <w:right w:val="none" w:sz="0" w:space="0" w:color="auto"/>
      </w:divBdr>
    </w:div>
    <w:div w:id="1404135925">
      <w:bodyDiv w:val="1"/>
      <w:marLeft w:val="0"/>
      <w:marRight w:val="0"/>
      <w:marTop w:val="0"/>
      <w:marBottom w:val="0"/>
      <w:divBdr>
        <w:top w:val="none" w:sz="0" w:space="0" w:color="auto"/>
        <w:left w:val="none" w:sz="0" w:space="0" w:color="auto"/>
        <w:bottom w:val="none" w:sz="0" w:space="0" w:color="auto"/>
        <w:right w:val="none" w:sz="0" w:space="0" w:color="auto"/>
      </w:divBdr>
    </w:div>
    <w:div w:id="193220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2C2B-985C-480A-A0EB-27B83AD9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60</Pages>
  <Words>20338</Words>
  <Characters>115933</Characters>
  <Application>Microsoft Office Word</Application>
  <DocSecurity>0</DocSecurity>
  <Lines>966</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Кулгана садик</cp:lastModifiedBy>
  <cp:revision>8</cp:revision>
  <cp:lastPrinted>2021-09-20T05:27:00Z</cp:lastPrinted>
  <dcterms:created xsi:type="dcterms:W3CDTF">2021-09-02T06:05:00Z</dcterms:created>
  <dcterms:modified xsi:type="dcterms:W3CDTF">2021-09-20T06:19:00Z</dcterms:modified>
</cp:coreProperties>
</file>